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20" w:rsidRPr="00AE4924" w:rsidRDefault="001B2520">
      <w:pPr>
        <w:spacing w:before="9" w:line="18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AE4924" w:rsidRPr="0051008E" w:rsidRDefault="00AE4924" w:rsidP="00AE4924">
      <w:pPr>
        <w:jc w:val="center"/>
        <w:rPr>
          <w:b/>
          <w:color w:val="333333"/>
          <w:sz w:val="36"/>
          <w:szCs w:val="36"/>
          <w:u w:val="single"/>
        </w:rPr>
      </w:pPr>
      <w:r w:rsidRPr="0051008E">
        <w:rPr>
          <w:b/>
          <w:color w:val="333333"/>
          <w:sz w:val="36"/>
          <w:szCs w:val="36"/>
          <w:u w:val="single"/>
        </w:rPr>
        <w:t>Computer Organization</w:t>
      </w:r>
    </w:p>
    <w:p w:rsidR="00AE4924" w:rsidRPr="0051008E" w:rsidRDefault="00AE4924" w:rsidP="00AE4924">
      <w:pPr>
        <w:jc w:val="center"/>
        <w:rPr>
          <w:b/>
          <w:color w:val="333333"/>
          <w:sz w:val="28"/>
          <w:szCs w:val="28"/>
        </w:rPr>
      </w:pPr>
    </w:p>
    <w:p w:rsidR="00AE4924" w:rsidRPr="0051008E" w:rsidRDefault="00AE4924" w:rsidP="00AE4924">
      <w:pPr>
        <w:jc w:val="center"/>
        <w:rPr>
          <w:b/>
          <w:color w:val="333333"/>
          <w:sz w:val="28"/>
          <w:szCs w:val="28"/>
        </w:rPr>
      </w:pPr>
    </w:p>
    <w:p w:rsidR="00AE4924" w:rsidRPr="0051008E" w:rsidRDefault="00AE4924" w:rsidP="00AE4924">
      <w:pPr>
        <w:jc w:val="center"/>
        <w:rPr>
          <w:b/>
          <w:color w:val="333333"/>
          <w:sz w:val="36"/>
          <w:szCs w:val="36"/>
          <w:u w:val="single"/>
        </w:rPr>
      </w:pPr>
      <w:r>
        <w:rPr>
          <w:b/>
          <w:color w:val="333333"/>
          <w:sz w:val="36"/>
          <w:szCs w:val="36"/>
          <w:u w:val="single"/>
        </w:rPr>
        <w:t>UNIT-V</w:t>
      </w:r>
    </w:p>
    <w:p w:rsidR="00AE4924" w:rsidRDefault="00AE4924" w:rsidP="00263C85">
      <w:pPr>
        <w:spacing w:before="13"/>
        <w:ind w:left="2880" w:firstLine="720"/>
        <w:rPr>
          <w:b/>
          <w:spacing w:val="20"/>
          <w:sz w:val="24"/>
          <w:szCs w:val="24"/>
        </w:rPr>
      </w:pPr>
    </w:p>
    <w:p w:rsidR="001B2520" w:rsidRPr="00AE4924" w:rsidRDefault="008E6E79" w:rsidP="00263C85">
      <w:pPr>
        <w:spacing w:before="13"/>
        <w:ind w:left="2880" w:firstLine="720"/>
        <w:rPr>
          <w:sz w:val="36"/>
          <w:szCs w:val="36"/>
          <w:u w:val="single"/>
        </w:rPr>
      </w:pPr>
      <w:r w:rsidRPr="00AE4924">
        <w:rPr>
          <w:b/>
          <w:spacing w:val="20"/>
          <w:sz w:val="36"/>
          <w:szCs w:val="36"/>
          <w:u w:val="single"/>
        </w:rPr>
        <w:t>Memo</w:t>
      </w:r>
      <w:r w:rsidRPr="00AE4924">
        <w:rPr>
          <w:b/>
          <w:spacing w:val="-19"/>
          <w:sz w:val="36"/>
          <w:szCs w:val="36"/>
          <w:u w:val="single"/>
        </w:rPr>
        <w:t>r</w:t>
      </w:r>
      <w:r w:rsidRPr="00AE4924">
        <w:rPr>
          <w:b/>
          <w:sz w:val="36"/>
          <w:szCs w:val="36"/>
          <w:u w:val="single"/>
        </w:rPr>
        <w:t>y</w:t>
      </w:r>
      <w:r w:rsidRPr="00AE4924">
        <w:rPr>
          <w:b/>
          <w:spacing w:val="20"/>
          <w:sz w:val="36"/>
          <w:szCs w:val="36"/>
          <w:u w:val="single"/>
        </w:rPr>
        <w:t xml:space="preserve"> </w:t>
      </w:r>
      <w:r w:rsidRPr="00AE4924">
        <w:rPr>
          <w:b/>
          <w:sz w:val="36"/>
          <w:szCs w:val="36"/>
          <w:u w:val="single"/>
        </w:rPr>
        <w:t xml:space="preserve"> </w:t>
      </w:r>
      <w:r w:rsidRPr="00AE4924">
        <w:rPr>
          <w:b/>
          <w:spacing w:val="20"/>
          <w:sz w:val="36"/>
          <w:szCs w:val="36"/>
          <w:u w:val="single"/>
        </w:rPr>
        <w:t>O</w:t>
      </w:r>
      <w:r w:rsidRPr="00AE4924">
        <w:rPr>
          <w:b/>
          <w:spacing w:val="-19"/>
          <w:sz w:val="36"/>
          <w:szCs w:val="36"/>
          <w:u w:val="single"/>
        </w:rPr>
        <w:t>r</w:t>
      </w:r>
      <w:r w:rsidRPr="00AE4924">
        <w:rPr>
          <w:b/>
          <w:spacing w:val="20"/>
          <w:sz w:val="36"/>
          <w:szCs w:val="36"/>
          <w:u w:val="single"/>
        </w:rPr>
        <w:t>g</w:t>
      </w:r>
      <w:r w:rsidRPr="00AE4924">
        <w:rPr>
          <w:b/>
          <w:sz w:val="36"/>
          <w:szCs w:val="36"/>
          <w:u w:val="single"/>
        </w:rPr>
        <w:t>a</w:t>
      </w:r>
      <w:r w:rsidRPr="00AE4924">
        <w:rPr>
          <w:b/>
          <w:spacing w:val="19"/>
          <w:sz w:val="36"/>
          <w:szCs w:val="36"/>
          <w:u w:val="single"/>
        </w:rPr>
        <w:t>nis</w:t>
      </w:r>
      <w:r w:rsidRPr="00AE4924">
        <w:rPr>
          <w:b/>
          <w:sz w:val="36"/>
          <w:szCs w:val="36"/>
          <w:u w:val="single"/>
        </w:rPr>
        <w:t>at</w:t>
      </w:r>
      <w:r w:rsidRPr="00AE4924">
        <w:rPr>
          <w:b/>
          <w:spacing w:val="20"/>
          <w:sz w:val="36"/>
          <w:szCs w:val="36"/>
          <w:u w:val="single"/>
        </w:rPr>
        <w:t>io</w:t>
      </w:r>
      <w:r w:rsidRPr="00AE4924">
        <w:rPr>
          <w:b/>
          <w:sz w:val="36"/>
          <w:szCs w:val="36"/>
          <w:u w:val="single"/>
        </w:rPr>
        <w:t>n</w:t>
      </w:r>
    </w:p>
    <w:p w:rsidR="001B2520" w:rsidRPr="00AE4924" w:rsidRDefault="001B2520">
      <w:pPr>
        <w:spacing w:before="4" w:line="100" w:lineRule="exact"/>
        <w:rPr>
          <w:sz w:val="24"/>
          <w:szCs w:val="24"/>
        </w:rPr>
      </w:pPr>
    </w:p>
    <w:p w:rsidR="001B2520" w:rsidRPr="00AE4924" w:rsidRDefault="001B2520">
      <w:pPr>
        <w:spacing w:line="200" w:lineRule="exact"/>
        <w:rPr>
          <w:sz w:val="24"/>
          <w:szCs w:val="24"/>
        </w:rPr>
      </w:pPr>
    </w:p>
    <w:p w:rsidR="001B2520" w:rsidRPr="00AE4924" w:rsidRDefault="008E6E79">
      <w:pPr>
        <w:spacing w:line="260" w:lineRule="exact"/>
        <w:ind w:left="1080" w:right="1161"/>
        <w:rPr>
          <w:sz w:val="24"/>
          <w:szCs w:val="24"/>
        </w:rPr>
      </w:pPr>
      <w:r w:rsidRPr="00AE4924">
        <w:rPr>
          <w:sz w:val="24"/>
          <w:szCs w:val="24"/>
        </w:rPr>
        <w:t>Co</w:t>
      </w:r>
      <w:r w:rsidRPr="00AE4924">
        <w:rPr>
          <w:spacing w:val="-2"/>
          <w:sz w:val="24"/>
          <w:szCs w:val="24"/>
        </w:rPr>
        <w:t>m</w:t>
      </w:r>
      <w:r w:rsidRPr="00AE4924">
        <w:rPr>
          <w:sz w:val="24"/>
          <w:szCs w:val="24"/>
        </w:rPr>
        <w:t>puters e</w:t>
      </w:r>
      <w:r w:rsidRPr="00AE4924">
        <w:rPr>
          <w:spacing w:val="-2"/>
          <w:sz w:val="24"/>
          <w:szCs w:val="24"/>
        </w:rPr>
        <w:t>m</w:t>
      </w:r>
      <w:r w:rsidRPr="00AE4924">
        <w:rPr>
          <w:sz w:val="24"/>
          <w:szCs w:val="24"/>
        </w:rPr>
        <w:t xml:space="preserve">ploy </w:t>
      </w:r>
      <w:r w:rsidRPr="00AE4924">
        <w:rPr>
          <w:spacing w:val="-1"/>
          <w:sz w:val="24"/>
          <w:szCs w:val="24"/>
        </w:rPr>
        <w:t>m</w:t>
      </w:r>
      <w:r w:rsidRPr="00AE4924">
        <w:rPr>
          <w:sz w:val="24"/>
          <w:szCs w:val="24"/>
        </w:rPr>
        <w:t>any dif</w:t>
      </w:r>
      <w:r w:rsidRPr="00AE4924">
        <w:rPr>
          <w:spacing w:val="-1"/>
          <w:sz w:val="24"/>
          <w:szCs w:val="24"/>
        </w:rPr>
        <w:t>f</w:t>
      </w:r>
      <w:r w:rsidRPr="00AE4924">
        <w:rPr>
          <w:sz w:val="24"/>
          <w:szCs w:val="24"/>
        </w:rPr>
        <w:t xml:space="preserve">erent types of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w:t>
      </w:r>
      <w:r w:rsidRPr="00AE4924">
        <w:rPr>
          <w:sz w:val="24"/>
          <w:szCs w:val="24"/>
        </w:rPr>
        <w:t>se</w:t>
      </w:r>
      <w:r w:rsidRPr="00AE4924">
        <w:rPr>
          <w:spacing w:val="-1"/>
          <w:sz w:val="24"/>
          <w:szCs w:val="24"/>
        </w:rPr>
        <w:t>m</w:t>
      </w:r>
      <w:r w:rsidRPr="00AE4924">
        <w:rPr>
          <w:spacing w:val="3"/>
          <w:sz w:val="24"/>
          <w:szCs w:val="24"/>
        </w:rPr>
        <w:t>i</w:t>
      </w:r>
      <w:r w:rsidRPr="00AE4924">
        <w:rPr>
          <w:sz w:val="24"/>
          <w:szCs w:val="24"/>
        </w:rPr>
        <w:t xml:space="preserve">-conductor, </w:t>
      </w:r>
      <w:r w:rsidRPr="00AE4924">
        <w:rPr>
          <w:spacing w:val="-1"/>
          <w:sz w:val="24"/>
          <w:szCs w:val="24"/>
        </w:rPr>
        <w:t>m</w:t>
      </w:r>
      <w:r w:rsidRPr="00AE4924">
        <w:rPr>
          <w:sz w:val="24"/>
          <w:szCs w:val="24"/>
        </w:rPr>
        <w:t>agne</w:t>
      </w:r>
      <w:r w:rsidRPr="00AE4924">
        <w:rPr>
          <w:spacing w:val="1"/>
          <w:sz w:val="24"/>
          <w:szCs w:val="24"/>
        </w:rPr>
        <w:t>t</w:t>
      </w:r>
      <w:r w:rsidRPr="00AE4924">
        <w:rPr>
          <w:sz w:val="24"/>
          <w:szCs w:val="24"/>
        </w:rPr>
        <w:t>ic disk</w:t>
      </w:r>
      <w:r w:rsidRPr="00AE4924">
        <w:rPr>
          <w:spacing w:val="2"/>
          <w:sz w:val="24"/>
          <w:szCs w:val="24"/>
        </w:rPr>
        <w:t>s</w:t>
      </w:r>
      <w:r w:rsidRPr="00AE4924">
        <w:rPr>
          <w:sz w:val="24"/>
          <w:szCs w:val="24"/>
        </w:rPr>
        <w:t>, U</w:t>
      </w:r>
      <w:r w:rsidRPr="00AE4924">
        <w:rPr>
          <w:spacing w:val="-1"/>
          <w:sz w:val="24"/>
          <w:szCs w:val="24"/>
        </w:rPr>
        <w:t>S</w:t>
      </w:r>
      <w:r w:rsidRPr="00AE4924">
        <w:rPr>
          <w:sz w:val="24"/>
          <w:szCs w:val="24"/>
        </w:rPr>
        <w:t>B sticks, D</w:t>
      </w:r>
      <w:r w:rsidRPr="00AE4924">
        <w:rPr>
          <w:spacing w:val="-1"/>
          <w:sz w:val="24"/>
          <w:szCs w:val="24"/>
        </w:rPr>
        <w:t>V</w:t>
      </w:r>
      <w:r w:rsidRPr="00AE4924">
        <w:rPr>
          <w:sz w:val="24"/>
          <w:szCs w:val="24"/>
        </w:rPr>
        <w:t>Ds etc.)</w:t>
      </w:r>
      <w:r w:rsidRPr="00AE4924">
        <w:rPr>
          <w:spacing w:val="1"/>
          <w:sz w:val="24"/>
          <w:szCs w:val="24"/>
        </w:rPr>
        <w:t xml:space="preserve"> </w:t>
      </w:r>
      <w:r w:rsidRPr="00AE4924">
        <w:rPr>
          <w:sz w:val="24"/>
          <w:szCs w:val="24"/>
        </w:rPr>
        <w:t>to ho</w:t>
      </w:r>
      <w:r w:rsidRPr="00AE4924">
        <w:rPr>
          <w:spacing w:val="1"/>
          <w:sz w:val="24"/>
          <w:szCs w:val="24"/>
        </w:rPr>
        <w:t>l</w:t>
      </w:r>
      <w:r w:rsidRPr="00AE4924">
        <w:rPr>
          <w:sz w:val="24"/>
          <w:szCs w:val="24"/>
        </w:rPr>
        <w:t>d data and p</w:t>
      </w:r>
      <w:r w:rsidRPr="00AE4924">
        <w:rPr>
          <w:spacing w:val="1"/>
          <w:sz w:val="24"/>
          <w:szCs w:val="24"/>
        </w:rPr>
        <w:t>r</w:t>
      </w:r>
      <w:r w:rsidRPr="00AE4924">
        <w:rPr>
          <w:sz w:val="24"/>
          <w:szCs w:val="24"/>
        </w:rPr>
        <w:t>ogra</w:t>
      </w:r>
      <w:r w:rsidRPr="00AE4924">
        <w:rPr>
          <w:spacing w:val="-2"/>
          <w:sz w:val="24"/>
          <w:szCs w:val="24"/>
        </w:rPr>
        <w:t>m</w:t>
      </w:r>
      <w:r w:rsidRPr="00AE4924">
        <w:rPr>
          <w:sz w:val="24"/>
          <w:szCs w:val="24"/>
        </w:rPr>
        <w:t xml:space="preserve">s. Each </w:t>
      </w:r>
      <w:r w:rsidRPr="00AE4924">
        <w:rPr>
          <w:spacing w:val="1"/>
          <w:sz w:val="24"/>
          <w:szCs w:val="24"/>
        </w:rPr>
        <w:t>t</w:t>
      </w:r>
      <w:r w:rsidRPr="00AE4924">
        <w:rPr>
          <w:sz w:val="24"/>
          <w:szCs w:val="24"/>
        </w:rPr>
        <w:t>ype has i</w:t>
      </w:r>
      <w:r w:rsidRPr="00AE4924">
        <w:rPr>
          <w:spacing w:val="1"/>
          <w:sz w:val="24"/>
          <w:szCs w:val="24"/>
        </w:rPr>
        <w:t>t</w:t>
      </w:r>
      <w:r w:rsidRPr="00AE4924">
        <w:rPr>
          <w:sz w:val="24"/>
          <w:szCs w:val="24"/>
        </w:rPr>
        <w:t>s own char</w:t>
      </w:r>
      <w:r w:rsidRPr="00AE4924">
        <w:rPr>
          <w:spacing w:val="1"/>
          <w:sz w:val="24"/>
          <w:szCs w:val="24"/>
        </w:rPr>
        <w:t>a</w:t>
      </w:r>
      <w:r w:rsidRPr="00AE4924">
        <w:rPr>
          <w:sz w:val="24"/>
          <w:szCs w:val="24"/>
        </w:rPr>
        <w:t>cteris</w:t>
      </w:r>
      <w:r w:rsidRPr="00AE4924">
        <w:rPr>
          <w:spacing w:val="1"/>
          <w:sz w:val="24"/>
          <w:szCs w:val="24"/>
        </w:rPr>
        <w:t>t</w:t>
      </w:r>
      <w:r w:rsidRPr="00AE4924">
        <w:rPr>
          <w:sz w:val="24"/>
          <w:szCs w:val="24"/>
        </w:rPr>
        <w:t xml:space="preserve">ics and uses.  </w:t>
      </w:r>
      <w:r w:rsidRPr="00AE4924">
        <w:rPr>
          <w:spacing w:val="-2"/>
          <w:sz w:val="24"/>
          <w:szCs w:val="24"/>
        </w:rPr>
        <w:t>W</w:t>
      </w:r>
      <w:r w:rsidRPr="00AE4924">
        <w:rPr>
          <w:sz w:val="24"/>
          <w:szCs w:val="24"/>
        </w:rPr>
        <w:t xml:space="preserve">e will </w:t>
      </w:r>
      <w:r w:rsidRPr="00AE4924">
        <w:rPr>
          <w:spacing w:val="1"/>
          <w:sz w:val="24"/>
          <w:szCs w:val="24"/>
        </w:rPr>
        <w:t>l</w:t>
      </w:r>
      <w:r w:rsidRPr="00AE4924">
        <w:rPr>
          <w:sz w:val="24"/>
          <w:szCs w:val="24"/>
        </w:rPr>
        <w:t>ook at the way that</w:t>
      </w:r>
      <w:r w:rsidRPr="00AE4924">
        <w:rPr>
          <w:spacing w:val="1"/>
          <w:sz w:val="24"/>
          <w:szCs w:val="24"/>
        </w:rPr>
        <w:t xml:space="preserve"> </w:t>
      </w:r>
      <w:r w:rsidRPr="00AE4924">
        <w:rPr>
          <w:sz w:val="24"/>
          <w:szCs w:val="24"/>
        </w:rPr>
        <w:t>Ma</w:t>
      </w:r>
      <w:r w:rsidRPr="00AE4924">
        <w:rPr>
          <w:spacing w:val="1"/>
          <w:sz w:val="24"/>
          <w:szCs w:val="24"/>
        </w:rPr>
        <w:t>i</w:t>
      </w:r>
      <w:r w:rsidRPr="00AE4924">
        <w:rPr>
          <w:sz w:val="24"/>
          <w:szCs w:val="24"/>
        </w:rPr>
        <w:t>n Me</w:t>
      </w:r>
      <w:r w:rsidRPr="00AE4924">
        <w:rPr>
          <w:spacing w:val="-1"/>
          <w:sz w:val="24"/>
          <w:szCs w:val="24"/>
        </w:rPr>
        <w:t>m</w:t>
      </w:r>
      <w:r w:rsidRPr="00AE4924">
        <w:rPr>
          <w:sz w:val="24"/>
          <w:szCs w:val="24"/>
        </w:rPr>
        <w:t xml:space="preserve">ory </w:t>
      </w:r>
      <w:r w:rsidRPr="00AE4924">
        <w:rPr>
          <w:spacing w:val="1"/>
          <w:sz w:val="24"/>
          <w:szCs w:val="24"/>
        </w:rPr>
        <w:t>(R</w:t>
      </w:r>
      <w:r w:rsidRPr="00AE4924">
        <w:rPr>
          <w:sz w:val="24"/>
          <w:szCs w:val="24"/>
        </w:rPr>
        <w:t xml:space="preserve">AM) </w:t>
      </w:r>
      <w:r w:rsidRPr="00AE4924">
        <w:rPr>
          <w:spacing w:val="1"/>
          <w:sz w:val="24"/>
          <w:szCs w:val="24"/>
        </w:rPr>
        <w:t>i</w:t>
      </w:r>
      <w:r w:rsidRPr="00AE4924">
        <w:rPr>
          <w:sz w:val="24"/>
          <w:szCs w:val="24"/>
        </w:rPr>
        <w:t>s organi</w:t>
      </w:r>
      <w:r w:rsidRPr="00AE4924">
        <w:rPr>
          <w:spacing w:val="1"/>
          <w:sz w:val="24"/>
          <w:szCs w:val="24"/>
        </w:rPr>
        <w:t>s</w:t>
      </w:r>
      <w:r w:rsidRPr="00AE4924">
        <w:rPr>
          <w:sz w:val="24"/>
          <w:szCs w:val="24"/>
        </w:rPr>
        <w:t>ed and</w:t>
      </w:r>
      <w:r w:rsidRPr="00AE4924">
        <w:rPr>
          <w:spacing w:val="2"/>
          <w:sz w:val="24"/>
          <w:szCs w:val="24"/>
        </w:rPr>
        <w:t xml:space="preserve"> </w:t>
      </w:r>
      <w:r w:rsidRPr="00AE4924">
        <w:rPr>
          <w:sz w:val="24"/>
          <w:szCs w:val="24"/>
        </w:rPr>
        <w:t>br</w:t>
      </w:r>
      <w:r w:rsidRPr="00AE4924">
        <w:rPr>
          <w:spacing w:val="1"/>
          <w:sz w:val="24"/>
          <w:szCs w:val="24"/>
        </w:rPr>
        <w:t>i</w:t>
      </w:r>
      <w:r w:rsidRPr="00AE4924">
        <w:rPr>
          <w:sz w:val="24"/>
          <w:szCs w:val="24"/>
        </w:rPr>
        <w:t>efly at the cha</w:t>
      </w:r>
      <w:r w:rsidRPr="00AE4924">
        <w:rPr>
          <w:spacing w:val="1"/>
          <w:sz w:val="24"/>
          <w:szCs w:val="24"/>
        </w:rPr>
        <w:t>r</w:t>
      </w:r>
      <w:r w:rsidRPr="00AE4924">
        <w:rPr>
          <w:sz w:val="24"/>
          <w:szCs w:val="24"/>
        </w:rPr>
        <w:t>ac</w:t>
      </w:r>
      <w:r w:rsidRPr="00AE4924">
        <w:rPr>
          <w:spacing w:val="1"/>
          <w:sz w:val="24"/>
          <w:szCs w:val="24"/>
        </w:rPr>
        <w:t>t</w:t>
      </w:r>
      <w:r w:rsidRPr="00AE4924">
        <w:rPr>
          <w:sz w:val="24"/>
          <w:szCs w:val="24"/>
        </w:rPr>
        <w:t>eris</w:t>
      </w:r>
      <w:r w:rsidRPr="00AE4924">
        <w:rPr>
          <w:spacing w:val="1"/>
          <w:sz w:val="24"/>
          <w:szCs w:val="24"/>
        </w:rPr>
        <w:t>t</w:t>
      </w:r>
      <w:r w:rsidRPr="00AE4924">
        <w:rPr>
          <w:sz w:val="24"/>
          <w:szCs w:val="24"/>
        </w:rPr>
        <w:t xml:space="preserve">ics of </w:t>
      </w:r>
      <w:r w:rsidRPr="00AE4924">
        <w:rPr>
          <w:spacing w:val="-1"/>
          <w:sz w:val="24"/>
          <w:szCs w:val="24"/>
        </w:rPr>
        <w:t>R</w:t>
      </w:r>
      <w:r w:rsidRPr="00AE4924">
        <w:rPr>
          <w:sz w:val="24"/>
          <w:szCs w:val="24"/>
        </w:rPr>
        <w:t>e</w:t>
      </w:r>
      <w:r w:rsidRPr="00AE4924">
        <w:rPr>
          <w:spacing w:val="3"/>
          <w:sz w:val="24"/>
          <w:szCs w:val="24"/>
        </w:rPr>
        <w:t>g</w:t>
      </w:r>
      <w:r w:rsidRPr="00AE4924">
        <w:rPr>
          <w:sz w:val="24"/>
          <w:szCs w:val="24"/>
        </w:rPr>
        <w:t>is</w:t>
      </w:r>
      <w:r w:rsidRPr="00AE4924">
        <w:rPr>
          <w:spacing w:val="1"/>
          <w:sz w:val="24"/>
          <w:szCs w:val="24"/>
        </w:rPr>
        <w:t>t</w:t>
      </w:r>
      <w:r w:rsidRPr="00AE4924">
        <w:rPr>
          <w:sz w:val="24"/>
          <w:szCs w:val="24"/>
        </w:rPr>
        <w:t>er Me</w:t>
      </w:r>
      <w:r w:rsidRPr="00AE4924">
        <w:rPr>
          <w:spacing w:val="-1"/>
          <w:sz w:val="24"/>
          <w:szCs w:val="24"/>
        </w:rPr>
        <w:t>m</w:t>
      </w:r>
      <w:r w:rsidRPr="00AE4924">
        <w:rPr>
          <w:sz w:val="24"/>
          <w:szCs w:val="24"/>
        </w:rPr>
        <w:t>ory and Disk Me</w:t>
      </w:r>
      <w:r w:rsidRPr="00AE4924">
        <w:rPr>
          <w:spacing w:val="-1"/>
          <w:sz w:val="24"/>
          <w:szCs w:val="24"/>
        </w:rPr>
        <w:t>m</w:t>
      </w:r>
      <w:r w:rsidRPr="00AE4924">
        <w:rPr>
          <w:sz w:val="24"/>
          <w:szCs w:val="24"/>
        </w:rPr>
        <w:t>ory.  Let</w:t>
      </w:r>
      <w:r w:rsidRPr="00AE4924">
        <w:rPr>
          <w:spacing w:val="1"/>
          <w:sz w:val="24"/>
          <w:szCs w:val="24"/>
        </w:rPr>
        <w:t xml:space="preserve"> u</w:t>
      </w:r>
      <w:r w:rsidRPr="00AE4924">
        <w:rPr>
          <w:sz w:val="24"/>
          <w:szCs w:val="24"/>
        </w:rPr>
        <w:t>s lo</w:t>
      </w:r>
      <w:r w:rsidRPr="00AE4924">
        <w:rPr>
          <w:spacing w:val="1"/>
          <w:sz w:val="24"/>
          <w:szCs w:val="24"/>
        </w:rPr>
        <w:t>c</w:t>
      </w:r>
      <w:r w:rsidRPr="00AE4924">
        <w:rPr>
          <w:sz w:val="24"/>
          <w:szCs w:val="24"/>
        </w:rPr>
        <w:t xml:space="preserve">ate these 3 </w:t>
      </w:r>
      <w:r w:rsidRPr="00AE4924">
        <w:rPr>
          <w:spacing w:val="1"/>
          <w:sz w:val="24"/>
          <w:szCs w:val="24"/>
        </w:rPr>
        <w:t>t</w:t>
      </w:r>
      <w:r w:rsidRPr="00AE4924">
        <w:rPr>
          <w:sz w:val="24"/>
          <w:szCs w:val="24"/>
        </w:rPr>
        <w:t xml:space="preserve">ypes of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i</w:t>
      </w:r>
      <w:r w:rsidRPr="00AE4924">
        <w:rPr>
          <w:sz w:val="24"/>
          <w:szCs w:val="24"/>
        </w:rPr>
        <w:t>n a s</w:t>
      </w:r>
      <w:r w:rsidRPr="00AE4924">
        <w:rPr>
          <w:spacing w:val="1"/>
          <w:sz w:val="24"/>
          <w:szCs w:val="24"/>
        </w:rPr>
        <w:t>i</w:t>
      </w:r>
      <w:r w:rsidRPr="00AE4924">
        <w:rPr>
          <w:spacing w:val="-2"/>
          <w:sz w:val="24"/>
          <w:szCs w:val="24"/>
        </w:rPr>
        <w:t>m</w:t>
      </w:r>
      <w:r w:rsidRPr="00AE4924">
        <w:rPr>
          <w:sz w:val="24"/>
          <w:szCs w:val="24"/>
        </w:rPr>
        <w:t>pl</w:t>
      </w:r>
      <w:r w:rsidRPr="00AE4924">
        <w:rPr>
          <w:spacing w:val="1"/>
          <w:sz w:val="24"/>
          <w:szCs w:val="24"/>
        </w:rPr>
        <w:t>i</w:t>
      </w:r>
      <w:r w:rsidRPr="00AE4924">
        <w:rPr>
          <w:sz w:val="24"/>
          <w:szCs w:val="24"/>
        </w:rPr>
        <w:t xml:space="preserve">fied </w:t>
      </w:r>
      <w:r w:rsidRPr="00AE4924">
        <w:rPr>
          <w:spacing w:val="-2"/>
          <w:sz w:val="24"/>
          <w:szCs w:val="24"/>
        </w:rPr>
        <w:t>m</w:t>
      </w:r>
      <w:r w:rsidRPr="00AE4924">
        <w:rPr>
          <w:sz w:val="24"/>
          <w:szCs w:val="24"/>
        </w:rPr>
        <w:t>odel of a co</w:t>
      </w:r>
      <w:r w:rsidRPr="00AE4924">
        <w:rPr>
          <w:spacing w:val="-2"/>
          <w:sz w:val="24"/>
          <w:szCs w:val="24"/>
        </w:rPr>
        <w:t>m</w:t>
      </w:r>
      <w:r w:rsidRPr="00AE4924">
        <w:rPr>
          <w:sz w:val="24"/>
          <w:szCs w:val="24"/>
        </w:rPr>
        <w:t>puter:</w:t>
      </w:r>
    </w:p>
    <w:p w:rsidR="001B2520" w:rsidRPr="00AE4924" w:rsidRDefault="001B2520">
      <w:pPr>
        <w:spacing w:before="6" w:line="180" w:lineRule="exact"/>
        <w:rPr>
          <w:sz w:val="24"/>
          <w:szCs w:val="24"/>
        </w:rPr>
      </w:pPr>
    </w:p>
    <w:p w:rsidR="001B2520" w:rsidRPr="00AE4924" w:rsidRDefault="001B2520">
      <w:pPr>
        <w:spacing w:line="200" w:lineRule="exact"/>
        <w:rPr>
          <w:sz w:val="24"/>
          <w:szCs w:val="24"/>
        </w:rPr>
      </w:pPr>
    </w:p>
    <w:p w:rsidR="001B2520" w:rsidRPr="00AE4924" w:rsidRDefault="006600E0">
      <w:pPr>
        <w:spacing w:before="36" w:line="280" w:lineRule="exact"/>
        <w:ind w:left="1208"/>
        <w:rPr>
          <w:rFonts w:ascii="Arial" w:eastAsia="Arial" w:hAnsi="Arial" w:cs="Arial"/>
          <w:sz w:val="24"/>
          <w:szCs w:val="24"/>
        </w:rPr>
      </w:pPr>
      <w:r w:rsidRPr="00AE4924">
        <w:rPr>
          <w:sz w:val="24"/>
          <w:szCs w:val="24"/>
        </w:rPr>
        <w:pict>
          <v:group id="_x0000_s2167" style="position:absolute;left:0;text-align:left;margin-left:52.1pt;margin-top:11.65pt;width:482.75pt;height:220.8pt;z-index:-2109;mso-position-horizontal-relative:page" coordorigin="1067,-2804" coordsize="9655,4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0" type="#_x0000_t75" style="position:absolute;left:5937;top:1058;width:1335;height:511">
              <v:imagedata r:id="rId7" o:title=""/>
            </v:shape>
            <v:shape id="_x0000_s2199" style="position:absolute;left:5922;top:1044;width:1349;height:525" coordorigin="5922,1044" coordsize="1349,525" path="m7271,1044r-1349,l5922,1569r1349,l7271,1044e" filled="f" strokeweight=".99256mm">
              <v:path arrowok="t"/>
            </v:shape>
            <v:shape id="_x0000_s2198" style="position:absolute;left:5993;top:1186;width:1178;height:256" coordorigin="5993,1186" coordsize="1178,256" path="m5993,1442r1179,l7172,1186r-1179,l5993,1442xe" stroked="f">
              <v:path arrowok="t"/>
            </v:shape>
            <v:shape id="_x0000_s2197" type="#_x0000_t75" style="position:absolute;left:1393;top:-2464;width:2470;height:639">
              <v:imagedata r:id="rId8" o:title=""/>
            </v:shape>
            <v:shape id="_x0000_s2196" style="position:absolute;left:1379;top:-2478;width:2484;height:653" coordorigin="1379,-2478" coordsize="2484,653" path="m3863,-2478r-2484,l1379,-1824r2484,l3863,-2478e" filled="f" strokeweight=".99258mm">
              <v:path arrowok="t"/>
            </v:shape>
            <v:shape id="_x0000_s2195" style="position:absolute;left:2089;top:-2237;width:1122;height:270" coordorigin="2089,-2237" coordsize="1122,270" path="m2089,-1967r1122,l3211,-2237r-1122,l2089,-1967xe" stroked="f">
              <v:path arrowok="t"/>
            </v:shape>
            <v:shape id="_x0000_s2194" style="position:absolute;left:1393;top:-1597;width:2470;height:739" coordorigin="1393,-1597" coordsize="2470,739" path="m3863,-1597r-2470,l1393,-859r2470,l3863,-1597e" filled="f" strokeweight=".99258mm">
              <v:path arrowok="t"/>
            </v:shape>
            <v:shape id="_x0000_s2193" style="position:absolute;left:4176;top:-2463;width:1320;height:1591" coordorigin="4176,-2463" coordsize="1320,1591" path="m5496,-2463r-1320,l4176,-873r1320,l5496,-2463e" filled="f" strokeweight=".99233mm">
              <v:path arrowok="t"/>
            </v:shape>
            <v:shape id="_x0000_s2192" style="position:absolute;left:1095;top:-2776;width:4671;height:2201" coordorigin="1095,-2776" coordsize="4671,2201" path="m5766,-2776r-4671,l1095,-575r4671,l5766,-2776e" filled="f" strokeweight=".99253mm">
              <v:path arrowok="t"/>
            </v:shape>
            <v:shape id="_x0000_s2191" style="position:absolute;left:5766;top:-1811;width:540;height:270" coordorigin="5766,-1811" coordsize="540,270" path="m5766,-1668r540,127l6306,-1811r-540,143xe" fillcolor="black" stroked="f">
              <v:path arrowok="t"/>
            </v:shape>
            <v:shape id="_x0000_s2190" type="#_x0000_t75" style="position:absolute;left:9259;top:-2478;width:1207;height:1534">
              <v:imagedata r:id="rId9" o:title=""/>
            </v:shape>
            <v:shape id="_x0000_s2189" style="position:absolute;left:9245;top:-2492;width:1221;height:1548" coordorigin="9245,-2492" coordsize="1221,1548" path="m10466,-2492r-1221,l9245,-944r1221,l10466,-2492e" filled="f" strokeweight=".99231mm">
              <v:path arrowok="t"/>
            </v:shape>
            <v:shape id="_x0000_s2188" style="position:absolute;left:9600;top:-2094;width:610;height:270" coordorigin="9600,-2094" coordsize="610,270" path="m9600,-1824r610,l10210,-2094r-610,l9600,-1824xe" stroked="f">
              <v:path arrowok="t"/>
            </v:shape>
            <v:shape id="_x0000_s2187" style="position:absolute;left:7300;top:-2776;width:3394;height:2173" coordorigin="7300,-2776" coordsize="3394,2173" path="m10693,-2776r-3393,l7300,-603r3393,l10693,-2776e" filled="f" strokeweight=".99247mm">
              <v:path arrowok="t"/>
            </v:shape>
            <v:shape id="_x0000_s2186" style="position:absolute;left:6732;top:-1811;width:554;height:270" coordorigin="6732,-1811" coordsize="554,270" path="m7286,-1682r-554,-129l6732,-1541r554,-141xe" fillcolor="black" stroked="f">
              <v:path arrowok="t"/>
            </v:shape>
            <v:shape id="_x0000_s2185" style="position:absolute;left:6306;top:-1682;width:426;height:0" coordorigin="6306,-1682" coordsize="426,0" path="m6306,-1682r426,e" filled="f" strokeweight="2.50592mm">
              <v:path arrowok="t"/>
            </v:shape>
            <v:shape id="_x0000_s2184" style="position:absolute;left:3324;top:-135;width:6347;height:583" coordorigin="3324,-135" coordsize="6347,583" path="m3324,448r6347,l9671,-135r-6347,l3324,448xe" filled="f" strokeweight=".99261mm">
              <v:path arrowok="t"/>
            </v:shape>
            <v:shape id="_x0000_s2183" style="position:absolute;left:6348;top:-490;width:284;height:369" coordorigin="6348,-490" coordsize="284,369" path="m6490,-121r142,-369l6348,-490r142,369xe" fillcolor="black" stroked="f">
              <v:path arrowok="t"/>
            </v:shape>
            <v:shape id="_x0000_s2182" style="position:absolute;left:6490;top:-1612;width:0;height:1122" coordorigin="6490,-1612" coordsize="0,1122" path="m6490,-1612r,1122e" filled="f" strokeweight="2.50467mm">
              <v:path arrowok="t"/>
            </v:shape>
            <v:shape id="_x0000_s2181" style="position:absolute;left:6533;top:462;width:0;height:568" coordorigin="6533,462" coordsize="0,568" path="m6533,462r,568e" filled="f" strokeweight="1.00025mm">
              <v:path arrowok="t"/>
            </v:shape>
            <v:shape id="_x0000_s2180" type="#_x0000_t75" style="position:absolute;left:7626;top:-2464;width:1207;height:1533">
              <v:imagedata r:id="rId10" o:title=""/>
            </v:shape>
            <v:shape id="_x0000_s2179" style="position:absolute;left:7612;top:-2478;width:1221;height:1548" coordorigin="7612,-2478" coordsize="1221,1548" path="m8833,-2478r-1221,l7612,-930r1221,l8833,-2478e" filled="f" strokeweight=".99231mm">
              <v:path arrowok="t"/>
            </v:shape>
            <v:shape id="_x0000_s2178" style="position:absolute;left:7938;top:-2080;width:597;height:256" coordorigin="7938,-2080" coordsize="597,256" path="m7938,-1824r597,l8535,-2080r-597,l7938,-1824xe" stroked="f">
              <v:path arrowok="t"/>
            </v:shape>
            <v:shape id="_x0000_s2177" style="position:absolute;left:3381;top:788;width:6276;height:0" coordorigin="3381,788" coordsize="6276,0" path="m3381,788r6276,e" filled="f" strokeweight="1.00075mm">
              <v:path arrowok="t"/>
            </v:shape>
            <v:shape id="_x0000_s2176" type="#_x0000_t75" style="position:absolute;left:7896;top:1073;width:1335;height:511">
              <v:imagedata r:id="rId11" o:title=""/>
            </v:shape>
            <v:shape id="_x0000_s2175" style="position:absolute;left:7882;top:1058;width:1349;height:525" coordorigin="7882,1058" coordsize="1349,525" path="m9231,1058r-1349,l7882,1584r1349,l9231,1058e" filled="f" strokeweight=".99256mm">
              <v:path arrowok="t"/>
            </v:shape>
            <v:shape id="_x0000_s2174" style="position:absolute;left:7953;top:1200;width:1178;height:256" coordorigin="7953,1200" coordsize="1178,256" path="m7953,1456r1178,l9131,1200r-1178,l7953,1456xe" stroked="f">
              <v:path arrowok="t"/>
            </v:shape>
            <v:shape id="_x0000_s2173" type="#_x0000_t75" style="position:absolute;left:3906;top:1058;width:1335;height:511">
              <v:imagedata r:id="rId12" o:title=""/>
            </v:shape>
            <v:shape id="_x0000_s2172" style="position:absolute;left:3892;top:1044;width:1349;height:525" coordorigin="3892,1044" coordsize="1349,525" path="m3892,1569r1349,l5241,1044r-1349,l3892,1569xe" filled="f" strokeweight=".99256mm">
              <v:path arrowok="t"/>
            </v:shape>
            <v:shape id="_x0000_s2171" style="position:absolute;left:3963;top:1186;width:1178;height:256" coordorigin="3963,1186" coordsize="1178,256" path="m3963,1442r1178,l5141,1186r-1178,l3963,1442xe" stroked="f">
              <v:path arrowok="t"/>
            </v:shape>
            <v:shape id="_x0000_s2170" style="position:absolute;left:4602;top:831;width:0;height:213" coordorigin="4602,831" coordsize="0,213" path="m4602,831r,213e" filled="f" strokeweight="1.00025mm">
              <v:path arrowok="t"/>
            </v:shape>
            <v:shape id="_x0000_s2169" style="position:absolute;left:6547;top:817;width:0;height:213" coordorigin="6547,817" coordsize="0,213" path="m6547,817r,213e" filled="f" strokeweight="1.00025mm">
              <v:path arrowok="t"/>
            </v:shape>
            <v:shape id="_x0000_s2168" style="position:absolute;left:8521;top:817;width:0;height:213" coordorigin="8521,817" coordsize="0,213" path="m8521,817r,213e" filled="f" strokeweight="1.00025mm">
              <v:path arrowok="t"/>
            </v:shape>
            <w10:wrap anchorx="page"/>
          </v:group>
        </w:pict>
      </w:r>
      <w:r w:rsidR="008E6E79" w:rsidRPr="00AE4924">
        <w:rPr>
          <w:rFonts w:ascii="Arial" w:eastAsia="Arial" w:hAnsi="Arial" w:cs="Arial"/>
          <w:b/>
          <w:sz w:val="24"/>
          <w:szCs w:val="24"/>
        </w:rPr>
        <w:t>C</w:t>
      </w:r>
      <w:r w:rsidR="008E6E79" w:rsidRPr="00AE4924">
        <w:rPr>
          <w:rFonts w:ascii="Arial" w:eastAsia="Arial" w:hAnsi="Arial" w:cs="Arial"/>
          <w:b/>
          <w:spacing w:val="-1"/>
          <w:sz w:val="24"/>
          <w:szCs w:val="24"/>
        </w:rPr>
        <w:t>P</w:t>
      </w:r>
      <w:r w:rsidR="008E6E79" w:rsidRPr="00AE4924">
        <w:rPr>
          <w:rFonts w:ascii="Arial" w:eastAsia="Arial" w:hAnsi="Arial" w:cs="Arial"/>
          <w:b/>
          <w:sz w:val="24"/>
          <w:szCs w:val="24"/>
        </w:rPr>
        <w:t xml:space="preserve">U                                                                                 </w:t>
      </w:r>
      <w:r w:rsidR="008E6E79" w:rsidRPr="00AE4924">
        <w:rPr>
          <w:rFonts w:ascii="Arial" w:eastAsia="Arial" w:hAnsi="Arial" w:cs="Arial"/>
          <w:b/>
          <w:spacing w:val="26"/>
          <w:sz w:val="24"/>
          <w:szCs w:val="24"/>
        </w:rPr>
        <w:t xml:space="preserve"> </w:t>
      </w:r>
      <w:r w:rsidR="008E6E79" w:rsidRPr="00AE4924">
        <w:rPr>
          <w:rFonts w:ascii="Arial" w:eastAsia="Arial" w:hAnsi="Arial" w:cs="Arial"/>
          <w:b/>
          <w:w w:val="102"/>
          <w:position w:val="-1"/>
          <w:sz w:val="24"/>
          <w:szCs w:val="24"/>
        </w:rPr>
        <w:t>M</w:t>
      </w:r>
      <w:r w:rsidR="008E6E79" w:rsidRPr="00AE4924">
        <w:rPr>
          <w:rFonts w:ascii="Arial" w:eastAsia="Arial" w:hAnsi="Arial" w:cs="Arial"/>
          <w:b/>
          <w:spacing w:val="-42"/>
          <w:position w:val="-1"/>
          <w:sz w:val="24"/>
          <w:szCs w:val="24"/>
        </w:rPr>
        <w:t xml:space="preserve"> </w:t>
      </w:r>
      <w:r w:rsidR="008E6E79" w:rsidRPr="00AE4924">
        <w:rPr>
          <w:rFonts w:ascii="Arial" w:eastAsia="Arial" w:hAnsi="Arial" w:cs="Arial"/>
          <w:b/>
          <w:spacing w:val="14"/>
          <w:position w:val="-1"/>
          <w:sz w:val="24"/>
          <w:szCs w:val="24"/>
        </w:rPr>
        <w:t>a</w:t>
      </w:r>
      <w:r w:rsidR="008E6E79" w:rsidRPr="00AE4924">
        <w:rPr>
          <w:rFonts w:ascii="Arial" w:eastAsia="Arial" w:hAnsi="Arial" w:cs="Arial"/>
          <w:b/>
          <w:position w:val="-1"/>
          <w:sz w:val="24"/>
          <w:szCs w:val="24"/>
        </w:rPr>
        <w:t>in</w:t>
      </w:r>
      <w:r w:rsidR="008E6E79" w:rsidRPr="00AE4924">
        <w:rPr>
          <w:rFonts w:ascii="Arial" w:eastAsia="Arial" w:hAnsi="Arial" w:cs="Arial"/>
          <w:b/>
          <w:spacing w:val="36"/>
          <w:position w:val="-1"/>
          <w:sz w:val="24"/>
          <w:szCs w:val="24"/>
        </w:rPr>
        <w:t xml:space="preserve"> </w:t>
      </w:r>
      <w:r w:rsidR="008E6E79" w:rsidRPr="00AE4924">
        <w:rPr>
          <w:rFonts w:ascii="Arial" w:eastAsia="Arial" w:hAnsi="Arial" w:cs="Arial"/>
          <w:b/>
          <w:w w:val="102"/>
          <w:position w:val="-1"/>
          <w:sz w:val="24"/>
          <w:szCs w:val="24"/>
        </w:rPr>
        <w:t>M</w:t>
      </w:r>
      <w:r w:rsidR="008E6E79" w:rsidRPr="00AE4924">
        <w:rPr>
          <w:rFonts w:ascii="Arial" w:eastAsia="Arial" w:hAnsi="Arial" w:cs="Arial"/>
          <w:b/>
          <w:spacing w:val="-42"/>
          <w:position w:val="-1"/>
          <w:sz w:val="24"/>
          <w:szCs w:val="24"/>
        </w:rPr>
        <w:t xml:space="preserve"> </w:t>
      </w:r>
      <w:r w:rsidR="008E6E79" w:rsidRPr="00AE4924">
        <w:rPr>
          <w:rFonts w:ascii="Arial" w:eastAsia="Arial" w:hAnsi="Arial" w:cs="Arial"/>
          <w:b/>
          <w:w w:val="102"/>
          <w:position w:val="-1"/>
          <w:sz w:val="24"/>
          <w:szCs w:val="24"/>
        </w:rPr>
        <w:t>e</w:t>
      </w:r>
      <w:r w:rsidR="008E6E79" w:rsidRPr="00AE4924">
        <w:rPr>
          <w:rFonts w:ascii="Arial" w:eastAsia="Arial" w:hAnsi="Arial" w:cs="Arial"/>
          <w:b/>
          <w:spacing w:val="-42"/>
          <w:position w:val="-1"/>
          <w:sz w:val="24"/>
          <w:szCs w:val="24"/>
        </w:rPr>
        <w:t xml:space="preserve"> </w:t>
      </w:r>
      <w:r w:rsidR="008E6E79" w:rsidRPr="00AE4924">
        <w:rPr>
          <w:rFonts w:ascii="Arial" w:eastAsia="Arial" w:hAnsi="Arial" w:cs="Arial"/>
          <w:b/>
          <w:w w:val="102"/>
          <w:position w:val="-1"/>
          <w:sz w:val="24"/>
          <w:szCs w:val="24"/>
        </w:rPr>
        <w:t>m</w:t>
      </w:r>
      <w:r w:rsidR="008E6E79" w:rsidRPr="00AE4924">
        <w:rPr>
          <w:rFonts w:ascii="Arial" w:eastAsia="Arial" w:hAnsi="Arial" w:cs="Arial"/>
          <w:b/>
          <w:spacing w:val="13"/>
          <w:w w:val="102"/>
          <w:position w:val="-1"/>
          <w:sz w:val="24"/>
          <w:szCs w:val="24"/>
        </w:rPr>
        <w:t>o</w:t>
      </w:r>
      <w:r w:rsidR="008E6E79" w:rsidRPr="00AE4924">
        <w:rPr>
          <w:rFonts w:ascii="Arial" w:eastAsia="Arial" w:hAnsi="Arial" w:cs="Arial"/>
          <w:b/>
          <w:spacing w:val="14"/>
          <w:w w:val="102"/>
          <w:position w:val="-1"/>
          <w:sz w:val="24"/>
          <w:szCs w:val="24"/>
        </w:rPr>
        <w:t>r</w:t>
      </w:r>
      <w:r w:rsidR="008E6E79" w:rsidRPr="00AE4924">
        <w:rPr>
          <w:rFonts w:ascii="Arial" w:eastAsia="Arial" w:hAnsi="Arial" w:cs="Arial"/>
          <w:b/>
          <w:w w:val="102"/>
          <w:position w:val="-1"/>
          <w:sz w:val="24"/>
          <w:szCs w:val="24"/>
        </w:rPr>
        <w:t>y</w:t>
      </w:r>
    </w:p>
    <w:p w:rsidR="001B2520" w:rsidRPr="00AE4924" w:rsidRDefault="001B2520">
      <w:pPr>
        <w:spacing w:before="2" w:line="12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sectPr w:rsidR="001B2520" w:rsidRPr="00AE4924">
          <w:headerReference w:type="default" r:id="rId13"/>
          <w:footerReference w:type="default" r:id="rId14"/>
          <w:pgSz w:w="11920" w:h="16840"/>
          <w:pgMar w:top="60" w:right="0" w:bottom="280" w:left="0" w:header="0" w:footer="1051" w:gutter="0"/>
          <w:pgNumType w:start="1"/>
          <w:cols w:space="720"/>
        </w:sectPr>
      </w:pPr>
    </w:p>
    <w:p w:rsidR="001B2520" w:rsidRPr="00AE4924" w:rsidRDefault="008E6E79">
      <w:pPr>
        <w:spacing w:before="33"/>
        <w:ind w:left="2064" w:right="486"/>
        <w:jc w:val="center"/>
        <w:rPr>
          <w:rFonts w:ascii="Arial" w:eastAsia="Arial" w:hAnsi="Arial" w:cs="Arial"/>
          <w:sz w:val="24"/>
          <w:szCs w:val="24"/>
        </w:rPr>
      </w:pPr>
      <w:r w:rsidRPr="00AE4924">
        <w:rPr>
          <w:rFonts w:ascii="Arial" w:eastAsia="Arial" w:hAnsi="Arial" w:cs="Arial"/>
          <w:w w:val="102"/>
          <w:sz w:val="24"/>
          <w:szCs w:val="24"/>
        </w:rPr>
        <w:lastRenderedPageBreak/>
        <w:t>R</w:t>
      </w:r>
      <w:r w:rsidRPr="00AE4924">
        <w:rPr>
          <w:rFonts w:ascii="Arial" w:eastAsia="Arial" w:hAnsi="Arial" w:cs="Arial"/>
          <w:spacing w:val="14"/>
          <w:w w:val="102"/>
          <w:sz w:val="24"/>
          <w:szCs w:val="24"/>
        </w:rPr>
        <w:t>eg</w:t>
      </w:r>
      <w:r w:rsidRPr="00AE4924">
        <w:rPr>
          <w:rFonts w:ascii="Arial" w:eastAsia="Arial" w:hAnsi="Arial" w:cs="Arial"/>
          <w:w w:val="102"/>
          <w:sz w:val="24"/>
          <w:szCs w:val="24"/>
        </w:rPr>
        <w:t>ist</w:t>
      </w:r>
      <w:r w:rsidRPr="00AE4924">
        <w:rPr>
          <w:rFonts w:ascii="Arial" w:eastAsia="Arial" w:hAnsi="Arial" w:cs="Arial"/>
          <w:spacing w:val="13"/>
          <w:w w:val="102"/>
          <w:sz w:val="24"/>
          <w:szCs w:val="24"/>
        </w:rPr>
        <w:t>e</w:t>
      </w:r>
      <w:r w:rsidRPr="00AE4924">
        <w:rPr>
          <w:rFonts w:ascii="Arial" w:eastAsia="Arial" w:hAnsi="Arial" w:cs="Arial"/>
          <w:spacing w:val="14"/>
          <w:w w:val="102"/>
          <w:sz w:val="24"/>
          <w:szCs w:val="24"/>
        </w:rPr>
        <w:t>r</w:t>
      </w:r>
      <w:r w:rsidRPr="00AE4924">
        <w:rPr>
          <w:rFonts w:ascii="Arial" w:eastAsia="Arial" w:hAnsi="Arial" w:cs="Arial"/>
          <w:w w:val="102"/>
          <w:sz w:val="24"/>
          <w:szCs w:val="24"/>
        </w:rPr>
        <w:t>s</w:t>
      </w:r>
    </w:p>
    <w:p w:rsidR="001B2520" w:rsidRPr="00AE4924" w:rsidRDefault="001B2520">
      <w:pPr>
        <w:spacing w:before="8" w:line="1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line="280" w:lineRule="exact"/>
        <w:ind w:left="1593" w:right="-42"/>
        <w:jc w:val="center"/>
        <w:rPr>
          <w:rFonts w:ascii="Arial" w:eastAsia="Arial" w:hAnsi="Arial" w:cs="Arial"/>
          <w:sz w:val="24"/>
          <w:szCs w:val="24"/>
        </w:rPr>
      </w:pPr>
      <w:r w:rsidRPr="00AE4924">
        <w:rPr>
          <w:rFonts w:ascii="Arial" w:eastAsia="Arial" w:hAnsi="Arial" w:cs="Arial"/>
          <w:position w:val="-1"/>
          <w:sz w:val="24"/>
          <w:szCs w:val="24"/>
        </w:rPr>
        <w:t>A</w:t>
      </w:r>
      <w:r w:rsidRPr="00AE4924">
        <w:rPr>
          <w:rFonts w:ascii="Arial" w:eastAsia="Arial" w:hAnsi="Arial" w:cs="Arial"/>
          <w:spacing w:val="13"/>
          <w:position w:val="-1"/>
          <w:sz w:val="24"/>
          <w:szCs w:val="24"/>
        </w:rPr>
        <w:t>r</w:t>
      </w:r>
      <w:r w:rsidRPr="00AE4924">
        <w:rPr>
          <w:rFonts w:ascii="Arial" w:eastAsia="Arial" w:hAnsi="Arial" w:cs="Arial"/>
          <w:position w:val="-1"/>
          <w:sz w:val="24"/>
          <w:szCs w:val="24"/>
        </w:rPr>
        <w:t>it</w:t>
      </w:r>
      <w:r w:rsidRPr="00AE4924">
        <w:rPr>
          <w:rFonts w:ascii="Arial" w:eastAsia="Arial" w:hAnsi="Arial" w:cs="Arial"/>
          <w:spacing w:val="14"/>
          <w:position w:val="-1"/>
          <w:sz w:val="24"/>
          <w:szCs w:val="24"/>
        </w:rPr>
        <w:t>h</w:t>
      </w:r>
      <w:r w:rsidRPr="00AE4924">
        <w:rPr>
          <w:rFonts w:ascii="Arial" w:eastAsia="Arial" w:hAnsi="Arial" w:cs="Arial"/>
          <w:spacing w:val="-14"/>
          <w:position w:val="-1"/>
          <w:sz w:val="24"/>
          <w:szCs w:val="24"/>
        </w:rPr>
        <w:t>m</w:t>
      </w:r>
      <w:r w:rsidRPr="00AE4924">
        <w:rPr>
          <w:rFonts w:ascii="Arial" w:eastAsia="Arial" w:hAnsi="Arial" w:cs="Arial"/>
          <w:spacing w:val="14"/>
          <w:position w:val="-1"/>
          <w:sz w:val="24"/>
          <w:szCs w:val="24"/>
        </w:rPr>
        <w:t>e</w:t>
      </w:r>
      <w:r w:rsidRPr="00AE4924">
        <w:rPr>
          <w:rFonts w:ascii="Arial" w:eastAsia="Arial" w:hAnsi="Arial" w:cs="Arial"/>
          <w:position w:val="-1"/>
          <w:sz w:val="24"/>
          <w:szCs w:val="24"/>
        </w:rPr>
        <w:t>tic</w:t>
      </w:r>
      <w:r w:rsidRPr="00AE4924">
        <w:rPr>
          <w:rFonts w:ascii="Arial" w:eastAsia="Arial" w:hAnsi="Arial" w:cs="Arial"/>
          <w:spacing w:val="37"/>
          <w:position w:val="-1"/>
          <w:sz w:val="24"/>
          <w:szCs w:val="24"/>
        </w:rPr>
        <w:t xml:space="preserve"> </w:t>
      </w:r>
      <w:r w:rsidRPr="00AE4924">
        <w:rPr>
          <w:rFonts w:ascii="Arial" w:eastAsia="Arial" w:hAnsi="Arial" w:cs="Arial"/>
          <w:position w:val="-1"/>
          <w:sz w:val="24"/>
          <w:szCs w:val="24"/>
        </w:rPr>
        <w:t>&amp;</w:t>
      </w:r>
      <w:r w:rsidRPr="00AE4924">
        <w:rPr>
          <w:rFonts w:ascii="Arial" w:eastAsia="Arial" w:hAnsi="Arial" w:cs="Arial"/>
          <w:spacing w:val="4"/>
          <w:position w:val="-1"/>
          <w:sz w:val="24"/>
          <w:szCs w:val="24"/>
        </w:rPr>
        <w:t xml:space="preserve"> </w:t>
      </w:r>
      <w:r w:rsidRPr="00AE4924">
        <w:rPr>
          <w:rFonts w:ascii="Arial" w:eastAsia="Arial" w:hAnsi="Arial" w:cs="Arial"/>
          <w:spacing w:val="14"/>
          <w:w w:val="102"/>
          <w:position w:val="-1"/>
          <w:sz w:val="24"/>
          <w:szCs w:val="24"/>
        </w:rPr>
        <w:t>Lo</w:t>
      </w:r>
      <w:r w:rsidRPr="00AE4924">
        <w:rPr>
          <w:rFonts w:ascii="Arial" w:eastAsia="Arial" w:hAnsi="Arial" w:cs="Arial"/>
          <w:w w:val="102"/>
          <w:position w:val="-1"/>
          <w:sz w:val="24"/>
          <w:szCs w:val="24"/>
        </w:rPr>
        <w:t>gic</w:t>
      </w:r>
    </w:p>
    <w:p w:rsidR="001B2520" w:rsidRPr="00AE4924" w:rsidRDefault="008E6E79">
      <w:pPr>
        <w:spacing w:line="240" w:lineRule="exact"/>
        <w:ind w:left="2405" w:right="825"/>
        <w:jc w:val="center"/>
        <w:rPr>
          <w:rFonts w:ascii="Arial" w:eastAsia="Arial" w:hAnsi="Arial" w:cs="Arial"/>
          <w:sz w:val="24"/>
          <w:szCs w:val="24"/>
        </w:rPr>
      </w:pPr>
      <w:r w:rsidRPr="00AE4924">
        <w:rPr>
          <w:rFonts w:ascii="Arial" w:eastAsia="Arial" w:hAnsi="Arial" w:cs="Arial"/>
          <w:spacing w:val="-15"/>
          <w:w w:val="102"/>
          <w:sz w:val="24"/>
          <w:szCs w:val="24"/>
        </w:rPr>
        <w:t>U</w:t>
      </w:r>
      <w:r w:rsidRPr="00AE4924">
        <w:rPr>
          <w:rFonts w:ascii="Arial" w:eastAsia="Arial" w:hAnsi="Arial" w:cs="Arial"/>
          <w:spacing w:val="14"/>
          <w:w w:val="102"/>
          <w:sz w:val="24"/>
          <w:szCs w:val="24"/>
        </w:rPr>
        <w:t>n</w:t>
      </w:r>
      <w:r w:rsidRPr="00AE4924">
        <w:rPr>
          <w:rFonts w:ascii="Arial" w:eastAsia="Arial" w:hAnsi="Arial" w:cs="Arial"/>
          <w:w w:val="102"/>
          <w:sz w:val="24"/>
          <w:szCs w:val="24"/>
        </w:rPr>
        <w:t>it</w:t>
      </w:r>
    </w:p>
    <w:p w:rsidR="001B2520" w:rsidRPr="00AE4924" w:rsidRDefault="008E6E79">
      <w:pPr>
        <w:spacing w:before="9" w:line="180" w:lineRule="exact"/>
        <w:rPr>
          <w:sz w:val="24"/>
          <w:szCs w:val="24"/>
        </w:rPr>
      </w:pPr>
      <w:r w:rsidRPr="00AE4924">
        <w:rPr>
          <w:sz w:val="24"/>
          <w:szCs w:val="24"/>
        </w:rPr>
        <w:br w:type="column"/>
      </w:r>
    </w:p>
    <w:p w:rsidR="001B2520" w:rsidRPr="00AE4924" w:rsidRDefault="008E6E79">
      <w:pPr>
        <w:spacing w:line="280" w:lineRule="exact"/>
        <w:ind w:left="-42" w:right="-42"/>
        <w:jc w:val="center"/>
        <w:rPr>
          <w:rFonts w:ascii="Arial" w:eastAsia="Arial" w:hAnsi="Arial" w:cs="Arial"/>
          <w:sz w:val="24"/>
          <w:szCs w:val="24"/>
        </w:rPr>
      </w:pPr>
      <w:r w:rsidRPr="00AE4924">
        <w:rPr>
          <w:rFonts w:ascii="Arial" w:eastAsia="Arial" w:hAnsi="Arial" w:cs="Arial"/>
          <w:w w:val="102"/>
          <w:position w:val="-1"/>
          <w:sz w:val="24"/>
          <w:szCs w:val="24"/>
        </w:rPr>
        <w:t>C</w:t>
      </w:r>
      <w:r w:rsidRPr="00AE4924">
        <w:rPr>
          <w:rFonts w:ascii="Arial" w:eastAsia="Arial" w:hAnsi="Arial" w:cs="Arial"/>
          <w:spacing w:val="14"/>
          <w:w w:val="102"/>
          <w:position w:val="-1"/>
          <w:sz w:val="24"/>
          <w:szCs w:val="24"/>
        </w:rPr>
        <w:t>on</w:t>
      </w:r>
      <w:r w:rsidRPr="00AE4924">
        <w:rPr>
          <w:rFonts w:ascii="Arial" w:eastAsia="Arial" w:hAnsi="Arial" w:cs="Arial"/>
          <w:w w:val="102"/>
          <w:position w:val="-1"/>
          <w:sz w:val="24"/>
          <w:szCs w:val="24"/>
        </w:rPr>
        <w:t>t</w:t>
      </w:r>
      <w:r w:rsidRPr="00AE4924">
        <w:rPr>
          <w:rFonts w:ascii="Arial" w:eastAsia="Arial" w:hAnsi="Arial" w:cs="Arial"/>
          <w:spacing w:val="14"/>
          <w:w w:val="102"/>
          <w:position w:val="-1"/>
          <w:sz w:val="24"/>
          <w:szCs w:val="24"/>
        </w:rPr>
        <w:t>r</w:t>
      </w:r>
      <w:r w:rsidRPr="00AE4924">
        <w:rPr>
          <w:rFonts w:ascii="Arial" w:eastAsia="Arial" w:hAnsi="Arial" w:cs="Arial"/>
          <w:w w:val="102"/>
          <w:position w:val="-1"/>
          <w:sz w:val="24"/>
          <w:szCs w:val="24"/>
        </w:rPr>
        <w:t>ol</w:t>
      </w:r>
    </w:p>
    <w:p w:rsidR="001B2520" w:rsidRPr="00AE4924" w:rsidRDefault="008E6E79">
      <w:pPr>
        <w:spacing w:line="240" w:lineRule="exact"/>
        <w:ind w:left="146" w:right="187"/>
        <w:jc w:val="center"/>
        <w:rPr>
          <w:rFonts w:ascii="Arial" w:eastAsia="Arial" w:hAnsi="Arial" w:cs="Arial"/>
          <w:sz w:val="24"/>
          <w:szCs w:val="24"/>
        </w:rPr>
      </w:pPr>
      <w:r w:rsidRPr="00AE4924">
        <w:rPr>
          <w:rFonts w:ascii="Arial" w:eastAsia="Arial" w:hAnsi="Arial" w:cs="Arial"/>
          <w:spacing w:val="-15"/>
          <w:w w:val="102"/>
          <w:sz w:val="24"/>
          <w:szCs w:val="24"/>
        </w:rPr>
        <w:t>U</w:t>
      </w:r>
      <w:r w:rsidRPr="00AE4924">
        <w:rPr>
          <w:rFonts w:ascii="Arial" w:eastAsia="Arial" w:hAnsi="Arial" w:cs="Arial"/>
          <w:spacing w:val="14"/>
          <w:w w:val="102"/>
          <w:sz w:val="24"/>
          <w:szCs w:val="24"/>
        </w:rPr>
        <w:t>n</w:t>
      </w:r>
      <w:r w:rsidRPr="00AE4924">
        <w:rPr>
          <w:rFonts w:ascii="Arial" w:eastAsia="Arial" w:hAnsi="Arial" w:cs="Arial"/>
          <w:w w:val="102"/>
          <w:sz w:val="24"/>
          <w:szCs w:val="24"/>
        </w:rPr>
        <w:t>it</w:t>
      </w:r>
    </w:p>
    <w:p w:rsidR="001B2520" w:rsidRPr="00AE4924" w:rsidRDefault="008E6E79">
      <w:pPr>
        <w:spacing w:before="9" w:line="180" w:lineRule="exact"/>
        <w:rPr>
          <w:sz w:val="24"/>
          <w:szCs w:val="24"/>
        </w:rPr>
      </w:pPr>
      <w:r w:rsidRPr="00AE4924">
        <w:rPr>
          <w:sz w:val="24"/>
          <w:szCs w:val="24"/>
        </w:rPr>
        <w:br w:type="column"/>
      </w:r>
    </w:p>
    <w:p w:rsidR="001B2520" w:rsidRPr="00AE4924" w:rsidRDefault="008E6E79">
      <w:pPr>
        <w:ind w:right="-58"/>
        <w:rPr>
          <w:rFonts w:ascii="Arial" w:eastAsia="Arial" w:hAnsi="Arial" w:cs="Arial"/>
          <w:sz w:val="24"/>
          <w:szCs w:val="24"/>
        </w:rPr>
      </w:pPr>
      <w:r w:rsidRPr="00AE4924">
        <w:rPr>
          <w:rFonts w:ascii="Arial" w:eastAsia="Arial" w:hAnsi="Arial" w:cs="Arial"/>
          <w:w w:val="102"/>
          <w:sz w:val="24"/>
          <w:szCs w:val="24"/>
        </w:rPr>
        <w:t>R</w:t>
      </w:r>
      <w:r w:rsidRPr="00AE4924">
        <w:rPr>
          <w:rFonts w:ascii="Arial" w:eastAsia="Arial" w:hAnsi="Arial" w:cs="Arial"/>
          <w:spacing w:val="-1"/>
          <w:w w:val="102"/>
          <w:sz w:val="24"/>
          <w:szCs w:val="24"/>
        </w:rPr>
        <w:t>A</w:t>
      </w:r>
      <w:r w:rsidRPr="00AE4924">
        <w:rPr>
          <w:rFonts w:ascii="Arial" w:eastAsia="Arial" w:hAnsi="Arial" w:cs="Arial"/>
          <w:w w:val="102"/>
          <w:sz w:val="24"/>
          <w:szCs w:val="24"/>
        </w:rPr>
        <w:t>M</w:t>
      </w:r>
    </w:p>
    <w:p w:rsidR="001B2520" w:rsidRPr="00AE4924" w:rsidRDefault="008E6E79">
      <w:pPr>
        <w:spacing w:before="5" w:line="160" w:lineRule="exact"/>
        <w:rPr>
          <w:sz w:val="24"/>
          <w:szCs w:val="24"/>
        </w:rPr>
      </w:pPr>
      <w:r w:rsidRPr="00AE4924">
        <w:rPr>
          <w:sz w:val="24"/>
          <w:szCs w:val="24"/>
        </w:rPr>
        <w:br w:type="column"/>
      </w:r>
    </w:p>
    <w:p w:rsidR="001B2520" w:rsidRPr="00AE4924" w:rsidRDefault="008E6E79">
      <w:pPr>
        <w:rPr>
          <w:rFonts w:ascii="Arial" w:eastAsia="Arial" w:hAnsi="Arial" w:cs="Arial"/>
          <w:sz w:val="24"/>
          <w:szCs w:val="24"/>
        </w:rPr>
        <w:sectPr w:rsidR="001B2520" w:rsidRPr="00AE4924">
          <w:type w:val="continuous"/>
          <w:pgSz w:w="11920" w:h="16840"/>
          <w:pgMar w:top="60" w:right="0" w:bottom="280" w:left="0" w:header="720" w:footer="720" w:gutter="0"/>
          <w:cols w:num="4" w:space="720" w:equalWidth="0">
            <w:col w:w="3763" w:space="668"/>
            <w:col w:w="866" w:space="2655"/>
            <w:col w:w="568" w:space="1093"/>
            <w:col w:w="2307"/>
          </w:cols>
        </w:sectPr>
      </w:pPr>
      <w:r w:rsidRPr="00AE4924">
        <w:rPr>
          <w:rFonts w:ascii="Arial" w:eastAsia="Arial" w:hAnsi="Arial" w:cs="Arial"/>
          <w:w w:val="102"/>
          <w:sz w:val="24"/>
          <w:szCs w:val="24"/>
        </w:rPr>
        <w:t>R</w:t>
      </w:r>
      <w:r w:rsidRPr="00AE4924">
        <w:rPr>
          <w:rFonts w:ascii="Arial" w:eastAsia="Arial" w:hAnsi="Arial" w:cs="Arial"/>
          <w:spacing w:val="-1"/>
          <w:w w:val="102"/>
          <w:sz w:val="24"/>
          <w:szCs w:val="24"/>
        </w:rPr>
        <w:t>A</w:t>
      </w:r>
      <w:r w:rsidRPr="00AE4924">
        <w:rPr>
          <w:rFonts w:ascii="Arial" w:eastAsia="Arial" w:hAnsi="Arial" w:cs="Arial"/>
          <w:w w:val="102"/>
          <w:sz w:val="24"/>
          <w:szCs w:val="24"/>
        </w:rPr>
        <w:t>M</w:t>
      </w:r>
    </w:p>
    <w:p w:rsidR="001B2520" w:rsidRPr="00AE4924" w:rsidRDefault="001B2520">
      <w:pPr>
        <w:spacing w:line="200" w:lineRule="exact"/>
        <w:rPr>
          <w:sz w:val="24"/>
          <w:szCs w:val="24"/>
        </w:rPr>
      </w:pPr>
    </w:p>
    <w:p w:rsidR="001B2520" w:rsidRPr="00AE4924" w:rsidRDefault="001B2520">
      <w:pPr>
        <w:spacing w:before="11" w:line="240" w:lineRule="exact"/>
        <w:rPr>
          <w:sz w:val="24"/>
          <w:szCs w:val="24"/>
        </w:rPr>
        <w:sectPr w:rsidR="001B2520" w:rsidRPr="00AE4924">
          <w:type w:val="continuous"/>
          <w:pgSz w:w="11920" w:h="16840"/>
          <w:pgMar w:top="60" w:right="0" w:bottom="280" w:left="0" w:header="720" w:footer="720" w:gutter="0"/>
          <w:cols w:space="720"/>
        </w:sectPr>
      </w:pPr>
    </w:p>
    <w:p w:rsidR="001B2520" w:rsidRPr="00AE4924" w:rsidRDefault="008E6E79">
      <w:pPr>
        <w:spacing w:before="33"/>
        <w:jc w:val="right"/>
        <w:rPr>
          <w:rFonts w:ascii="Arial" w:eastAsia="Arial" w:hAnsi="Arial" w:cs="Arial"/>
          <w:sz w:val="24"/>
          <w:szCs w:val="24"/>
        </w:rPr>
      </w:pPr>
      <w:r w:rsidRPr="00AE4924">
        <w:rPr>
          <w:rFonts w:ascii="Arial" w:eastAsia="Arial" w:hAnsi="Arial" w:cs="Arial"/>
          <w:b/>
          <w:w w:val="102"/>
          <w:sz w:val="24"/>
          <w:szCs w:val="24"/>
        </w:rPr>
        <w:lastRenderedPageBreak/>
        <w:t>I</w:t>
      </w:r>
      <w:r w:rsidRPr="00AE4924">
        <w:rPr>
          <w:rFonts w:ascii="Arial" w:eastAsia="Arial" w:hAnsi="Arial" w:cs="Arial"/>
          <w:b/>
          <w:spacing w:val="14"/>
          <w:w w:val="102"/>
          <w:sz w:val="24"/>
          <w:szCs w:val="24"/>
        </w:rPr>
        <w:t>/</w:t>
      </w:r>
      <w:r w:rsidRPr="00AE4924">
        <w:rPr>
          <w:rFonts w:ascii="Arial" w:eastAsia="Arial" w:hAnsi="Arial" w:cs="Arial"/>
          <w:b/>
          <w:w w:val="102"/>
          <w:sz w:val="24"/>
          <w:szCs w:val="24"/>
        </w:rPr>
        <w:t>O</w:t>
      </w:r>
    </w:p>
    <w:p w:rsidR="001B2520" w:rsidRPr="00AE4924" w:rsidRDefault="008E6E79">
      <w:pPr>
        <w:spacing w:line="200" w:lineRule="exact"/>
        <w:rPr>
          <w:sz w:val="24"/>
          <w:szCs w:val="24"/>
        </w:rPr>
      </w:pPr>
      <w:r w:rsidRPr="00AE4924">
        <w:rPr>
          <w:sz w:val="24"/>
          <w:szCs w:val="24"/>
        </w:rPr>
        <w:br w:type="column"/>
      </w:r>
    </w:p>
    <w:p w:rsidR="001B2520" w:rsidRPr="00AE4924" w:rsidRDefault="001B2520">
      <w:pPr>
        <w:spacing w:before="7" w:line="280" w:lineRule="exact"/>
        <w:rPr>
          <w:sz w:val="24"/>
          <w:szCs w:val="24"/>
        </w:rPr>
      </w:pPr>
    </w:p>
    <w:p w:rsidR="001B2520" w:rsidRPr="00AE4924" w:rsidRDefault="008E6E79">
      <w:pPr>
        <w:spacing w:line="280" w:lineRule="exact"/>
        <w:rPr>
          <w:rFonts w:ascii="Arial" w:eastAsia="Arial" w:hAnsi="Arial" w:cs="Arial"/>
          <w:sz w:val="24"/>
          <w:szCs w:val="24"/>
        </w:rPr>
        <w:sectPr w:rsidR="001B2520" w:rsidRPr="00AE4924">
          <w:type w:val="continuous"/>
          <w:pgSz w:w="11920" w:h="16840"/>
          <w:pgMar w:top="60" w:right="0" w:bottom="280" w:left="0" w:header="720" w:footer="720" w:gutter="0"/>
          <w:cols w:num="2" w:space="720" w:equalWidth="0">
            <w:col w:w="3722" w:space="2058"/>
            <w:col w:w="6140"/>
          </w:cols>
        </w:sectPr>
      </w:pPr>
      <w:r w:rsidRPr="00AE4924">
        <w:rPr>
          <w:rFonts w:ascii="Arial" w:eastAsia="Arial" w:hAnsi="Arial" w:cs="Arial"/>
          <w:w w:val="102"/>
          <w:position w:val="-1"/>
          <w:sz w:val="24"/>
          <w:szCs w:val="24"/>
        </w:rPr>
        <w:t>C</w:t>
      </w:r>
      <w:r w:rsidRPr="00AE4924">
        <w:rPr>
          <w:rFonts w:ascii="Arial" w:eastAsia="Arial" w:hAnsi="Arial" w:cs="Arial"/>
          <w:spacing w:val="14"/>
          <w:w w:val="102"/>
          <w:position w:val="-1"/>
          <w:sz w:val="24"/>
          <w:szCs w:val="24"/>
        </w:rPr>
        <w:t>on</w:t>
      </w:r>
      <w:r w:rsidRPr="00AE4924">
        <w:rPr>
          <w:rFonts w:ascii="Arial" w:eastAsia="Arial" w:hAnsi="Arial" w:cs="Arial"/>
          <w:w w:val="102"/>
          <w:position w:val="-1"/>
          <w:sz w:val="24"/>
          <w:szCs w:val="24"/>
        </w:rPr>
        <w:t>t</w:t>
      </w:r>
      <w:r w:rsidRPr="00AE4924">
        <w:rPr>
          <w:rFonts w:ascii="Arial" w:eastAsia="Arial" w:hAnsi="Arial" w:cs="Arial"/>
          <w:spacing w:val="14"/>
          <w:w w:val="102"/>
          <w:position w:val="-1"/>
          <w:sz w:val="24"/>
          <w:szCs w:val="24"/>
        </w:rPr>
        <w:t>r</w:t>
      </w:r>
      <w:r w:rsidRPr="00AE4924">
        <w:rPr>
          <w:rFonts w:ascii="Arial" w:eastAsia="Arial" w:hAnsi="Arial" w:cs="Arial"/>
          <w:w w:val="102"/>
          <w:position w:val="-1"/>
          <w:sz w:val="24"/>
          <w:szCs w:val="24"/>
        </w:rPr>
        <w:t>oll</w:t>
      </w:r>
      <w:r w:rsidRPr="00AE4924">
        <w:rPr>
          <w:rFonts w:ascii="Arial" w:eastAsia="Arial" w:hAnsi="Arial" w:cs="Arial"/>
          <w:spacing w:val="13"/>
          <w:w w:val="102"/>
          <w:position w:val="-1"/>
          <w:sz w:val="24"/>
          <w:szCs w:val="24"/>
        </w:rPr>
        <w:t>e</w:t>
      </w:r>
      <w:r w:rsidRPr="00AE4924">
        <w:rPr>
          <w:rFonts w:ascii="Arial" w:eastAsia="Arial" w:hAnsi="Arial" w:cs="Arial"/>
          <w:spacing w:val="14"/>
          <w:w w:val="102"/>
          <w:position w:val="-1"/>
          <w:sz w:val="24"/>
          <w:szCs w:val="24"/>
        </w:rPr>
        <w:t>r</w:t>
      </w:r>
      <w:r w:rsidRPr="00AE4924">
        <w:rPr>
          <w:rFonts w:ascii="Arial" w:eastAsia="Arial" w:hAnsi="Arial" w:cs="Arial"/>
          <w:w w:val="102"/>
          <w:position w:val="-1"/>
          <w:sz w:val="24"/>
          <w:szCs w:val="24"/>
        </w:rPr>
        <w:t>(</w:t>
      </w:r>
      <w:r w:rsidRPr="00AE4924">
        <w:rPr>
          <w:rFonts w:ascii="Arial" w:eastAsia="Arial" w:hAnsi="Arial" w:cs="Arial"/>
          <w:spacing w:val="14"/>
          <w:w w:val="102"/>
          <w:position w:val="-1"/>
          <w:sz w:val="24"/>
          <w:szCs w:val="24"/>
        </w:rPr>
        <w:t>s</w:t>
      </w:r>
      <w:r w:rsidRPr="00AE4924">
        <w:rPr>
          <w:rFonts w:ascii="Arial" w:eastAsia="Arial" w:hAnsi="Arial" w:cs="Arial"/>
          <w:w w:val="102"/>
          <w:position w:val="-1"/>
          <w:sz w:val="24"/>
          <w:szCs w:val="24"/>
        </w:rPr>
        <w:t>)</w:t>
      </w: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before="14" w:line="220" w:lineRule="exact"/>
        <w:rPr>
          <w:sz w:val="24"/>
          <w:szCs w:val="24"/>
        </w:rPr>
        <w:sectPr w:rsidR="001B2520" w:rsidRPr="00AE4924">
          <w:type w:val="continuous"/>
          <w:pgSz w:w="11920" w:h="16840"/>
          <w:pgMar w:top="60" w:right="0" w:bottom="280" w:left="0" w:header="720" w:footer="720" w:gutter="0"/>
          <w:cols w:space="720"/>
        </w:sectPr>
      </w:pPr>
    </w:p>
    <w:p w:rsidR="001B2520" w:rsidRPr="00AE4924" w:rsidRDefault="008E6E79">
      <w:pPr>
        <w:spacing w:before="33"/>
        <w:jc w:val="right"/>
        <w:rPr>
          <w:rFonts w:ascii="Arial" w:eastAsia="Arial" w:hAnsi="Arial" w:cs="Arial"/>
          <w:sz w:val="24"/>
          <w:szCs w:val="24"/>
        </w:rPr>
      </w:pPr>
      <w:r w:rsidRPr="00AE4924">
        <w:rPr>
          <w:rFonts w:ascii="Arial" w:eastAsia="Arial" w:hAnsi="Arial" w:cs="Arial"/>
          <w:sz w:val="24"/>
          <w:szCs w:val="24"/>
        </w:rPr>
        <w:lastRenderedPageBreak/>
        <w:t>Di</w:t>
      </w:r>
      <w:r w:rsidRPr="00AE4924">
        <w:rPr>
          <w:rFonts w:ascii="Arial" w:eastAsia="Arial" w:hAnsi="Arial" w:cs="Arial"/>
          <w:spacing w:val="13"/>
          <w:sz w:val="24"/>
          <w:szCs w:val="24"/>
        </w:rPr>
        <w:t>s</w:t>
      </w:r>
      <w:r w:rsidRPr="00AE4924">
        <w:rPr>
          <w:rFonts w:ascii="Arial" w:eastAsia="Arial" w:hAnsi="Arial" w:cs="Arial"/>
          <w:sz w:val="24"/>
          <w:szCs w:val="24"/>
        </w:rPr>
        <w:t>k</w:t>
      </w:r>
      <w:r w:rsidRPr="00AE4924">
        <w:rPr>
          <w:rFonts w:ascii="Arial" w:eastAsia="Arial" w:hAnsi="Arial" w:cs="Arial"/>
          <w:spacing w:val="12"/>
          <w:sz w:val="24"/>
          <w:szCs w:val="24"/>
        </w:rPr>
        <w:t xml:space="preserve"> </w:t>
      </w:r>
      <w:r w:rsidRPr="00AE4924">
        <w:rPr>
          <w:rFonts w:ascii="Arial" w:eastAsia="Arial" w:hAnsi="Arial" w:cs="Arial"/>
          <w:spacing w:val="13"/>
          <w:w w:val="102"/>
          <w:sz w:val="24"/>
          <w:szCs w:val="24"/>
        </w:rPr>
        <w:t>D</w:t>
      </w:r>
      <w:r w:rsidRPr="00AE4924">
        <w:rPr>
          <w:rFonts w:ascii="Arial" w:eastAsia="Arial" w:hAnsi="Arial" w:cs="Arial"/>
          <w:w w:val="102"/>
          <w:sz w:val="24"/>
          <w:szCs w:val="24"/>
        </w:rPr>
        <w:t>ri</w:t>
      </w:r>
      <w:r w:rsidRPr="00AE4924">
        <w:rPr>
          <w:rFonts w:ascii="Arial" w:eastAsia="Arial" w:hAnsi="Arial" w:cs="Arial"/>
          <w:spacing w:val="14"/>
          <w:w w:val="102"/>
          <w:sz w:val="24"/>
          <w:szCs w:val="24"/>
        </w:rPr>
        <w:t>v</w:t>
      </w:r>
      <w:r w:rsidRPr="00AE4924">
        <w:rPr>
          <w:rFonts w:ascii="Arial" w:eastAsia="Arial" w:hAnsi="Arial" w:cs="Arial"/>
          <w:w w:val="102"/>
          <w:sz w:val="24"/>
          <w:szCs w:val="24"/>
        </w:rPr>
        <w:t>e</w:t>
      </w:r>
    </w:p>
    <w:p w:rsidR="001B2520" w:rsidRPr="00AE4924" w:rsidRDefault="008E6E79">
      <w:pPr>
        <w:spacing w:before="33"/>
        <w:ind w:right="-58"/>
        <w:rPr>
          <w:rFonts w:ascii="Arial" w:eastAsia="Arial" w:hAnsi="Arial" w:cs="Arial"/>
          <w:sz w:val="24"/>
          <w:szCs w:val="24"/>
        </w:rPr>
      </w:pPr>
      <w:r w:rsidRPr="00AE4924">
        <w:rPr>
          <w:sz w:val="24"/>
          <w:szCs w:val="24"/>
        </w:rPr>
        <w:br w:type="column"/>
      </w:r>
      <w:r w:rsidRPr="00AE4924">
        <w:rPr>
          <w:rFonts w:ascii="Arial" w:eastAsia="Arial" w:hAnsi="Arial" w:cs="Arial"/>
          <w:sz w:val="24"/>
          <w:szCs w:val="24"/>
        </w:rPr>
        <w:lastRenderedPageBreak/>
        <w:t>Di</w:t>
      </w:r>
      <w:r w:rsidRPr="00AE4924">
        <w:rPr>
          <w:rFonts w:ascii="Arial" w:eastAsia="Arial" w:hAnsi="Arial" w:cs="Arial"/>
          <w:spacing w:val="13"/>
          <w:sz w:val="24"/>
          <w:szCs w:val="24"/>
        </w:rPr>
        <w:t>s</w:t>
      </w:r>
      <w:r w:rsidRPr="00AE4924">
        <w:rPr>
          <w:rFonts w:ascii="Arial" w:eastAsia="Arial" w:hAnsi="Arial" w:cs="Arial"/>
          <w:sz w:val="24"/>
          <w:szCs w:val="24"/>
        </w:rPr>
        <w:t>k</w:t>
      </w:r>
      <w:r w:rsidRPr="00AE4924">
        <w:rPr>
          <w:rFonts w:ascii="Arial" w:eastAsia="Arial" w:hAnsi="Arial" w:cs="Arial"/>
          <w:spacing w:val="12"/>
          <w:sz w:val="24"/>
          <w:szCs w:val="24"/>
        </w:rPr>
        <w:t xml:space="preserve"> </w:t>
      </w:r>
      <w:r w:rsidRPr="00AE4924">
        <w:rPr>
          <w:rFonts w:ascii="Arial" w:eastAsia="Arial" w:hAnsi="Arial" w:cs="Arial"/>
          <w:spacing w:val="13"/>
          <w:w w:val="102"/>
          <w:sz w:val="24"/>
          <w:szCs w:val="24"/>
        </w:rPr>
        <w:t>D</w:t>
      </w:r>
      <w:r w:rsidRPr="00AE4924">
        <w:rPr>
          <w:rFonts w:ascii="Arial" w:eastAsia="Arial" w:hAnsi="Arial" w:cs="Arial"/>
          <w:w w:val="102"/>
          <w:sz w:val="24"/>
          <w:szCs w:val="24"/>
        </w:rPr>
        <w:t>ri</w:t>
      </w:r>
      <w:r w:rsidRPr="00AE4924">
        <w:rPr>
          <w:rFonts w:ascii="Arial" w:eastAsia="Arial" w:hAnsi="Arial" w:cs="Arial"/>
          <w:spacing w:val="14"/>
          <w:w w:val="102"/>
          <w:sz w:val="24"/>
          <w:szCs w:val="24"/>
        </w:rPr>
        <w:t>v</w:t>
      </w:r>
      <w:r w:rsidRPr="00AE4924">
        <w:rPr>
          <w:rFonts w:ascii="Arial" w:eastAsia="Arial" w:hAnsi="Arial" w:cs="Arial"/>
          <w:w w:val="102"/>
          <w:sz w:val="24"/>
          <w:szCs w:val="24"/>
        </w:rPr>
        <w:t>e</w:t>
      </w:r>
    </w:p>
    <w:p w:rsidR="001B2520" w:rsidRPr="00AE4924" w:rsidRDefault="008E6E79">
      <w:pPr>
        <w:spacing w:before="47" w:line="280" w:lineRule="exact"/>
        <w:rPr>
          <w:rFonts w:ascii="Arial" w:eastAsia="Arial" w:hAnsi="Arial" w:cs="Arial"/>
          <w:sz w:val="24"/>
          <w:szCs w:val="24"/>
        </w:rPr>
        <w:sectPr w:rsidR="001B2520" w:rsidRPr="00AE4924">
          <w:type w:val="continuous"/>
          <w:pgSz w:w="11920" w:h="16840"/>
          <w:pgMar w:top="60" w:right="0" w:bottom="280" w:left="0" w:header="720" w:footer="720" w:gutter="0"/>
          <w:cols w:num="3" w:space="720" w:equalWidth="0">
            <w:col w:w="5184" w:space="824"/>
            <w:col w:w="1206" w:space="753"/>
            <w:col w:w="3953"/>
          </w:cols>
        </w:sectPr>
      </w:pPr>
      <w:r w:rsidRPr="00AE4924">
        <w:rPr>
          <w:sz w:val="24"/>
          <w:szCs w:val="24"/>
        </w:rPr>
        <w:br w:type="column"/>
      </w:r>
      <w:r w:rsidRPr="00AE4924">
        <w:rPr>
          <w:rFonts w:ascii="Arial" w:eastAsia="Arial" w:hAnsi="Arial" w:cs="Arial"/>
          <w:position w:val="-1"/>
          <w:sz w:val="24"/>
          <w:szCs w:val="24"/>
        </w:rPr>
        <w:lastRenderedPageBreak/>
        <w:t>Di</w:t>
      </w:r>
      <w:r w:rsidRPr="00AE4924">
        <w:rPr>
          <w:rFonts w:ascii="Arial" w:eastAsia="Arial" w:hAnsi="Arial" w:cs="Arial"/>
          <w:spacing w:val="13"/>
          <w:position w:val="-1"/>
          <w:sz w:val="24"/>
          <w:szCs w:val="24"/>
        </w:rPr>
        <w:t>s</w:t>
      </w:r>
      <w:r w:rsidRPr="00AE4924">
        <w:rPr>
          <w:rFonts w:ascii="Arial" w:eastAsia="Arial" w:hAnsi="Arial" w:cs="Arial"/>
          <w:position w:val="-1"/>
          <w:sz w:val="24"/>
          <w:szCs w:val="24"/>
        </w:rPr>
        <w:t>k</w:t>
      </w:r>
      <w:r w:rsidRPr="00AE4924">
        <w:rPr>
          <w:rFonts w:ascii="Arial" w:eastAsia="Arial" w:hAnsi="Arial" w:cs="Arial"/>
          <w:spacing w:val="12"/>
          <w:position w:val="-1"/>
          <w:sz w:val="24"/>
          <w:szCs w:val="24"/>
        </w:rPr>
        <w:t xml:space="preserve"> </w:t>
      </w:r>
      <w:r w:rsidRPr="00AE4924">
        <w:rPr>
          <w:rFonts w:ascii="Arial" w:eastAsia="Arial" w:hAnsi="Arial" w:cs="Arial"/>
          <w:spacing w:val="13"/>
          <w:w w:val="102"/>
          <w:position w:val="-1"/>
          <w:sz w:val="24"/>
          <w:szCs w:val="24"/>
        </w:rPr>
        <w:t>D</w:t>
      </w:r>
      <w:r w:rsidRPr="00AE4924">
        <w:rPr>
          <w:rFonts w:ascii="Arial" w:eastAsia="Arial" w:hAnsi="Arial" w:cs="Arial"/>
          <w:w w:val="102"/>
          <w:position w:val="-1"/>
          <w:sz w:val="24"/>
          <w:szCs w:val="24"/>
        </w:rPr>
        <w:t>ri</w:t>
      </w:r>
      <w:r w:rsidRPr="00AE4924">
        <w:rPr>
          <w:rFonts w:ascii="Arial" w:eastAsia="Arial" w:hAnsi="Arial" w:cs="Arial"/>
          <w:spacing w:val="14"/>
          <w:w w:val="102"/>
          <w:position w:val="-1"/>
          <w:sz w:val="24"/>
          <w:szCs w:val="24"/>
        </w:rPr>
        <w:t>v</w:t>
      </w:r>
      <w:r w:rsidRPr="00AE4924">
        <w:rPr>
          <w:rFonts w:ascii="Arial" w:eastAsia="Arial" w:hAnsi="Arial" w:cs="Arial"/>
          <w:w w:val="102"/>
          <w:position w:val="-1"/>
          <w:sz w:val="24"/>
          <w:szCs w:val="24"/>
        </w:rPr>
        <w:t>e</w:t>
      </w: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before="3" w:line="200" w:lineRule="exact"/>
        <w:rPr>
          <w:sz w:val="24"/>
          <w:szCs w:val="24"/>
        </w:rPr>
      </w:pPr>
    </w:p>
    <w:p w:rsidR="001B2520" w:rsidRPr="00704033" w:rsidRDefault="006600E0">
      <w:pPr>
        <w:spacing w:before="24" w:line="300" w:lineRule="exact"/>
        <w:ind w:left="1080"/>
        <w:rPr>
          <w:rFonts w:eastAsia="Arial"/>
          <w:sz w:val="36"/>
          <w:szCs w:val="36"/>
        </w:rPr>
      </w:pPr>
      <w:r w:rsidRPr="00704033">
        <w:rPr>
          <w:sz w:val="36"/>
          <w:szCs w:val="36"/>
        </w:rPr>
        <w:pict>
          <v:group id="_x0000_s2164" style="position:absolute;left:0;text-align:left;margin-left:52.1pt;margin-top:23.3pt;width:491.2pt;height:2.25pt;z-index:-2108;mso-position-horizontal-relative:page" coordorigin="1042,466" coordsize="9824,45">
            <v:shape id="_x0000_s2166" style="position:absolute;left:1050;top:503;width:9808;height:0" coordorigin="1050,503" coordsize="9808,0" path="m1050,503r9808,e" filled="f" strokeweight=".82pt">
              <v:path arrowok="t"/>
            </v:shape>
            <v:shape id="_x0000_s2165" style="position:absolute;left:1050;top:474;width:9808;height:0" coordorigin="1050,474" coordsize="9808,0" path="m1050,474r9808,e" filled="f" strokeweight=".82pt">
              <v:path arrowok="t"/>
            </v:shape>
            <w10:wrap anchorx="page"/>
          </v:group>
        </w:pict>
      </w:r>
      <w:r w:rsidR="008E6E79" w:rsidRPr="00704033">
        <w:rPr>
          <w:rFonts w:eastAsia="Arial"/>
          <w:position w:val="-1"/>
          <w:sz w:val="36"/>
          <w:szCs w:val="36"/>
        </w:rPr>
        <w:t>Reg</w:t>
      </w:r>
      <w:r w:rsidR="008E6E79" w:rsidRPr="00704033">
        <w:rPr>
          <w:rFonts w:eastAsia="Arial"/>
          <w:spacing w:val="1"/>
          <w:position w:val="-1"/>
          <w:sz w:val="36"/>
          <w:szCs w:val="36"/>
        </w:rPr>
        <w:t>i</w:t>
      </w:r>
      <w:r w:rsidR="008E6E79" w:rsidRPr="00704033">
        <w:rPr>
          <w:rFonts w:eastAsia="Arial"/>
          <w:position w:val="-1"/>
          <w:sz w:val="36"/>
          <w:szCs w:val="36"/>
        </w:rPr>
        <w:t>s</w:t>
      </w:r>
      <w:r w:rsidR="008E6E79" w:rsidRPr="00704033">
        <w:rPr>
          <w:rFonts w:eastAsia="Arial"/>
          <w:spacing w:val="1"/>
          <w:position w:val="-1"/>
          <w:sz w:val="36"/>
          <w:szCs w:val="36"/>
        </w:rPr>
        <w:t>t</w:t>
      </w:r>
      <w:r w:rsidR="008E6E79" w:rsidRPr="00704033">
        <w:rPr>
          <w:rFonts w:eastAsia="Arial"/>
          <w:position w:val="-1"/>
          <w:sz w:val="36"/>
          <w:szCs w:val="36"/>
        </w:rPr>
        <w:t>er</w:t>
      </w:r>
      <w:r w:rsidR="008E6E79" w:rsidRPr="00704033">
        <w:rPr>
          <w:rFonts w:eastAsia="Arial"/>
          <w:spacing w:val="-9"/>
          <w:position w:val="-1"/>
          <w:sz w:val="36"/>
          <w:szCs w:val="36"/>
        </w:rPr>
        <w:t xml:space="preserve"> </w:t>
      </w:r>
      <w:r w:rsidR="008E6E79" w:rsidRPr="00704033">
        <w:rPr>
          <w:rFonts w:eastAsia="Arial"/>
          <w:position w:val="-1"/>
          <w:sz w:val="36"/>
          <w:szCs w:val="36"/>
        </w:rPr>
        <w:t>Mem</w:t>
      </w:r>
      <w:r w:rsidR="008E6E79" w:rsidRPr="00704033">
        <w:rPr>
          <w:rFonts w:eastAsia="Arial"/>
          <w:spacing w:val="1"/>
          <w:position w:val="-1"/>
          <w:sz w:val="36"/>
          <w:szCs w:val="36"/>
        </w:rPr>
        <w:t>o</w:t>
      </w:r>
      <w:r w:rsidR="008E6E79" w:rsidRPr="00704033">
        <w:rPr>
          <w:rFonts w:eastAsia="Arial"/>
          <w:position w:val="-1"/>
          <w:sz w:val="36"/>
          <w:szCs w:val="36"/>
        </w:rPr>
        <w:t>ry</w:t>
      </w:r>
    </w:p>
    <w:p w:rsidR="001B2520" w:rsidRPr="00AE4924" w:rsidRDefault="001B2520">
      <w:pPr>
        <w:spacing w:before="9"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rsidP="00280986">
      <w:pPr>
        <w:spacing w:before="29"/>
        <w:ind w:left="1080"/>
        <w:jc w:val="both"/>
        <w:rPr>
          <w:sz w:val="24"/>
          <w:szCs w:val="24"/>
        </w:rPr>
      </w:pPr>
      <w:r w:rsidRPr="00AE4924">
        <w:rPr>
          <w:sz w:val="24"/>
          <w:szCs w:val="24"/>
        </w:rPr>
        <w:t>Regis</w:t>
      </w:r>
      <w:r w:rsidRPr="00AE4924">
        <w:rPr>
          <w:spacing w:val="1"/>
          <w:sz w:val="24"/>
          <w:szCs w:val="24"/>
        </w:rPr>
        <w:t>t</w:t>
      </w:r>
      <w:r w:rsidRPr="00AE4924">
        <w:rPr>
          <w:sz w:val="24"/>
          <w:szCs w:val="24"/>
        </w:rPr>
        <w:t>ers a</w:t>
      </w:r>
      <w:r w:rsidRPr="00AE4924">
        <w:rPr>
          <w:spacing w:val="1"/>
          <w:sz w:val="24"/>
          <w:szCs w:val="24"/>
        </w:rPr>
        <w:t>r</w:t>
      </w:r>
      <w:r w:rsidRPr="00AE4924">
        <w:rPr>
          <w:sz w:val="24"/>
          <w:szCs w:val="24"/>
        </w:rPr>
        <w:t xml:space="preserve">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w:t>
      </w:r>
      <w:r w:rsidRPr="00AE4924">
        <w:rPr>
          <w:spacing w:val="1"/>
          <w:sz w:val="24"/>
          <w:szCs w:val="24"/>
        </w:rPr>
        <w:t>i</w:t>
      </w:r>
      <w:r w:rsidRPr="00AE4924">
        <w:rPr>
          <w:sz w:val="24"/>
          <w:szCs w:val="24"/>
        </w:rPr>
        <w:t xml:space="preserve">es </w:t>
      </w:r>
      <w:r w:rsidRPr="00AE4924">
        <w:rPr>
          <w:spacing w:val="1"/>
          <w:sz w:val="24"/>
          <w:szCs w:val="24"/>
        </w:rPr>
        <w:t>l</w:t>
      </w:r>
      <w:r w:rsidRPr="00AE4924">
        <w:rPr>
          <w:sz w:val="24"/>
          <w:szCs w:val="24"/>
        </w:rPr>
        <w:t>oca</w:t>
      </w:r>
      <w:r w:rsidRPr="00AE4924">
        <w:rPr>
          <w:spacing w:val="1"/>
          <w:sz w:val="24"/>
          <w:szCs w:val="24"/>
        </w:rPr>
        <w:t>t</w:t>
      </w:r>
      <w:r w:rsidRPr="00AE4924">
        <w:rPr>
          <w:sz w:val="24"/>
          <w:szCs w:val="24"/>
        </w:rPr>
        <w:t xml:space="preserve">ed within </w:t>
      </w:r>
      <w:r w:rsidRPr="00AE4924">
        <w:rPr>
          <w:spacing w:val="1"/>
          <w:sz w:val="24"/>
          <w:szCs w:val="24"/>
        </w:rPr>
        <w:t>t</w:t>
      </w:r>
      <w:r w:rsidRPr="00AE4924">
        <w:rPr>
          <w:sz w:val="24"/>
          <w:szCs w:val="24"/>
        </w:rPr>
        <w:t>he Cent</w:t>
      </w:r>
      <w:r w:rsidRPr="00AE4924">
        <w:rPr>
          <w:spacing w:val="1"/>
          <w:sz w:val="24"/>
          <w:szCs w:val="24"/>
        </w:rPr>
        <w:t>r</w:t>
      </w:r>
      <w:r w:rsidRPr="00AE4924">
        <w:rPr>
          <w:sz w:val="24"/>
          <w:szCs w:val="24"/>
        </w:rPr>
        <w:t>al Process</w:t>
      </w:r>
      <w:r w:rsidRPr="00AE4924">
        <w:rPr>
          <w:spacing w:val="1"/>
          <w:sz w:val="24"/>
          <w:szCs w:val="24"/>
        </w:rPr>
        <w:t>i</w:t>
      </w:r>
      <w:r w:rsidRPr="00AE4924">
        <w:rPr>
          <w:sz w:val="24"/>
          <w:szCs w:val="24"/>
        </w:rPr>
        <w:t xml:space="preserve">ng Unit </w:t>
      </w:r>
      <w:r w:rsidRPr="00AE4924">
        <w:rPr>
          <w:spacing w:val="1"/>
          <w:sz w:val="24"/>
          <w:szCs w:val="24"/>
        </w:rPr>
        <w:t>(</w:t>
      </w:r>
      <w:r w:rsidRPr="00AE4924">
        <w:rPr>
          <w:sz w:val="24"/>
          <w:szCs w:val="24"/>
        </w:rPr>
        <w:t>C</w:t>
      </w:r>
      <w:r w:rsidRPr="00AE4924">
        <w:rPr>
          <w:spacing w:val="-1"/>
          <w:sz w:val="24"/>
          <w:szCs w:val="24"/>
        </w:rPr>
        <w:t>P</w:t>
      </w:r>
      <w:r w:rsidRPr="00AE4924">
        <w:rPr>
          <w:sz w:val="24"/>
          <w:szCs w:val="24"/>
        </w:rPr>
        <w:t>U</w:t>
      </w:r>
      <w:r w:rsidRPr="00AE4924">
        <w:rPr>
          <w:spacing w:val="4"/>
          <w:sz w:val="24"/>
          <w:szCs w:val="24"/>
        </w:rPr>
        <w:t>)</w:t>
      </w:r>
      <w:r w:rsidRPr="00AE4924">
        <w:rPr>
          <w:sz w:val="24"/>
          <w:szCs w:val="24"/>
        </w:rPr>
        <w:t>.   They are</w:t>
      </w:r>
      <w:r w:rsidRPr="00AE4924">
        <w:rPr>
          <w:spacing w:val="1"/>
          <w:sz w:val="24"/>
          <w:szCs w:val="24"/>
        </w:rPr>
        <w:t xml:space="preserve"> </w:t>
      </w:r>
      <w:r w:rsidRPr="00AE4924">
        <w:rPr>
          <w:spacing w:val="-1"/>
          <w:sz w:val="24"/>
          <w:szCs w:val="24"/>
        </w:rPr>
        <w:t>f</w:t>
      </w:r>
      <w:r w:rsidRPr="00AE4924">
        <w:rPr>
          <w:sz w:val="24"/>
          <w:szCs w:val="24"/>
        </w:rPr>
        <w:t>ew in nu</w:t>
      </w:r>
      <w:r w:rsidRPr="00AE4924">
        <w:rPr>
          <w:spacing w:val="-2"/>
          <w:sz w:val="24"/>
          <w:szCs w:val="24"/>
        </w:rPr>
        <w:t>m</w:t>
      </w:r>
      <w:r w:rsidRPr="00AE4924">
        <w:rPr>
          <w:sz w:val="24"/>
          <w:szCs w:val="24"/>
        </w:rPr>
        <w:t>ber</w:t>
      </w:r>
    </w:p>
    <w:p w:rsidR="001B2520" w:rsidRPr="00AE4924" w:rsidRDefault="008E6E79" w:rsidP="00280986">
      <w:pPr>
        <w:spacing w:line="260" w:lineRule="exact"/>
        <w:ind w:left="1080"/>
        <w:jc w:val="both"/>
        <w:rPr>
          <w:sz w:val="24"/>
          <w:szCs w:val="24"/>
        </w:rPr>
      </w:pPr>
      <w:r w:rsidRPr="00AE4924">
        <w:rPr>
          <w:sz w:val="24"/>
          <w:szCs w:val="24"/>
        </w:rPr>
        <w:t>(</w:t>
      </w:r>
      <w:r w:rsidRPr="00AE4924">
        <w:rPr>
          <w:spacing w:val="1"/>
          <w:sz w:val="24"/>
          <w:szCs w:val="24"/>
        </w:rPr>
        <w:t>t</w:t>
      </w:r>
      <w:r w:rsidRPr="00AE4924">
        <w:rPr>
          <w:sz w:val="24"/>
          <w:szCs w:val="24"/>
        </w:rPr>
        <w:t>here a</w:t>
      </w:r>
      <w:r w:rsidRPr="00AE4924">
        <w:rPr>
          <w:spacing w:val="1"/>
          <w:sz w:val="24"/>
          <w:szCs w:val="24"/>
        </w:rPr>
        <w:t>r</w:t>
      </w:r>
      <w:r w:rsidRPr="00AE4924">
        <w:rPr>
          <w:sz w:val="24"/>
          <w:szCs w:val="24"/>
        </w:rPr>
        <w:t xml:space="preserve">e rarely </w:t>
      </w:r>
      <w:r w:rsidRPr="00AE4924">
        <w:rPr>
          <w:spacing w:val="-2"/>
          <w:sz w:val="24"/>
          <w:szCs w:val="24"/>
        </w:rPr>
        <w:t>m</w:t>
      </w:r>
      <w:r w:rsidRPr="00AE4924">
        <w:rPr>
          <w:sz w:val="24"/>
          <w:szCs w:val="24"/>
        </w:rPr>
        <w:t>ore than 64 regis</w:t>
      </w:r>
      <w:r w:rsidRPr="00AE4924">
        <w:rPr>
          <w:spacing w:val="1"/>
          <w:sz w:val="24"/>
          <w:szCs w:val="24"/>
        </w:rPr>
        <w:t>t</w:t>
      </w:r>
      <w:r w:rsidRPr="00AE4924">
        <w:rPr>
          <w:sz w:val="24"/>
          <w:szCs w:val="24"/>
        </w:rPr>
        <w:t xml:space="preserve">ers) </w:t>
      </w:r>
      <w:r w:rsidRPr="00AE4924">
        <w:rPr>
          <w:spacing w:val="1"/>
          <w:sz w:val="24"/>
          <w:szCs w:val="24"/>
        </w:rPr>
        <w:t>a</w:t>
      </w:r>
      <w:r w:rsidRPr="00AE4924">
        <w:rPr>
          <w:sz w:val="24"/>
          <w:szCs w:val="24"/>
        </w:rPr>
        <w:t>nd also s</w:t>
      </w:r>
      <w:r w:rsidRPr="00AE4924">
        <w:rPr>
          <w:spacing w:val="-1"/>
          <w:sz w:val="24"/>
          <w:szCs w:val="24"/>
        </w:rPr>
        <w:t>m</w:t>
      </w:r>
      <w:r w:rsidRPr="00AE4924">
        <w:rPr>
          <w:sz w:val="24"/>
          <w:szCs w:val="24"/>
        </w:rPr>
        <w:t xml:space="preserve">all </w:t>
      </w:r>
      <w:r w:rsidRPr="00AE4924">
        <w:rPr>
          <w:spacing w:val="1"/>
          <w:sz w:val="24"/>
          <w:szCs w:val="24"/>
        </w:rPr>
        <w:t>i</w:t>
      </w:r>
      <w:r w:rsidRPr="00AE4924">
        <w:rPr>
          <w:sz w:val="24"/>
          <w:szCs w:val="24"/>
        </w:rPr>
        <w:t xml:space="preserve">n size, </w:t>
      </w:r>
      <w:r w:rsidRPr="00AE4924">
        <w:rPr>
          <w:spacing w:val="1"/>
          <w:sz w:val="24"/>
          <w:szCs w:val="24"/>
        </w:rPr>
        <w:t>t</w:t>
      </w:r>
      <w:r w:rsidRPr="00AE4924">
        <w:rPr>
          <w:sz w:val="24"/>
          <w:szCs w:val="24"/>
        </w:rPr>
        <w:t>ypically a regis</w:t>
      </w:r>
      <w:r w:rsidRPr="00AE4924">
        <w:rPr>
          <w:spacing w:val="1"/>
          <w:sz w:val="24"/>
          <w:szCs w:val="24"/>
        </w:rPr>
        <w:t>t</w:t>
      </w:r>
      <w:r w:rsidRPr="00AE4924">
        <w:rPr>
          <w:sz w:val="24"/>
          <w:szCs w:val="24"/>
        </w:rPr>
        <w:t xml:space="preserve">er is </w:t>
      </w:r>
      <w:r w:rsidRPr="00AE4924">
        <w:rPr>
          <w:spacing w:val="1"/>
          <w:sz w:val="24"/>
          <w:szCs w:val="24"/>
        </w:rPr>
        <w:t>l</w:t>
      </w:r>
      <w:r w:rsidRPr="00AE4924">
        <w:rPr>
          <w:sz w:val="24"/>
          <w:szCs w:val="24"/>
        </w:rPr>
        <w:t>ess than 64 bi</w:t>
      </w:r>
      <w:r w:rsidRPr="00AE4924">
        <w:rPr>
          <w:spacing w:val="1"/>
          <w:sz w:val="24"/>
          <w:szCs w:val="24"/>
        </w:rPr>
        <w:t>t</w:t>
      </w:r>
      <w:r w:rsidRPr="00AE4924">
        <w:rPr>
          <w:sz w:val="24"/>
          <w:szCs w:val="24"/>
        </w:rPr>
        <w:t>s;</w:t>
      </w:r>
    </w:p>
    <w:p w:rsidR="001B2520" w:rsidRPr="00AE4924" w:rsidRDefault="008E6E79" w:rsidP="00280986">
      <w:pPr>
        <w:spacing w:line="260" w:lineRule="exact"/>
        <w:ind w:left="1080"/>
        <w:jc w:val="both"/>
        <w:rPr>
          <w:sz w:val="24"/>
          <w:szCs w:val="24"/>
        </w:rPr>
      </w:pPr>
      <w:r w:rsidRPr="00AE4924">
        <w:rPr>
          <w:sz w:val="24"/>
          <w:szCs w:val="24"/>
        </w:rPr>
        <w:t>32-bit</w:t>
      </w:r>
      <w:r w:rsidRPr="00AE4924">
        <w:rPr>
          <w:spacing w:val="1"/>
          <w:sz w:val="24"/>
          <w:szCs w:val="24"/>
        </w:rPr>
        <w:t xml:space="preserve"> </w:t>
      </w:r>
      <w:r w:rsidRPr="00AE4924">
        <w:rPr>
          <w:sz w:val="24"/>
          <w:szCs w:val="24"/>
        </w:rPr>
        <w:t xml:space="preserve">and </w:t>
      </w:r>
      <w:r w:rsidRPr="00AE4924">
        <w:rPr>
          <w:spacing w:val="-2"/>
          <w:sz w:val="24"/>
          <w:szCs w:val="24"/>
        </w:rPr>
        <w:t>m</w:t>
      </w:r>
      <w:r w:rsidRPr="00AE4924">
        <w:rPr>
          <w:sz w:val="24"/>
          <w:szCs w:val="24"/>
        </w:rPr>
        <w:t>ore recen</w:t>
      </w:r>
      <w:r w:rsidRPr="00AE4924">
        <w:rPr>
          <w:spacing w:val="1"/>
          <w:sz w:val="24"/>
          <w:szCs w:val="24"/>
        </w:rPr>
        <w:t>t</w:t>
      </w:r>
      <w:r w:rsidRPr="00AE4924">
        <w:rPr>
          <w:sz w:val="24"/>
          <w:szCs w:val="24"/>
        </w:rPr>
        <w:t>ly 6</w:t>
      </w:r>
      <w:r w:rsidRPr="00AE4924">
        <w:rPr>
          <w:spacing w:val="2"/>
          <w:sz w:val="24"/>
          <w:szCs w:val="24"/>
        </w:rPr>
        <w:t>4</w:t>
      </w:r>
      <w:r w:rsidRPr="00AE4924">
        <w:rPr>
          <w:sz w:val="24"/>
          <w:szCs w:val="24"/>
        </w:rPr>
        <w:t>-bit</w:t>
      </w:r>
      <w:r w:rsidRPr="00AE4924">
        <w:rPr>
          <w:spacing w:val="1"/>
          <w:sz w:val="24"/>
          <w:szCs w:val="24"/>
        </w:rPr>
        <w:t xml:space="preserve"> </w:t>
      </w:r>
      <w:r w:rsidRPr="00AE4924">
        <w:rPr>
          <w:sz w:val="24"/>
          <w:szCs w:val="24"/>
        </w:rPr>
        <w:t>are co</w:t>
      </w:r>
      <w:r w:rsidRPr="00AE4924">
        <w:rPr>
          <w:spacing w:val="-1"/>
          <w:sz w:val="24"/>
          <w:szCs w:val="24"/>
        </w:rPr>
        <w:t>m</w:t>
      </w:r>
      <w:r w:rsidRPr="00AE4924">
        <w:rPr>
          <w:spacing w:val="-2"/>
          <w:sz w:val="24"/>
          <w:szCs w:val="24"/>
        </w:rPr>
        <w:t>m</w:t>
      </w:r>
      <w:r w:rsidRPr="00AE4924">
        <w:rPr>
          <w:sz w:val="24"/>
          <w:szCs w:val="24"/>
        </w:rPr>
        <w:t>on in desktops.</w:t>
      </w:r>
    </w:p>
    <w:p w:rsidR="001B2520" w:rsidRPr="00AE4924" w:rsidRDefault="001B2520" w:rsidP="00280986">
      <w:pPr>
        <w:spacing w:before="2" w:line="160" w:lineRule="exact"/>
        <w:jc w:val="both"/>
        <w:rPr>
          <w:sz w:val="24"/>
          <w:szCs w:val="24"/>
        </w:rPr>
      </w:pPr>
    </w:p>
    <w:p w:rsidR="001B2520" w:rsidRPr="00AE4924" w:rsidRDefault="008E6E79" w:rsidP="00280986">
      <w:pPr>
        <w:spacing w:line="260" w:lineRule="exact"/>
        <w:ind w:left="1080" w:right="1726"/>
        <w:jc w:val="both"/>
        <w:rPr>
          <w:sz w:val="24"/>
          <w:szCs w:val="24"/>
        </w:rPr>
      </w:pPr>
      <w:r w:rsidRPr="00AE4924">
        <w:rPr>
          <w:sz w:val="24"/>
          <w:szCs w:val="24"/>
        </w:rPr>
        <w:t>The contents of a reg</w:t>
      </w:r>
      <w:r w:rsidRPr="00AE4924">
        <w:rPr>
          <w:spacing w:val="1"/>
          <w:sz w:val="24"/>
          <w:szCs w:val="24"/>
        </w:rPr>
        <w:t>i</w:t>
      </w:r>
      <w:r w:rsidRPr="00AE4924">
        <w:rPr>
          <w:sz w:val="24"/>
          <w:szCs w:val="24"/>
        </w:rPr>
        <w:t>st</w:t>
      </w:r>
      <w:r w:rsidRPr="00AE4924">
        <w:rPr>
          <w:spacing w:val="1"/>
          <w:sz w:val="24"/>
          <w:szCs w:val="24"/>
        </w:rPr>
        <w:t>e</w:t>
      </w:r>
      <w:r w:rsidRPr="00AE4924">
        <w:rPr>
          <w:sz w:val="24"/>
          <w:szCs w:val="24"/>
        </w:rPr>
        <w:t>r can be “read” or</w:t>
      </w:r>
      <w:r w:rsidRPr="00AE4924">
        <w:rPr>
          <w:spacing w:val="1"/>
          <w:sz w:val="24"/>
          <w:szCs w:val="24"/>
        </w:rPr>
        <w:t xml:space="preserve"> </w:t>
      </w:r>
      <w:r w:rsidRPr="00AE4924">
        <w:rPr>
          <w:sz w:val="24"/>
          <w:szCs w:val="24"/>
        </w:rPr>
        <w:t>“writ</w:t>
      </w:r>
      <w:r w:rsidRPr="00AE4924">
        <w:rPr>
          <w:spacing w:val="1"/>
          <w:sz w:val="24"/>
          <w:szCs w:val="24"/>
        </w:rPr>
        <w:t>t</w:t>
      </w:r>
      <w:r w:rsidRPr="00AE4924">
        <w:rPr>
          <w:sz w:val="24"/>
          <w:szCs w:val="24"/>
        </w:rPr>
        <w:t>en” very qu</w:t>
      </w:r>
      <w:r w:rsidRPr="00AE4924">
        <w:rPr>
          <w:spacing w:val="1"/>
          <w:sz w:val="24"/>
          <w:szCs w:val="24"/>
        </w:rPr>
        <w:t>i</w:t>
      </w:r>
      <w:r w:rsidRPr="00AE4924">
        <w:rPr>
          <w:spacing w:val="4"/>
          <w:sz w:val="24"/>
          <w:szCs w:val="24"/>
        </w:rPr>
        <w:t>c</w:t>
      </w:r>
      <w:r w:rsidRPr="00AE4924">
        <w:rPr>
          <w:sz w:val="24"/>
          <w:szCs w:val="24"/>
        </w:rPr>
        <w:t>kly</w:t>
      </w:r>
      <w:r w:rsidRPr="00AE4924">
        <w:rPr>
          <w:position w:val="6"/>
          <w:sz w:val="24"/>
          <w:szCs w:val="24"/>
        </w:rPr>
        <w:t>1</w:t>
      </w:r>
      <w:r w:rsidRPr="00AE4924">
        <w:rPr>
          <w:spacing w:val="20"/>
          <w:position w:val="6"/>
          <w:sz w:val="24"/>
          <w:szCs w:val="24"/>
        </w:rPr>
        <w:t xml:space="preserve"> </w:t>
      </w:r>
      <w:r w:rsidRPr="00AE4924">
        <w:rPr>
          <w:sz w:val="24"/>
          <w:szCs w:val="24"/>
        </w:rPr>
        <w:t>however, often an o</w:t>
      </w:r>
      <w:r w:rsidRPr="00AE4924">
        <w:rPr>
          <w:spacing w:val="1"/>
          <w:sz w:val="24"/>
          <w:szCs w:val="24"/>
        </w:rPr>
        <w:t>r</w:t>
      </w:r>
      <w:r w:rsidRPr="00AE4924">
        <w:rPr>
          <w:sz w:val="24"/>
          <w:szCs w:val="24"/>
        </w:rPr>
        <w:t xml:space="preserve">der of </w:t>
      </w:r>
      <w:r w:rsidRPr="00AE4924">
        <w:rPr>
          <w:spacing w:val="-2"/>
          <w:sz w:val="24"/>
          <w:szCs w:val="24"/>
        </w:rPr>
        <w:t>m</w:t>
      </w:r>
      <w:r w:rsidRPr="00AE4924">
        <w:rPr>
          <w:sz w:val="24"/>
          <w:szCs w:val="24"/>
        </w:rPr>
        <w:t xml:space="preserve">agnitude </w:t>
      </w:r>
      <w:r w:rsidRPr="00AE4924">
        <w:rPr>
          <w:spacing w:val="-1"/>
          <w:sz w:val="24"/>
          <w:szCs w:val="24"/>
        </w:rPr>
        <w:t>f</w:t>
      </w:r>
      <w:r w:rsidRPr="00AE4924">
        <w:rPr>
          <w:sz w:val="24"/>
          <w:szCs w:val="24"/>
        </w:rPr>
        <w:t>as</w:t>
      </w:r>
      <w:r w:rsidRPr="00AE4924">
        <w:rPr>
          <w:spacing w:val="1"/>
          <w:sz w:val="24"/>
          <w:szCs w:val="24"/>
        </w:rPr>
        <w:t>t</w:t>
      </w:r>
      <w:r w:rsidRPr="00AE4924">
        <w:rPr>
          <w:sz w:val="24"/>
          <w:szCs w:val="24"/>
        </w:rPr>
        <w:t xml:space="preserve">er than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and several o</w:t>
      </w:r>
      <w:r w:rsidRPr="00AE4924">
        <w:rPr>
          <w:spacing w:val="1"/>
          <w:sz w:val="24"/>
          <w:szCs w:val="24"/>
        </w:rPr>
        <w:t>r</w:t>
      </w:r>
      <w:r w:rsidRPr="00AE4924">
        <w:rPr>
          <w:sz w:val="24"/>
          <w:szCs w:val="24"/>
        </w:rPr>
        <w:t xml:space="preserve">ders of </w:t>
      </w:r>
      <w:r w:rsidRPr="00AE4924">
        <w:rPr>
          <w:spacing w:val="-2"/>
          <w:sz w:val="24"/>
          <w:szCs w:val="24"/>
        </w:rPr>
        <w:t>m</w:t>
      </w:r>
      <w:r w:rsidRPr="00AE4924">
        <w:rPr>
          <w:sz w:val="24"/>
          <w:szCs w:val="24"/>
        </w:rPr>
        <w:t xml:space="preserve">agnitude </w:t>
      </w:r>
      <w:r w:rsidRPr="00AE4924">
        <w:rPr>
          <w:spacing w:val="-1"/>
          <w:sz w:val="24"/>
          <w:szCs w:val="24"/>
        </w:rPr>
        <w:t>f</w:t>
      </w:r>
      <w:r w:rsidRPr="00AE4924">
        <w:rPr>
          <w:sz w:val="24"/>
          <w:szCs w:val="24"/>
        </w:rPr>
        <w:t>as</w:t>
      </w:r>
      <w:r w:rsidRPr="00AE4924">
        <w:rPr>
          <w:spacing w:val="1"/>
          <w:sz w:val="24"/>
          <w:szCs w:val="24"/>
        </w:rPr>
        <w:t>t</w:t>
      </w:r>
      <w:r w:rsidRPr="00AE4924">
        <w:rPr>
          <w:sz w:val="24"/>
          <w:szCs w:val="24"/>
        </w:rPr>
        <w:t xml:space="preserve">er than disk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w:t>
      </w:r>
    </w:p>
    <w:p w:rsidR="001B2520" w:rsidRPr="00AE4924" w:rsidRDefault="001B2520" w:rsidP="00280986">
      <w:pPr>
        <w:spacing w:before="10" w:line="140" w:lineRule="exact"/>
        <w:jc w:val="both"/>
        <w:rPr>
          <w:sz w:val="24"/>
          <w:szCs w:val="24"/>
        </w:rPr>
      </w:pPr>
    </w:p>
    <w:p w:rsidR="001B2520" w:rsidRPr="00AE4924" w:rsidRDefault="008E6E79" w:rsidP="00280986">
      <w:pPr>
        <w:spacing w:line="260" w:lineRule="exact"/>
        <w:ind w:left="1080" w:right="1237"/>
        <w:jc w:val="both"/>
        <w:rPr>
          <w:sz w:val="24"/>
          <w:szCs w:val="24"/>
        </w:rPr>
      </w:pPr>
      <w:r w:rsidRPr="00AE4924">
        <w:rPr>
          <w:sz w:val="24"/>
          <w:szCs w:val="24"/>
        </w:rPr>
        <w:t>Dif</w:t>
      </w:r>
      <w:r w:rsidRPr="00AE4924">
        <w:rPr>
          <w:spacing w:val="-1"/>
          <w:sz w:val="24"/>
          <w:szCs w:val="24"/>
        </w:rPr>
        <w:t>f</w:t>
      </w:r>
      <w:r w:rsidRPr="00AE4924">
        <w:rPr>
          <w:sz w:val="24"/>
          <w:szCs w:val="24"/>
        </w:rPr>
        <w:t xml:space="preserve">erent kinds of register are </w:t>
      </w:r>
      <w:r w:rsidRPr="00AE4924">
        <w:rPr>
          <w:spacing w:val="-1"/>
          <w:sz w:val="24"/>
          <w:szCs w:val="24"/>
        </w:rPr>
        <w:t>f</w:t>
      </w:r>
      <w:r w:rsidRPr="00AE4924">
        <w:rPr>
          <w:sz w:val="24"/>
          <w:szCs w:val="24"/>
        </w:rPr>
        <w:t>ound with</w:t>
      </w:r>
      <w:r w:rsidRPr="00AE4924">
        <w:rPr>
          <w:spacing w:val="1"/>
          <w:sz w:val="24"/>
          <w:szCs w:val="24"/>
        </w:rPr>
        <w:t>i</w:t>
      </w:r>
      <w:r w:rsidRPr="00AE4924">
        <w:rPr>
          <w:sz w:val="24"/>
          <w:szCs w:val="24"/>
        </w:rPr>
        <w:t>n the C</w:t>
      </w:r>
      <w:r w:rsidRPr="00AE4924">
        <w:rPr>
          <w:spacing w:val="-1"/>
          <w:sz w:val="24"/>
          <w:szCs w:val="24"/>
        </w:rPr>
        <w:t>P</w:t>
      </w:r>
      <w:r w:rsidRPr="00AE4924">
        <w:rPr>
          <w:sz w:val="24"/>
          <w:szCs w:val="24"/>
        </w:rPr>
        <w:t xml:space="preserve">U. </w:t>
      </w:r>
      <w:r w:rsidRPr="00AE4924">
        <w:rPr>
          <w:spacing w:val="2"/>
          <w:sz w:val="24"/>
          <w:szCs w:val="24"/>
        </w:rPr>
        <w:t xml:space="preserve"> </w:t>
      </w:r>
      <w:r w:rsidRPr="00AE4924">
        <w:rPr>
          <w:sz w:val="24"/>
          <w:szCs w:val="24"/>
        </w:rPr>
        <w:t>General Purpose Regi</w:t>
      </w:r>
      <w:r w:rsidRPr="00AE4924">
        <w:rPr>
          <w:spacing w:val="1"/>
          <w:sz w:val="24"/>
          <w:szCs w:val="24"/>
        </w:rPr>
        <w:t>s</w:t>
      </w:r>
      <w:r w:rsidRPr="00AE4924">
        <w:rPr>
          <w:sz w:val="24"/>
          <w:szCs w:val="24"/>
        </w:rPr>
        <w:t>ter</w:t>
      </w:r>
      <w:r w:rsidRPr="00AE4924">
        <w:rPr>
          <w:spacing w:val="2"/>
          <w:sz w:val="24"/>
          <w:szCs w:val="24"/>
        </w:rPr>
        <w:t>s</w:t>
      </w:r>
      <w:r w:rsidRPr="00AE4924">
        <w:rPr>
          <w:position w:val="6"/>
          <w:sz w:val="24"/>
          <w:szCs w:val="24"/>
        </w:rPr>
        <w:t>2</w:t>
      </w:r>
      <w:r w:rsidRPr="00AE4924">
        <w:rPr>
          <w:spacing w:val="20"/>
          <w:position w:val="6"/>
          <w:sz w:val="24"/>
          <w:szCs w:val="24"/>
        </w:rPr>
        <w:t xml:space="preserve"> </w:t>
      </w:r>
      <w:r w:rsidRPr="00AE4924">
        <w:rPr>
          <w:sz w:val="24"/>
          <w:szCs w:val="24"/>
        </w:rPr>
        <w:t>are avai</w:t>
      </w:r>
      <w:r w:rsidRPr="00AE4924">
        <w:rPr>
          <w:spacing w:val="1"/>
          <w:sz w:val="24"/>
          <w:szCs w:val="24"/>
        </w:rPr>
        <w:t>l</w:t>
      </w:r>
      <w:r w:rsidRPr="00AE4924">
        <w:rPr>
          <w:sz w:val="24"/>
          <w:szCs w:val="24"/>
        </w:rPr>
        <w:t>able for gene</w:t>
      </w:r>
      <w:r w:rsidRPr="00AE4924">
        <w:rPr>
          <w:spacing w:val="1"/>
          <w:sz w:val="24"/>
          <w:szCs w:val="24"/>
        </w:rPr>
        <w:t>r</w:t>
      </w:r>
      <w:r w:rsidRPr="00AE4924">
        <w:rPr>
          <w:sz w:val="24"/>
          <w:szCs w:val="24"/>
        </w:rPr>
        <w:t>a</w:t>
      </w:r>
      <w:r w:rsidRPr="00AE4924">
        <w:rPr>
          <w:spacing w:val="1"/>
          <w:sz w:val="24"/>
          <w:szCs w:val="24"/>
        </w:rPr>
        <w:t>l</w:t>
      </w:r>
      <w:r w:rsidRPr="00AE4924">
        <w:rPr>
          <w:position w:val="6"/>
          <w:sz w:val="24"/>
          <w:szCs w:val="24"/>
        </w:rPr>
        <w:t>3</w:t>
      </w:r>
      <w:r w:rsidRPr="00AE4924">
        <w:rPr>
          <w:spacing w:val="20"/>
          <w:position w:val="6"/>
          <w:sz w:val="24"/>
          <w:szCs w:val="24"/>
        </w:rPr>
        <w:t xml:space="preserve"> </w:t>
      </w:r>
      <w:r w:rsidRPr="00AE4924">
        <w:rPr>
          <w:sz w:val="24"/>
          <w:szCs w:val="24"/>
        </w:rPr>
        <w:t xml:space="preserve">use by </w:t>
      </w:r>
      <w:r w:rsidRPr="00AE4924">
        <w:rPr>
          <w:spacing w:val="1"/>
          <w:sz w:val="24"/>
          <w:szCs w:val="24"/>
        </w:rPr>
        <w:t>t</w:t>
      </w:r>
      <w:r w:rsidRPr="00AE4924">
        <w:rPr>
          <w:sz w:val="24"/>
          <w:szCs w:val="24"/>
        </w:rPr>
        <w:t>he progra</w:t>
      </w:r>
      <w:r w:rsidRPr="00AE4924">
        <w:rPr>
          <w:spacing w:val="-2"/>
          <w:sz w:val="24"/>
          <w:szCs w:val="24"/>
        </w:rPr>
        <w:t>mm</w:t>
      </w:r>
      <w:r w:rsidRPr="00AE4924">
        <w:rPr>
          <w:sz w:val="24"/>
          <w:szCs w:val="24"/>
        </w:rPr>
        <w:t xml:space="preserve">er. </w:t>
      </w:r>
      <w:r w:rsidRPr="00AE4924">
        <w:rPr>
          <w:spacing w:val="1"/>
          <w:sz w:val="24"/>
          <w:szCs w:val="24"/>
        </w:rPr>
        <w:t xml:space="preserve"> </w:t>
      </w:r>
      <w:r w:rsidRPr="00AE4924">
        <w:rPr>
          <w:sz w:val="24"/>
          <w:szCs w:val="24"/>
        </w:rPr>
        <w:t>Unless the cont</w:t>
      </w:r>
      <w:r w:rsidRPr="00AE4924">
        <w:rPr>
          <w:spacing w:val="1"/>
          <w:sz w:val="24"/>
          <w:szCs w:val="24"/>
        </w:rPr>
        <w:t>e</w:t>
      </w:r>
      <w:r w:rsidRPr="00AE4924">
        <w:rPr>
          <w:sz w:val="24"/>
          <w:szCs w:val="24"/>
        </w:rPr>
        <w:t xml:space="preserve">xt </w:t>
      </w:r>
      <w:r w:rsidRPr="00AE4924">
        <w:rPr>
          <w:spacing w:val="1"/>
          <w:sz w:val="24"/>
          <w:szCs w:val="24"/>
        </w:rPr>
        <w:t>i</w:t>
      </w:r>
      <w:r w:rsidRPr="00AE4924">
        <w:rPr>
          <w:spacing w:val="-2"/>
          <w:sz w:val="24"/>
          <w:szCs w:val="24"/>
        </w:rPr>
        <w:t>m</w:t>
      </w:r>
      <w:r w:rsidRPr="00AE4924">
        <w:rPr>
          <w:sz w:val="24"/>
          <w:szCs w:val="24"/>
        </w:rPr>
        <w:t>pl</w:t>
      </w:r>
      <w:r w:rsidRPr="00AE4924">
        <w:rPr>
          <w:spacing w:val="1"/>
          <w:sz w:val="24"/>
          <w:szCs w:val="24"/>
        </w:rPr>
        <w:t>i</w:t>
      </w:r>
      <w:r w:rsidRPr="00AE4924">
        <w:rPr>
          <w:sz w:val="24"/>
          <w:szCs w:val="24"/>
        </w:rPr>
        <w:t>es o</w:t>
      </w:r>
      <w:r w:rsidRPr="00AE4924">
        <w:rPr>
          <w:spacing w:val="1"/>
          <w:sz w:val="24"/>
          <w:szCs w:val="24"/>
        </w:rPr>
        <w:t>t</w:t>
      </w:r>
      <w:r w:rsidRPr="00AE4924">
        <w:rPr>
          <w:sz w:val="24"/>
          <w:szCs w:val="24"/>
        </w:rPr>
        <w:t xml:space="preserve">herwise </w:t>
      </w:r>
      <w:r w:rsidRPr="00AE4924">
        <w:rPr>
          <w:w w:val="94"/>
          <w:sz w:val="24"/>
          <w:szCs w:val="24"/>
        </w:rPr>
        <w:t>we‟ll</w:t>
      </w:r>
      <w:r w:rsidRPr="00AE4924">
        <w:rPr>
          <w:spacing w:val="9"/>
          <w:w w:val="94"/>
          <w:sz w:val="24"/>
          <w:szCs w:val="24"/>
        </w:rPr>
        <w:t xml:space="preserve"> </w:t>
      </w:r>
      <w:r w:rsidRPr="00AE4924">
        <w:rPr>
          <w:sz w:val="24"/>
          <w:szCs w:val="24"/>
        </w:rPr>
        <w:t xml:space="preserve">use </w:t>
      </w:r>
      <w:r w:rsidRPr="00AE4924">
        <w:rPr>
          <w:spacing w:val="1"/>
          <w:sz w:val="24"/>
          <w:szCs w:val="24"/>
        </w:rPr>
        <w:t>t</w:t>
      </w:r>
      <w:r w:rsidRPr="00AE4924">
        <w:rPr>
          <w:sz w:val="24"/>
          <w:szCs w:val="24"/>
        </w:rPr>
        <w:t>he t</w:t>
      </w:r>
      <w:r w:rsidRPr="00AE4924">
        <w:rPr>
          <w:spacing w:val="1"/>
          <w:sz w:val="24"/>
          <w:szCs w:val="24"/>
        </w:rPr>
        <w:t>e</w:t>
      </w:r>
      <w:r w:rsidRPr="00AE4924">
        <w:rPr>
          <w:sz w:val="24"/>
          <w:szCs w:val="24"/>
        </w:rPr>
        <w:t>rm</w:t>
      </w:r>
      <w:r w:rsidRPr="00AE4924">
        <w:rPr>
          <w:spacing w:val="-1"/>
          <w:sz w:val="24"/>
          <w:szCs w:val="24"/>
        </w:rPr>
        <w:t xml:space="preserve"> </w:t>
      </w:r>
      <w:r w:rsidRPr="00AE4924">
        <w:rPr>
          <w:sz w:val="24"/>
          <w:szCs w:val="24"/>
        </w:rPr>
        <w:t>"</w:t>
      </w:r>
      <w:r w:rsidRPr="00AE4924">
        <w:rPr>
          <w:spacing w:val="1"/>
          <w:sz w:val="24"/>
          <w:szCs w:val="24"/>
        </w:rPr>
        <w:t>r</w:t>
      </w:r>
      <w:r w:rsidRPr="00AE4924">
        <w:rPr>
          <w:sz w:val="24"/>
          <w:szCs w:val="24"/>
        </w:rPr>
        <w:t>egist</w:t>
      </w:r>
      <w:r w:rsidRPr="00AE4924">
        <w:rPr>
          <w:spacing w:val="1"/>
          <w:sz w:val="24"/>
          <w:szCs w:val="24"/>
        </w:rPr>
        <w:t>e</w:t>
      </w:r>
      <w:r w:rsidRPr="00AE4924">
        <w:rPr>
          <w:sz w:val="24"/>
          <w:szCs w:val="24"/>
        </w:rPr>
        <w:t>r"</w:t>
      </w:r>
    </w:p>
    <w:p w:rsidR="001B2520" w:rsidRPr="00AE4924" w:rsidRDefault="008E6E79" w:rsidP="00280986">
      <w:pPr>
        <w:spacing w:line="260" w:lineRule="exact"/>
        <w:ind w:left="1080" w:right="1056"/>
        <w:jc w:val="both"/>
        <w:rPr>
          <w:sz w:val="24"/>
          <w:szCs w:val="24"/>
        </w:rPr>
      </w:pPr>
      <w:r w:rsidRPr="00AE4924">
        <w:rPr>
          <w:sz w:val="24"/>
          <w:szCs w:val="24"/>
        </w:rPr>
        <w:t xml:space="preserve">to </w:t>
      </w:r>
      <w:r w:rsidRPr="00AE4924">
        <w:rPr>
          <w:spacing w:val="1"/>
          <w:sz w:val="24"/>
          <w:szCs w:val="24"/>
        </w:rPr>
        <w:t>r</w:t>
      </w:r>
      <w:r w:rsidRPr="00AE4924">
        <w:rPr>
          <w:sz w:val="24"/>
          <w:szCs w:val="24"/>
        </w:rPr>
        <w:t>efer to a General Purpose Regis</w:t>
      </w:r>
      <w:r w:rsidRPr="00AE4924">
        <w:rPr>
          <w:spacing w:val="1"/>
          <w:sz w:val="24"/>
          <w:szCs w:val="24"/>
        </w:rPr>
        <w:t>t</w:t>
      </w:r>
      <w:r w:rsidRPr="00AE4924">
        <w:rPr>
          <w:sz w:val="24"/>
          <w:szCs w:val="24"/>
        </w:rPr>
        <w:t>er with</w:t>
      </w:r>
      <w:r w:rsidRPr="00AE4924">
        <w:rPr>
          <w:spacing w:val="1"/>
          <w:sz w:val="24"/>
          <w:szCs w:val="24"/>
        </w:rPr>
        <w:t>i</w:t>
      </w:r>
      <w:r w:rsidRPr="00AE4924">
        <w:rPr>
          <w:sz w:val="24"/>
          <w:szCs w:val="24"/>
        </w:rPr>
        <w:t>n the C</w:t>
      </w:r>
      <w:r w:rsidRPr="00AE4924">
        <w:rPr>
          <w:spacing w:val="-1"/>
          <w:sz w:val="24"/>
          <w:szCs w:val="24"/>
        </w:rPr>
        <w:t>P</w:t>
      </w:r>
      <w:r w:rsidRPr="00AE4924">
        <w:rPr>
          <w:sz w:val="24"/>
          <w:szCs w:val="24"/>
        </w:rPr>
        <w:t xml:space="preserve">U.  Most </w:t>
      </w:r>
      <w:r w:rsidRPr="00AE4924">
        <w:rPr>
          <w:spacing w:val="-1"/>
          <w:sz w:val="24"/>
          <w:szCs w:val="24"/>
        </w:rPr>
        <w:t>m</w:t>
      </w:r>
      <w:r w:rsidRPr="00AE4924">
        <w:rPr>
          <w:sz w:val="24"/>
          <w:szCs w:val="24"/>
        </w:rPr>
        <w:t xml:space="preserve">odern </w:t>
      </w:r>
      <w:r w:rsidRPr="00AE4924">
        <w:rPr>
          <w:w w:val="95"/>
          <w:sz w:val="24"/>
          <w:szCs w:val="24"/>
        </w:rPr>
        <w:t>C</w:t>
      </w:r>
      <w:r w:rsidRPr="00AE4924">
        <w:rPr>
          <w:spacing w:val="-1"/>
          <w:w w:val="95"/>
          <w:sz w:val="24"/>
          <w:szCs w:val="24"/>
        </w:rPr>
        <w:t>P</w:t>
      </w:r>
      <w:r w:rsidRPr="00AE4924">
        <w:rPr>
          <w:w w:val="95"/>
          <w:sz w:val="24"/>
          <w:szCs w:val="24"/>
        </w:rPr>
        <w:t>U‟s</w:t>
      </w:r>
      <w:r w:rsidRPr="00AE4924">
        <w:rPr>
          <w:spacing w:val="6"/>
          <w:w w:val="95"/>
          <w:sz w:val="24"/>
          <w:szCs w:val="24"/>
        </w:rPr>
        <w:t xml:space="preserve"> </w:t>
      </w:r>
      <w:r w:rsidRPr="00AE4924">
        <w:rPr>
          <w:sz w:val="24"/>
          <w:szCs w:val="24"/>
        </w:rPr>
        <w:t>have between 16 and 64 gene</w:t>
      </w:r>
      <w:r w:rsidRPr="00AE4924">
        <w:rPr>
          <w:spacing w:val="1"/>
          <w:sz w:val="24"/>
          <w:szCs w:val="24"/>
        </w:rPr>
        <w:t>r</w:t>
      </w:r>
      <w:r w:rsidRPr="00AE4924">
        <w:rPr>
          <w:sz w:val="24"/>
          <w:szCs w:val="24"/>
        </w:rPr>
        <w:t>al purpose regist</w:t>
      </w:r>
      <w:r w:rsidRPr="00AE4924">
        <w:rPr>
          <w:spacing w:val="1"/>
          <w:sz w:val="24"/>
          <w:szCs w:val="24"/>
        </w:rPr>
        <w:t>e</w:t>
      </w:r>
      <w:r w:rsidRPr="00AE4924">
        <w:rPr>
          <w:sz w:val="24"/>
          <w:szCs w:val="24"/>
        </w:rPr>
        <w:t>rs.</w:t>
      </w:r>
      <w:r w:rsidRPr="00AE4924">
        <w:rPr>
          <w:spacing w:val="60"/>
          <w:sz w:val="24"/>
          <w:szCs w:val="24"/>
        </w:rPr>
        <w:t xml:space="preserve"> </w:t>
      </w:r>
      <w:r w:rsidRPr="00AE4924">
        <w:rPr>
          <w:sz w:val="24"/>
          <w:szCs w:val="24"/>
        </w:rPr>
        <w:t>Speci</w:t>
      </w:r>
      <w:r w:rsidRPr="00AE4924">
        <w:rPr>
          <w:spacing w:val="1"/>
          <w:sz w:val="24"/>
          <w:szCs w:val="24"/>
        </w:rPr>
        <w:t>a</w:t>
      </w:r>
      <w:r w:rsidRPr="00AE4924">
        <w:rPr>
          <w:sz w:val="24"/>
          <w:szCs w:val="24"/>
        </w:rPr>
        <w:t>l Purpose Regi</w:t>
      </w:r>
      <w:r w:rsidRPr="00AE4924">
        <w:rPr>
          <w:spacing w:val="1"/>
          <w:sz w:val="24"/>
          <w:szCs w:val="24"/>
        </w:rPr>
        <w:t>s</w:t>
      </w:r>
      <w:r w:rsidRPr="00AE4924">
        <w:rPr>
          <w:sz w:val="24"/>
          <w:szCs w:val="24"/>
        </w:rPr>
        <w:t>ters have spec</w:t>
      </w:r>
      <w:r w:rsidRPr="00AE4924">
        <w:rPr>
          <w:spacing w:val="1"/>
          <w:sz w:val="24"/>
          <w:szCs w:val="24"/>
        </w:rPr>
        <w:t>i</w:t>
      </w:r>
      <w:r w:rsidRPr="00AE4924">
        <w:rPr>
          <w:sz w:val="24"/>
          <w:szCs w:val="24"/>
        </w:rPr>
        <w:t>fic uses and a</w:t>
      </w:r>
      <w:r w:rsidRPr="00AE4924">
        <w:rPr>
          <w:spacing w:val="1"/>
          <w:sz w:val="24"/>
          <w:szCs w:val="24"/>
        </w:rPr>
        <w:t>r</w:t>
      </w:r>
      <w:r w:rsidRPr="00AE4924">
        <w:rPr>
          <w:sz w:val="24"/>
          <w:szCs w:val="24"/>
        </w:rPr>
        <w:t>e e</w:t>
      </w:r>
      <w:r w:rsidRPr="00AE4924">
        <w:rPr>
          <w:spacing w:val="1"/>
          <w:sz w:val="24"/>
          <w:szCs w:val="24"/>
        </w:rPr>
        <w:t>i</w:t>
      </w:r>
      <w:r w:rsidRPr="00AE4924">
        <w:rPr>
          <w:sz w:val="24"/>
          <w:szCs w:val="24"/>
        </w:rPr>
        <w:t>ther n</w:t>
      </w:r>
      <w:r w:rsidRPr="00AE4924">
        <w:rPr>
          <w:spacing w:val="6"/>
          <w:sz w:val="24"/>
          <w:szCs w:val="24"/>
        </w:rPr>
        <w:t>o</w:t>
      </w:r>
      <w:r w:rsidRPr="00AE4924">
        <w:rPr>
          <w:sz w:val="24"/>
          <w:szCs w:val="24"/>
        </w:rPr>
        <w:t>n- prog</w:t>
      </w:r>
      <w:r w:rsidRPr="00AE4924">
        <w:rPr>
          <w:spacing w:val="1"/>
          <w:sz w:val="24"/>
          <w:szCs w:val="24"/>
        </w:rPr>
        <w:t>r</w:t>
      </w:r>
      <w:r w:rsidRPr="00AE4924">
        <w:rPr>
          <w:sz w:val="24"/>
          <w:szCs w:val="24"/>
        </w:rPr>
        <w:t>a</w:t>
      </w:r>
      <w:r w:rsidRPr="00AE4924">
        <w:rPr>
          <w:spacing w:val="-2"/>
          <w:sz w:val="24"/>
          <w:szCs w:val="24"/>
        </w:rPr>
        <w:t>mm</w:t>
      </w:r>
      <w:r w:rsidRPr="00AE4924">
        <w:rPr>
          <w:sz w:val="24"/>
          <w:szCs w:val="24"/>
        </w:rPr>
        <w:t xml:space="preserve">able and </w:t>
      </w:r>
      <w:r w:rsidRPr="00AE4924">
        <w:rPr>
          <w:spacing w:val="1"/>
          <w:sz w:val="24"/>
          <w:szCs w:val="24"/>
        </w:rPr>
        <w:t>i</w:t>
      </w:r>
      <w:r w:rsidRPr="00AE4924">
        <w:rPr>
          <w:sz w:val="24"/>
          <w:szCs w:val="24"/>
        </w:rPr>
        <w:t xml:space="preserve">nternal </w:t>
      </w:r>
      <w:r w:rsidRPr="00AE4924">
        <w:rPr>
          <w:spacing w:val="1"/>
          <w:sz w:val="24"/>
          <w:szCs w:val="24"/>
        </w:rPr>
        <w:t>t</w:t>
      </w:r>
      <w:r w:rsidRPr="00AE4924">
        <w:rPr>
          <w:sz w:val="24"/>
          <w:szCs w:val="24"/>
        </w:rPr>
        <w:t>o the C</w:t>
      </w:r>
      <w:r w:rsidRPr="00AE4924">
        <w:rPr>
          <w:spacing w:val="-1"/>
          <w:sz w:val="24"/>
          <w:szCs w:val="24"/>
        </w:rPr>
        <w:t>P</w:t>
      </w:r>
      <w:r w:rsidRPr="00AE4924">
        <w:rPr>
          <w:sz w:val="24"/>
          <w:szCs w:val="24"/>
        </w:rPr>
        <w:t>U or acc</w:t>
      </w:r>
      <w:r w:rsidRPr="00AE4924">
        <w:rPr>
          <w:spacing w:val="1"/>
          <w:sz w:val="24"/>
          <w:szCs w:val="24"/>
        </w:rPr>
        <w:t>e</w:t>
      </w:r>
      <w:r w:rsidRPr="00AE4924">
        <w:rPr>
          <w:sz w:val="24"/>
          <w:szCs w:val="24"/>
        </w:rPr>
        <w:t>ssed with spec</w:t>
      </w:r>
      <w:r w:rsidRPr="00AE4924">
        <w:rPr>
          <w:spacing w:val="1"/>
          <w:sz w:val="24"/>
          <w:szCs w:val="24"/>
        </w:rPr>
        <w:t>i</w:t>
      </w:r>
      <w:r w:rsidRPr="00AE4924">
        <w:rPr>
          <w:sz w:val="24"/>
          <w:szCs w:val="24"/>
        </w:rPr>
        <w:t>al ins</w:t>
      </w:r>
      <w:r w:rsidRPr="00AE4924">
        <w:rPr>
          <w:spacing w:val="1"/>
          <w:sz w:val="24"/>
          <w:szCs w:val="24"/>
        </w:rPr>
        <w:t>t</w:t>
      </w:r>
      <w:r w:rsidRPr="00AE4924">
        <w:rPr>
          <w:sz w:val="24"/>
          <w:szCs w:val="24"/>
        </w:rPr>
        <w:t>ruct</w:t>
      </w:r>
      <w:r w:rsidRPr="00AE4924">
        <w:rPr>
          <w:spacing w:val="1"/>
          <w:sz w:val="24"/>
          <w:szCs w:val="24"/>
        </w:rPr>
        <w:t>i</w:t>
      </w:r>
      <w:r w:rsidRPr="00AE4924">
        <w:rPr>
          <w:sz w:val="24"/>
          <w:szCs w:val="24"/>
        </w:rPr>
        <w:t>ons by the progra</w:t>
      </w:r>
      <w:r w:rsidRPr="00AE4924">
        <w:rPr>
          <w:spacing w:val="-2"/>
          <w:sz w:val="24"/>
          <w:szCs w:val="24"/>
        </w:rPr>
        <w:t>mm</w:t>
      </w:r>
      <w:r w:rsidRPr="00AE4924">
        <w:rPr>
          <w:sz w:val="24"/>
          <w:szCs w:val="24"/>
        </w:rPr>
        <w:t>er. Exa</w:t>
      </w:r>
      <w:r w:rsidRPr="00AE4924">
        <w:rPr>
          <w:spacing w:val="-2"/>
          <w:sz w:val="24"/>
          <w:szCs w:val="24"/>
        </w:rPr>
        <w:t>m</w:t>
      </w:r>
      <w:r w:rsidRPr="00AE4924">
        <w:rPr>
          <w:sz w:val="24"/>
          <w:szCs w:val="24"/>
        </w:rPr>
        <w:t>ples of such regis</w:t>
      </w:r>
      <w:r w:rsidRPr="00AE4924">
        <w:rPr>
          <w:spacing w:val="1"/>
          <w:sz w:val="24"/>
          <w:szCs w:val="24"/>
        </w:rPr>
        <w:t>t</w:t>
      </w:r>
      <w:r w:rsidRPr="00AE4924">
        <w:rPr>
          <w:sz w:val="24"/>
          <w:szCs w:val="24"/>
        </w:rPr>
        <w:t>ers th</w:t>
      </w:r>
      <w:r w:rsidRPr="00AE4924">
        <w:rPr>
          <w:spacing w:val="1"/>
          <w:sz w:val="24"/>
          <w:szCs w:val="24"/>
        </w:rPr>
        <w:t>a</w:t>
      </w:r>
      <w:r w:rsidRPr="00AE4924">
        <w:rPr>
          <w:sz w:val="24"/>
          <w:szCs w:val="24"/>
        </w:rPr>
        <w:t>t we will en</w:t>
      </w:r>
      <w:r w:rsidRPr="00AE4924">
        <w:rPr>
          <w:spacing w:val="1"/>
          <w:sz w:val="24"/>
          <w:szCs w:val="24"/>
        </w:rPr>
        <w:t>c</w:t>
      </w:r>
      <w:r w:rsidRPr="00AE4924">
        <w:rPr>
          <w:sz w:val="24"/>
          <w:szCs w:val="24"/>
        </w:rPr>
        <w:t>ounter</w:t>
      </w:r>
      <w:r w:rsidRPr="00AE4924">
        <w:rPr>
          <w:spacing w:val="1"/>
          <w:sz w:val="24"/>
          <w:szCs w:val="24"/>
        </w:rPr>
        <w:t xml:space="preserve"> </w:t>
      </w:r>
      <w:r w:rsidRPr="00AE4924">
        <w:rPr>
          <w:sz w:val="24"/>
          <w:szCs w:val="24"/>
        </w:rPr>
        <w:t>la</w:t>
      </w:r>
      <w:r w:rsidRPr="00AE4924">
        <w:rPr>
          <w:spacing w:val="1"/>
          <w:sz w:val="24"/>
          <w:szCs w:val="24"/>
        </w:rPr>
        <w:t>t</w:t>
      </w:r>
      <w:r w:rsidRPr="00AE4924">
        <w:rPr>
          <w:sz w:val="24"/>
          <w:szCs w:val="24"/>
        </w:rPr>
        <w:t xml:space="preserve">er in </w:t>
      </w:r>
      <w:r w:rsidRPr="00AE4924">
        <w:rPr>
          <w:spacing w:val="1"/>
          <w:sz w:val="24"/>
          <w:szCs w:val="24"/>
        </w:rPr>
        <w:t>t</w:t>
      </w:r>
      <w:r w:rsidRPr="00AE4924">
        <w:rPr>
          <w:sz w:val="24"/>
          <w:szCs w:val="24"/>
        </w:rPr>
        <w:t>he cou</w:t>
      </w:r>
      <w:r w:rsidRPr="00AE4924">
        <w:rPr>
          <w:spacing w:val="1"/>
          <w:sz w:val="24"/>
          <w:szCs w:val="24"/>
        </w:rPr>
        <w:t>r</w:t>
      </w:r>
      <w:r w:rsidRPr="00AE4924">
        <w:rPr>
          <w:sz w:val="24"/>
          <w:szCs w:val="24"/>
        </w:rPr>
        <w:t xml:space="preserve">se </w:t>
      </w:r>
      <w:r w:rsidRPr="00AE4924">
        <w:rPr>
          <w:spacing w:val="1"/>
          <w:sz w:val="24"/>
          <w:szCs w:val="24"/>
        </w:rPr>
        <w:t>i</w:t>
      </w:r>
      <w:r w:rsidRPr="00AE4924">
        <w:rPr>
          <w:sz w:val="24"/>
          <w:szCs w:val="24"/>
        </w:rPr>
        <w:t>nclude: the Program</w:t>
      </w:r>
      <w:r w:rsidRPr="00AE4924">
        <w:rPr>
          <w:spacing w:val="-2"/>
          <w:sz w:val="24"/>
          <w:szCs w:val="24"/>
        </w:rPr>
        <w:t xml:space="preserve"> </w:t>
      </w:r>
      <w:r w:rsidRPr="00AE4924">
        <w:rPr>
          <w:sz w:val="24"/>
          <w:szCs w:val="24"/>
        </w:rPr>
        <w:t>Counter regis</w:t>
      </w:r>
      <w:r w:rsidRPr="00AE4924">
        <w:rPr>
          <w:spacing w:val="1"/>
          <w:sz w:val="24"/>
          <w:szCs w:val="24"/>
        </w:rPr>
        <w:t>t</w:t>
      </w:r>
      <w:r w:rsidRPr="00AE4924">
        <w:rPr>
          <w:sz w:val="24"/>
          <w:szCs w:val="24"/>
        </w:rPr>
        <w:t>er (PC), the Inst</w:t>
      </w:r>
      <w:r w:rsidRPr="00AE4924">
        <w:rPr>
          <w:spacing w:val="1"/>
          <w:sz w:val="24"/>
          <w:szCs w:val="24"/>
        </w:rPr>
        <w:t>r</w:t>
      </w:r>
      <w:r w:rsidRPr="00AE4924">
        <w:rPr>
          <w:sz w:val="24"/>
          <w:szCs w:val="24"/>
        </w:rPr>
        <w:t>uction Regist</w:t>
      </w:r>
      <w:r w:rsidRPr="00AE4924">
        <w:rPr>
          <w:spacing w:val="1"/>
          <w:sz w:val="24"/>
          <w:szCs w:val="24"/>
        </w:rPr>
        <w:t>e</w:t>
      </w:r>
      <w:r w:rsidRPr="00AE4924">
        <w:rPr>
          <w:sz w:val="24"/>
          <w:szCs w:val="24"/>
        </w:rPr>
        <w:t xml:space="preserve">r </w:t>
      </w:r>
      <w:r w:rsidRPr="00AE4924">
        <w:rPr>
          <w:spacing w:val="1"/>
          <w:sz w:val="24"/>
          <w:szCs w:val="24"/>
        </w:rPr>
        <w:t>(</w:t>
      </w:r>
      <w:r w:rsidRPr="00AE4924">
        <w:rPr>
          <w:sz w:val="24"/>
          <w:szCs w:val="24"/>
        </w:rPr>
        <w:t xml:space="preserve">IR), </w:t>
      </w:r>
      <w:r w:rsidRPr="00AE4924">
        <w:rPr>
          <w:spacing w:val="1"/>
          <w:sz w:val="24"/>
          <w:szCs w:val="24"/>
        </w:rPr>
        <w:t>t</w:t>
      </w:r>
      <w:r w:rsidRPr="00AE4924">
        <w:rPr>
          <w:sz w:val="24"/>
          <w:szCs w:val="24"/>
        </w:rPr>
        <w:t>he ALU</w:t>
      </w:r>
      <w:r w:rsidRPr="00AE4924">
        <w:rPr>
          <w:spacing w:val="-1"/>
          <w:sz w:val="24"/>
          <w:szCs w:val="24"/>
        </w:rPr>
        <w:t xml:space="preserve"> </w:t>
      </w:r>
      <w:r w:rsidRPr="00AE4924">
        <w:rPr>
          <w:sz w:val="24"/>
          <w:szCs w:val="24"/>
        </w:rPr>
        <w:t>Input</w:t>
      </w:r>
      <w:r w:rsidRPr="00AE4924">
        <w:rPr>
          <w:spacing w:val="4"/>
          <w:sz w:val="24"/>
          <w:szCs w:val="24"/>
        </w:rPr>
        <w:t xml:space="preserve"> </w:t>
      </w:r>
      <w:r w:rsidRPr="00AE4924">
        <w:rPr>
          <w:sz w:val="24"/>
          <w:szCs w:val="24"/>
        </w:rPr>
        <w:t>&amp; Output</w:t>
      </w:r>
      <w:r w:rsidRPr="00AE4924">
        <w:rPr>
          <w:spacing w:val="1"/>
          <w:sz w:val="24"/>
          <w:szCs w:val="24"/>
        </w:rPr>
        <w:t xml:space="preserve"> </w:t>
      </w:r>
      <w:r w:rsidRPr="00AE4924">
        <w:rPr>
          <w:sz w:val="24"/>
          <w:szCs w:val="24"/>
        </w:rPr>
        <w:t>regis</w:t>
      </w:r>
      <w:r w:rsidRPr="00AE4924">
        <w:rPr>
          <w:spacing w:val="1"/>
          <w:sz w:val="24"/>
          <w:szCs w:val="24"/>
        </w:rPr>
        <w:t>t</w:t>
      </w:r>
      <w:r w:rsidRPr="00AE4924">
        <w:rPr>
          <w:sz w:val="24"/>
          <w:szCs w:val="24"/>
        </w:rPr>
        <w:t>ers, the</w:t>
      </w:r>
      <w:r w:rsidRPr="00AE4924">
        <w:rPr>
          <w:spacing w:val="1"/>
          <w:sz w:val="24"/>
          <w:szCs w:val="24"/>
        </w:rPr>
        <w:t xml:space="preserve"> </w:t>
      </w:r>
      <w:r w:rsidRPr="00AE4924">
        <w:rPr>
          <w:sz w:val="24"/>
          <w:szCs w:val="24"/>
        </w:rPr>
        <w:t>Condit</w:t>
      </w:r>
      <w:r w:rsidRPr="00AE4924">
        <w:rPr>
          <w:spacing w:val="1"/>
          <w:sz w:val="24"/>
          <w:szCs w:val="24"/>
        </w:rPr>
        <w:t>i</w:t>
      </w:r>
      <w:r w:rsidRPr="00AE4924">
        <w:rPr>
          <w:sz w:val="24"/>
          <w:szCs w:val="24"/>
        </w:rPr>
        <w:t>on Code (St</w:t>
      </w:r>
      <w:r w:rsidRPr="00AE4924">
        <w:rPr>
          <w:spacing w:val="1"/>
          <w:sz w:val="24"/>
          <w:szCs w:val="24"/>
        </w:rPr>
        <w:t>a</w:t>
      </w:r>
      <w:r w:rsidRPr="00AE4924">
        <w:rPr>
          <w:sz w:val="24"/>
          <w:szCs w:val="24"/>
        </w:rPr>
        <w:t>tus</w:t>
      </w:r>
      <w:r w:rsidRPr="00AE4924">
        <w:rPr>
          <w:spacing w:val="1"/>
          <w:sz w:val="24"/>
          <w:szCs w:val="24"/>
        </w:rPr>
        <w:t>/</w:t>
      </w:r>
      <w:r w:rsidRPr="00AE4924">
        <w:rPr>
          <w:sz w:val="24"/>
          <w:szCs w:val="24"/>
        </w:rPr>
        <w:t xml:space="preserve">Flags) </w:t>
      </w:r>
      <w:r w:rsidRPr="00AE4924">
        <w:rPr>
          <w:spacing w:val="1"/>
          <w:sz w:val="24"/>
          <w:szCs w:val="24"/>
        </w:rPr>
        <w:t>r</w:t>
      </w:r>
      <w:r w:rsidRPr="00AE4924">
        <w:rPr>
          <w:sz w:val="24"/>
          <w:szCs w:val="24"/>
        </w:rPr>
        <w:t>egist</w:t>
      </w:r>
      <w:r w:rsidRPr="00AE4924">
        <w:rPr>
          <w:spacing w:val="1"/>
          <w:sz w:val="24"/>
          <w:szCs w:val="24"/>
        </w:rPr>
        <w:t>e</w:t>
      </w:r>
      <w:r w:rsidRPr="00AE4924">
        <w:rPr>
          <w:sz w:val="24"/>
          <w:szCs w:val="24"/>
        </w:rPr>
        <w:t xml:space="preserve">r, </w:t>
      </w:r>
      <w:r w:rsidRPr="00AE4924">
        <w:rPr>
          <w:spacing w:val="1"/>
          <w:sz w:val="24"/>
          <w:szCs w:val="24"/>
        </w:rPr>
        <w:t>t</w:t>
      </w:r>
      <w:r w:rsidRPr="00AE4924">
        <w:rPr>
          <w:sz w:val="24"/>
          <w:szCs w:val="24"/>
        </w:rPr>
        <w:t>he Stack Poin</w:t>
      </w:r>
      <w:r w:rsidRPr="00AE4924">
        <w:rPr>
          <w:spacing w:val="1"/>
          <w:sz w:val="24"/>
          <w:szCs w:val="24"/>
        </w:rPr>
        <w:t>t</w:t>
      </w:r>
      <w:r w:rsidRPr="00AE4924">
        <w:rPr>
          <w:sz w:val="24"/>
          <w:szCs w:val="24"/>
        </w:rPr>
        <w:t>er regis</w:t>
      </w:r>
      <w:r w:rsidRPr="00AE4924">
        <w:rPr>
          <w:spacing w:val="1"/>
          <w:sz w:val="24"/>
          <w:szCs w:val="24"/>
        </w:rPr>
        <w:t>t</w:t>
      </w:r>
      <w:r w:rsidRPr="00AE4924">
        <w:rPr>
          <w:sz w:val="24"/>
          <w:szCs w:val="24"/>
        </w:rPr>
        <w:t>er (SP). The s</w:t>
      </w:r>
      <w:r w:rsidRPr="00AE4924">
        <w:rPr>
          <w:spacing w:val="1"/>
          <w:sz w:val="24"/>
          <w:szCs w:val="24"/>
        </w:rPr>
        <w:t>i</w:t>
      </w:r>
      <w:r w:rsidRPr="00AE4924">
        <w:rPr>
          <w:sz w:val="24"/>
          <w:szCs w:val="24"/>
        </w:rPr>
        <w:t xml:space="preserve">ze </w:t>
      </w:r>
      <w:r w:rsidRPr="00AE4924">
        <w:rPr>
          <w:spacing w:val="1"/>
          <w:sz w:val="24"/>
          <w:szCs w:val="24"/>
        </w:rPr>
        <w:t>(</w:t>
      </w:r>
      <w:r w:rsidRPr="00AE4924">
        <w:rPr>
          <w:sz w:val="24"/>
          <w:szCs w:val="24"/>
        </w:rPr>
        <w:t>the nu</w:t>
      </w:r>
      <w:r w:rsidRPr="00AE4924">
        <w:rPr>
          <w:spacing w:val="-2"/>
          <w:sz w:val="24"/>
          <w:szCs w:val="24"/>
        </w:rPr>
        <w:t>m</w:t>
      </w:r>
      <w:r w:rsidRPr="00AE4924">
        <w:rPr>
          <w:sz w:val="24"/>
          <w:szCs w:val="24"/>
        </w:rPr>
        <w:t xml:space="preserve">ber of bits </w:t>
      </w:r>
      <w:r w:rsidRPr="00AE4924">
        <w:rPr>
          <w:spacing w:val="1"/>
          <w:sz w:val="24"/>
          <w:szCs w:val="24"/>
        </w:rPr>
        <w:t>i</w:t>
      </w:r>
      <w:r w:rsidRPr="00AE4924">
        <w:rPr>
          <w:sz w:val="24"/>
          <w:szCs w:val="24"/>
        </w:rPr>
        <w:t>n the regis</w:t>
      </w:r>
      <w:r w:rsidRPr="00AE4924">
        <w:rPr>
          <w:spacing w:val="1"/>
          <w:sz w:val="24"/>
          <w:szCs w:val="24"/>
        </w:rPr>
        <w:t>t</w:t>
      </w:r>
      <w:r w:rsidR="00AE4924">
        <w:rPr>
          <w:sz w:val="24"/>
          <w:szCs w:val="24"/>
        </w:rPr>
        <w:t xml:space="preserve">er) </w:t>
      </w:r>
      <w:r w:rsidRPr="00AE4924">
        <w:rPr>
          <w:sz w:val="24"/>
          <w:szCs w:val="24"/>
        </w:rPr>
        <w:t xml:space="preserve">these </w:t>
      </w:r>
      <w:r w:rsidRPr="00AE4924">
        <w:rPr>
          <w:spacing w:val="1"/>
          <w:sz w:val="24"/>
          <w:szCs w:val="24"/>
        </w:rPr>
        <w:t>r</w:t>
      </w:r>
      <w:r w:rsidRPr="00AE4924">
        <w:rPr>
          <w:sz w:val="24"/>
          <w:szCs w:val="24"/>
        </w:rPr>
        <w:t>egist</w:t>
      </w:r>
      <w:r w:rsidRPr="00AE4924">
        <w:rPr>
          <w:spacing w:val="1"/>
          <w:sz w:val="24"/>
          <w:szCs w:val="24"/>
        </w:rPr>
        <w:t>e</w:t>
      </w:r>
      <w:r w:rsidRPr="00AE4924">
        <w:rPr>
          <w:sz w:val="24"/>
          <w:szCs w:val="24"/>
        </w:rPr>
        <w:t xml:space="preserve">rs varies according </w:t>
      </w:r>
      <w:r w:rsidRPr="00AE4924">
        <w:rPr>
          <w:spacing w:val="1"/>
          <w:sz w:val="24"/>
          <w:szCs w:val="24"/>
        </w:rPr>
        <w:t>t</w:t>
      </w:r>
      <w:r w:rsidRPr="00AE4924">
        <w:rPr>
          <w:sz w:val="24"/>
          <w:szCs w:val="24"/>
        </w:rPr>
        <w:t>o regis</w:t>
      </w:r>
      <w:r w:rsidRPr="00AE4924">
        <w:rPr>
          <w:spacing w:val="1"/>
          <w:sz w:val="24"/>
          <w:szCs w:val="24"/>
        </w:rPr>
        <w:t>t</w:t>
      </w:r>
      <w:r w:rsidRPr="00AE4924">
        <w:rPr>
          <w:sz w:val="24"/>
          <w:szCs w:val="24"/>
        </w:rPr>
        <w:t xml:space="preserve">er type. The </w:t>
      </w:r>
      <w:r w:rsidRPr="00AE4924">
        <w:rPr>
          <w:spacing w:val="-2"/>
          <w:sz w:val="24"/>
          <w:szCs w:val="24"/>
        </w:rPr>
        <w:t>W</w:t>
      </w:r>
      <w:r w:rsidRPr="00AE4924">
        <w:rPr>
          <w:sz w:val="24"/>
          <w:szCs w:val="24"/>
        </w:rPr>
        <w:t>ord Size of an architecture is often (but</w:t>
      </w:r>
      <w:r w:rsidRPr="00AE4924">
        <w:rPr>
          <w:spacing w:val="1"/>
          <w:sz w:val="24"/>
          <w:szCs w:val="24"/>
        </w:rPr>
        <w:t xml:space="preserve"> </w:t>
      </w:r>
      <w:r w:rsidRPr="00AE4924">
        <w:rPr>
          <w:sz w:val="24"/>
          <w:szCs w:val="24"/>
        </w:rPr>
        <w:t>not always!)</w:t>
      </w:r>
      <w:r w:rsidRPr="00AE4924">
        <w:rPr>
          <w:spacing w:val="2"/>
          <w:sz w:val="24"/>
          <w:szCs w:val="24"/>
        </w:rPr>
        <w:t xml:space="preserve"> </w:t>
      </w:r>
      <w:r w:rsidRPr="00AE4924">
        <w:rPr>
          <w:sz w:val="24"/>
          <w:szCs w:val="24"/>
        </w:rPr>
        <w:t>defined by the s</w:t>
      </w:r>
      <w:r w:rsidRPr="00AE4924">
        <w:rPr>
          <w:spacing w:val="1"/>
          <w:sz w:val="24"/>
          <w:szCs w:val="24"/>
        </w:rPr>
        <w:t>i</w:t>
      </w:r>
      <w:r w:rsidRPr="00AE4924">
        <w:rPr>
          <w:sz w:val="24"/>
          <w:szCs w:val="24"/>
        </w:rPr>
        <w:t>ze of the general purpose regist</w:t>
      </w:r>
      <w:r w:rsidRPr="00AE4924">
        <w:rPr>
          <w:spacing w:val="1"/>
          <w:sz w:val="24"/>
          <w:szCs w:val="24"/>
        </w:rPr>
        <w:t>e</w:t>
      </w:r>
      <w:r w:rsidRPr="00AE4924">
        <w:rPr>
          <w:sz w:val="24"/>
          <w:szCs w:val="24"/>
        </w:rPr>
        <w:t>rs.</w:t>
      </w:r>
    </w:p>
    <w:p w:rsidR="001B2520" w:rsidRPr="00AE4924" w:rsidRDefault="001B2520" w:rsidP="00280986">
      <w:pPr>
        <w:spacing w:before="10" w:line="140" w:lineRule="exact"/>
        <w:jc w:val="both"/>
        <w:rPr>
          <w:sz w:val="24"/>
          <w:szCs w:val="24"/>
        </w:rPr>
      </w:pPr>
    </w:p>
    <w:p w:rsidR="001B2520" w:rsidRPr="00AE4924" w:rsidRDefault="008E6E79" w:rsidP="00280986">
      <w:pPr>
        <w:spacing w:line="260" w:lineRule="exact"/>
        <w:ind w:left="1080" w:right="1258"/>
        <w:jc w:val="both"/>
        <w:rPr>
          <w:sz w:val="24"/>
          <w:szCs w:val="24"/>
        </w:rPr>
      </w:pPr>
      <w:r w:rsidRPr="00AE4924">
        <w:rPr>
          <w:sz w:val="24"/>
          <w:szCs w:val="24"/>
        </w:rPr>
        <w:t>In cont</w:t>
      </w:r>
      <w:r w:rsidRPr="00AE4924">
        <w:rPr>
          <w:spacing w:val="1"/>
          <w:sz w:val="24"/>
          <w:szCs w:val="24"/>
        </w:rPr>
        <w:t>r</w:t>
      </w:r>
      <w:r w:rsidRPr="00AE4924">
        <w:rPr>
          <w:sz w:val="24"/>
          <w:szCs w:val="24"/>
        </w:rPr>
        <w:t>ast</w:t>
      </w:r>
      <w:r w:rsidRPr="00AE4924">
        <w:rPr>
          <w:spacing w:val="1"/>
          <w:sz w:val="24"/>
          <w:szCs w:val="24"/>
        </w:rPr>
        <w:t xml:space="preserve"> </w:t>
      </w:r>
      <w:r w:rsidRPr="00AE4924">
        <w:rPr>
          <w:sz w:val="24"/>
          <w:szCs w:val="24"/>
        </w:rPr>
        <w:t xml:space="preserve">to </w:t>
      </w:r>
      <w:r w:rsidRPr="00AE4924">
        <w:rPr>
          <w:spacing w:val="-1"/>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and disk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r</w:t>
      </w:r>
      <w:r w:rsidRPr="00AE4924">
        <w:rPr>
          <w:sz w:val="24"/>
          <w:szCs w:val="24"/>
        </w:rPr>
        <w:t>egist</w:t>
      </w:r>
      <w:r w:rsidRPr="00AE4924">
        <w:rPr>
          <w:spacing w:val="1"/>
          <w:sz w:val="24"/>
          <w:szCs w:val="24"/>
        </w:rPr>
        <w:t>e</w:t>
      </w:r>
      <w:r w:rsidRPr="00AE4924">
        <w:rPr>
          <w:sz w:val="24"/>
          <w:szCs w:val="24"/>
        </w:rPr>
        <w:t>rs are referenced directly by spec</w:t>
      </w:r>
      <w:r w:rsidRPr="00AE4924">
        <w:rPr>
          <w:spacing w:val="1"/>
          <w:sz w:val="24"/>
          <w:szCs w:val="24"/>
        </w:rPr>
        <w:t>i</w:t>
      </w:r>
      <w:r w:rsidRPr="00AE4924">
        <w:rPr>
          <w:sz w:val="24"/>
          <w:szCs w:val="24"/>
        </w:rPr>
        <w:t>fic ins</w:t>
      </w:r>
      <w:r w:rsidRPr="00AE4924">
        <w:rPr>
          <w:spacing w:val="1"/>
          <w:sz w:val="24"/>
          <w:szCs w:val="24"/>
        </w:rPr>
        <w:t>t</w:t>
      </w:r>
      <w:r w:rsidRPr="00AE4924">
        <w:rPr>
          <w:sz w:val="24"/>
          <w:szCs w:val="24"/>
        </w:rPr>
        <w:t>ruct</w:t>
      </w:r>
      <w:r w:rsidRPr="00AE4924">
        <w:rPr>
          <w:spacing w:val="1"/>
          <w:sz w:val="24"/>
          <w:szCs w:val="24"/>
        </w:rPr>
        <w:t>i</w:t>
      </w:r>
      <w:r w:rsidRPr="00AE4924">
        <w:rPr>
          <w:sz w:val="24"/>
          <w:szCs w:val="24"/>
        </w:rPr>
        <w:t>ons or by encod</w:t>
      </w:r>
      <w:r w:rsidRPr="00AE4924">
        <w:rPr>
          <w:spacing w:val="1"/>
          <w:sz w:val="24"/>
          <w:szCs w:val="24"/>
        </w:rPr>
        <w:t>i</w:t>
      </w:r>
      <w:r w:rsidRPr="00AE4924">
        <w:rPr>
          <w:sz w:val="24"/>
          <w:szCs w:val="24"/>
        </w:rPr>
        <w:t>ng a regist</w:t>
      </w:r>
      <w:r w:rsidRPr="00AE4924">
        <w:rPr>
          <w:spacing w:val="1"/>
          <w:sz w:val="24"/>
          <w:szCs w:val="24"/>
        </w:rPr>
        <w:t>e</w:t>
      </w:r>
      <w:r w:rsidRPr="00AE4924">
        <w:rPr>
          <w:sz w:val="24"/>
          <w:szCs w:val="24"/>
        </w:rPr>
        <w:t>r nu</w:t>
      </w:r>
      <w:r w:rsidRPr="00AE4924">
        <w:rPr>
          <w:spacing w:val="-1"/>
          <w:sz w:val="24"/>
          <w:szCs w:val="24"/>
        </w:rPr>
        <w:t>m</w:t>
      </w:r>
      <w:r w:rsidRPr="00AE4924">
        <w:rPr>
          <w:sz w:val="24"/>
          <w:szCs w:val="24"/>
        </w:rPr>
        <w:t>ber with</w:t>
      </w:r>
      <w:r w:rsidRPr="00AE4924">
        <w:rPr>
          <w:spacing w:val="1"/>
          <w:sz w:val="24"/>
          <w:szCs w:val="24"/>
        </w:rPr>
        <w:t>i</w:t>
      </w:r>
      <w:r w:rsidRPr="00AE4924">
        <w:rPr>
          <w:sz w:val="24"/>
          <w:szCs w:val="24"/>
        </w:rPr>
        <w:t>n a co</w:t>
      </w:r>
      <w:r w:rsidRPr="00AE4924">
        <w:rPr>
          <w:spacing w:val="-1"/>
          <w:sz w:val="24"/>
          <w:szCs w:val="24"/>
        </w:rPr>
        <w:t>m</w:t>
      </w:r>
      <w:r w:rsidRPr="00AE4924">
        <w:rPr>
          <w:sz w:val="24"/>
          <w:szCs w:val="24"/>
        </w:rPr>
        <w:t xml:space="preserve">puter </w:t>
      </w:r>
      <w:r w:rsidRPr="00AE4924">
        <w:rPr>
          <w:spacing w:val="1"/>
          <w:sz w:val="24"/>
          <w:szCs w:val="24"/>
        </w:rPr>
        <w:t>i</w:t>
      </w:r>
      <w:r w:rsidRPr="00AE4924">
        <w:rPr>
          <w:sz w:val="24"/>
          <w:szCs w:val="24"/>
        </w:rPr>
        <w:t>nst</w:t>
      </w:r>
      <w:r w:rsidRPr="00AE4924">
        <w:rPr>
          <w:spacing w:val="1"/>
          <w:sz w:val="24"/>
          <w:szCs w:val="24"/>
        </w:rPr>
        <w:t>r</w:t>
      </w:r>
      <w:r w:rsidRPr="00AE4924">
        <w:rPr>
          <w:sz w:val="24"/>
          <w:szCs w:val="24"/>
        </w:rPr>
        <w:t xml:space="preserve">uction.  At </w:t>
      </w:r>
      <w:r w:rsidRPr="00AE4924">
        <w:rPr>
          <w:spacing w:val="1"/>
          <w:sz w:val="24"/>
          <w:szCs w:val="24"/>
        </w:rPr>
        <w:t>t</w:t>
      </w:r>
      <w:r w:rsidRPr="00AE4924">
        <w:rPr>
          <w:sz w:val="24"/>
          <w:szCs w:val="24"/>
        </w:rPr>
        <w:t>he progra</w:t>
      </w:r>
      <w:r w:rsidRPr="00AE4924">
        <w:rPr>
          <w:spacing w:val="-2"/>
          <w:sz w:val="24"/>
          <w:szCs w:val="24"/>
        </w:rPr>
        <w:t>mm</w:t>
      </w:r>
      <w:r w:rsidRPr="00AE4924">
        <w:rPr>
          <w:sz w:val="24"/>
          <w:szCs w:val="24"/>
        </w:rPr>
        <w:t>ing (asse</w:t>
      </w:r>
      <w:r w:rsidRPr="00AE4924">
        <w:rPr>
          <w:spacing w:val="-2"/>
          <w:sz w:val="24"/>
          <w:szCs w:val="24"/>
        </w:rPr>
        <w:t>m</w:t>
      </w:r>
      <w:r w:rsidRPr="00AE4924">
        <w:rPr>
          <w:sz w:val="24"/>
          <w:szCs w:val="24"/>
        </w:rPr>
        <w:t>bly)</w:t>
      </w:r>
      <w:r w:rsidRPr="00AE4924">
        <w:rPr>
          <w:spacing w:val="1"/>
          <w:sz w:val="24"/>
          <w:szCs w:val="24"/>
        </w:rPr>
        <w:t xml:space="preserve"> </w:t>
      </w:r>
      <w:r w:rsidRPr="00AE4924">
        <w:rPr>
          <w:sz w:val="24"/>
          <w:szCs w:val="24"/>
        </w:rPr>
        <w:t>la</w:t>
      </w:r>
      <w:r w:rsidRPr="00AE4924">
        <w:rPr>
          <w:spacing w:val="2"/>
          <w:sz w:val="24"/>
          <w:szCs w:val="24"/>
        </w:rPr>
        <w:t>n</w:t>
      </w:r>
      <w:r w:rsidRPr="00AE4924">
        <w:rPr>
          <w:sz w:val="24"/>
          <w:szCs w:val="24"/>
        </w:rPr>
        <w:t xml:space="preserve">guage </w:t>
      </w:r>
      <w:r w:rsidRPr="00AE4924">
        <w:rPr>
          <w:spacing w:val="1"/>
          <w:sz w:val="24"/>
          <w:szCs w:val="24"/>
        </w:rPr>
        <w:t>l</w:t>
      </w:r>
      <w:r w:rsidRPr="00AE4924">
        <w:rPr>
          <w:sz w:val="24"/>
          <w:szCs w:val="24"/>
        </w:rPr>
        <w:t>evel</w:t>
      </w:r>
      <w:r w:rsidRPr="00AE4924">
        <w:rPr>
          <w:spacing w:val="1"/>
          <w:sz w:val="24"/>
          <w:szCs w:val="24"/>
        </w:rPr>
        <w:t xml:space="preserve"> </w:t>
      </w:r>
      <w:r w:rsidRPr="00AE4924">
        <w:rPr>
          <w:sz w:val="24"/>
          <w:szCs w:val="24"/>
        </w:rPr>
        <w:t>of the CP</w:t>
      </w:r>
      <w:r w:rsidRPr="00AE4924">
        <w:rPr>
          <w:spacing w:val="-1"/>
          <w:sz w:val="24"/>
          <w:szCs w:val="24"/>
        </w:rPr>
        <w:t>U</w:t>
      </w:r>
      <w:r w:rsidRPr="00AE4924">
        <w:rPr>
          <w:sz w:val="24"/>
          <w:szCs w:val="24"/>
        </w:rPr>
        <w:t>, regis</w:t>
      </w:r>
      <w:r w:rsidRPr="00AE4924">
        <w:rPr>
          <w:spacing w:val="1"/>
          <w:sz w:val="24"/>
          <w:szCs w:val="24"/>
        </w:rPr>
        <w:t>t</w:t>
      </w:r>
      <w:r w:rsidRPr="00AE4924">
        <w:rPr>
          <w:sz w:val="24"/>
          <w:szCs w:val="24"/>
        </w:rPr>
        <w:t>ers a</w:t>
      </w:r>
      <w:r w:rsidRPr="00AE4924">
        <w:rPr>
          <w:spacing w:val="1"/>
          <w:sz w:val="24"/>
          <w:szCs w:val="24"/>
        </w:rPr>
        <w:t>r</w:t>
      </w:r>
      <w:r w:rsidRPr="00AE4924">
        <w:rPr>
          <w:sz w:val="24"/>
          <w:szCs w:val="24"/>
        </w:rPr>
        <w:t>e nor</w:t>
      </w:r>
      <w:r w:rsidRPr="00AE4924">
        <w:rPr>
          <w:spacing w:val="-2"/>
          <w:sz w:val="24"/>
          <w:szCs w:val="24"/>
        </w:rPr>
        <w:t>m</w:t>
      </w:r>
      <w:r w:rsidRPr="00AE4924">
        <w:rPr>
          <w:sz w:val="24"/>
          <w:szCs w:val="24"/>
        </w:rPr>
        <w:t>ally sp</w:t>
      </w:r>
      <w:r w:rsidRPr="00AE4924">
        <w:rPr>
          <w:spacing w:val="1"/>
          <w:sz w:val="24"/>
          <w:szCs w:val="24"/>
        </w:rPr>
        <w:t>e</w:t>
      </w:r>
      <w:r w:rsidRPr="00AE4924">
        <w:rPr>
          <w:sz w:val="24"/>
          <w:szCs w:val="24"/>
        </w:rPr>
        <w:t>cified with spec</w:t>
      </w:r>
      <w:r w:rsidRPr="00AE4924">
        <w:rPr>
          <w:spacing w:val="1"/>
          <w:sz w:val="24"/>
          <w:szCs w:val="24"/>
        </w:rPr>
        <w:t>i</w:t>
      </w:r>
      <w:r w:rsidRPr="00AE4924">
        <w:rPr>
          <w:sz w:val="24"/>
          <w:szCs w:val="24"/>
        </w:rPr>
        <w:t>al ident</w:t>
      </w:r>
      <w:r w:rsidRPr="00AE4924">
        <w:rPr>
          <w:spacing w:val="1"/>
          <w:sz w:val="24"/>
          <w:szCs w:val="24"/>
        </w:rPr>
        <w:t>i</w:t>
      </w:r>
      <w:r w:rsidRPr="00AE4924">
        <w:rPr>
          <w:sz w:val="24"/>
          <w:szCs w:val="24"/>
        </w:rPr>
        <w:t xml:space="preserve">fiers (e.g. R0, </w:t>
      </w:r>
      <w:r w:rsidRPr="00AE4924">
        <w:rPr>
          <w:spacing w:val="-1"/>
          <w:sz w:val="24"/>
          <w:szCs w:val="24"/>
        </w:rPr>
        <w:t>R</w:t>
      </w:r>
      <w:r w:rsidRPr="00AE4924">
        <w:rPr>
          <w:sz w:val="24"/>
          <w:szCs w:val="24"/>
        </w:rPr>
        <w:t xml:space="preserve">1, R7, </w:t>
      </w:r>
      <w:r w:rsidRPr="00AE4924">
        <w:rPr>
          <w:spacing w:val="-1"/>
          <w:sz w:val="24"/>
          <w:szCs w:val="24"/>
        </w:rPr>
        <w:t>S</w:t>
      </w:r>
      <w:r w:rsidRPr="00AE4924">
        <w:rPr>
          <w:sz w:val="24"/>
          <w:szCs w:val="24"/>
        </w:rPr>
        <w:t>P, P</w:t>
      </w:r>
      <w:r w:rsidRPr="00AE4924">
        <w:rPr>
          <w:spacing w:val="-1"/>
          <w:sz w:val="24"/>
          <w:szCs w:val="24"/>
        </w:rPr>
        <w:t>C</w:t>
      </w:r>
      <w:r w:rsidRPr="00AE4924">
        <w:rPr>
          <w:spacing w:val="1"/>
          <w:sz w:val="24"/>
          <w:szCs w:val="24"/>
        </w:rPr>
        <w:t>)</w:t>
      </w:r>
      <w:r w:rsidRPr="00AE4924">
        <w:rPr>
          <w:sz w:val="24"/>
          <w:szCs w:val="24"/>
        </w:rPr>
        <w:t>.</w:t>
      </w:r>
    </w:p>
    <w:p w:rsidR="001B2520" w:rsidRPr="00AE4924" w:rsidRDefault="001B2520" w:rsidP="00280986">
      <w:pPr>
        <w:spacing w:before="6" w:line="140" w:lineRule="exact"/>
        <w:jc w:val="both"/>
        <w:rPr>
          <w:sz w:val="24"/>
          <w:szCs w:val="24"/>
        </w:rPr>
      </w:pPr>
    </w:p>
    <w:p w:rsidR="001B2520" w:rsidRPr="00AE4924" w:rsidRDefault="008E6E79" w:rsidP="00280986">
      <w:pPr>
        <w:spacing w:line="234" w:lineRule="auto"/>
        <w:ind w:left="1080" w:right="1261"/>
        <w:jc w:val="both"/>
        <w:rPr>
          <w:sz w:val="24"/>
          <w:szCs w:val="24"/>
        </w:rPr>
      </w:pPr>
      <w:r w:rsidRPr="00AE4924">
        <w:rPr>
          <w:sz w:val="24"/>
          <w:szCs w:val="24"/>
        </w:rPr>
        <w:t xml:space="preserve">As a </w:t>
      </w:r>
      <w:r w:rsidRPr="00AE4924">
        <w:rPr>
          <w:spacing w:val="-1"/>
          <w:sz w:val="24"/>
          <w:szCs w:val="24"/>
        </w:rPr>
        <w:t>f</w:t>
      </w:r>
      <w:r w:rsidRPr="00AE4924">
        <w:rPr>
          <w:sz w:val="24"/>
          <w:szCs w:val="24"/>
        </w:rPr>
        <w:t>inal po</w:t>
      </w:r>
      <w:r w:rsidRPr="00AE4924">
        <w:rPr>
          <w:spacing w:val="1"/>
          <w:sz w:val="24"/>
          <w:szCs w:val="24"/>
        </w:rPr>
        <w:t>i</w:t>
      </w:r>
      <w:r w:rsidRPr="00AE4924">
        <w:rPr>
          <w:sz w:val="24"/>
          <w:szCs w:val="24"/>
        </w:rPr>
        <w:t xml:space="preserve">nt, </w:t>
      </w:r>
      <w:r w:rsidRPr="00AE4924">
        <w:rPr>
          <w:spacing w:val="1"/>
          <w:sz w:val="24"/>
          <w:szCs w:val="24"/>
        </w:rPr>
        <w:t>t</w:t>
      </w:r>
      <w:r w:rsidRPr="00AE4924">
        <w:rPr>
          <w:sz w:val="24"/>
          <w:szCs w:val="24"/>
        </w:rPr>
        <w:t>he con</w:t>
      </w:r>
      <w:r w:rsidRPr="00AE4924">
        <w:rPr>
          <w:spacing w:val="1"/>
          <w:sz w:val="24"/>
          <w:szCs w:val="24"/>
        </w:rPr>
        <w:t>t</w:t>
      </w:r>
      <w:r w:rsidRPr="00AE4924">
        <w:rPr>
          <w:sz w:val="24"/>
          <w:szCs w:val="24"/>
        </w:rPr>
        <w:t>ents of a reg</w:t>
      </w:r>
      <w:r w:rsidRPr="00AE4924">
        <w:rPr>
          <w:spacing w:val="1"/>
          <w:sz w:val="24"/>
          <w:szCs w:val="24"/>
        </w:rPr>
        <w:t>i</w:t>
      </w:r>
      <w:r w:rsidRPr="00AE4924">
        <w:rPr>
          <w:sz w:val="24"/>
          <w:szCs w:val="24"/>
        </w:rPr>
        <w:t>st</w:t>
      </w:r>
      <w:r w:rsidRPr="00AE4924">
        <w:rPr>
          <w:spacing w:val="1"/>
          <w:sz w:val="24"/>
          <w:szCs w:val="24"/>
        </w:rPr>
        <w:t>e</w:t>
      </w:r>
      <w:r w:rsidRPr="00AE4924">
        <w:rPr>
          <w:sz w:val="24"/>
          <w:szCs w:val="24"/>
        </w:rPr>
        <w:t>r are lost</w:t>
      </w:r>
      <w:r w:rsidRPr="00AE4924">
        <w:rPr>
          <w:spacing w:val="1"/>
          <w:sz w:val="24"/>
          <w:szCs w:val="24"/>
        </w:rPr>
        <w:t xml:space="preserve"> </w:t>
      </w:r>
      <w:r w:rsidRPr="00AE4924">
        <w:rPr>
          <w:sz w:val="24"/>
          <w:szCs w:val="24"/>
        </w:rPr>
        <w:t>if po</w:t>
      </w:r>
      <w:r w:rsidRPr="00AE4924">
        <w:rPr>
          <w:spacing w:val="-1"/>
          <w:sz w:val="24"/>
          <w:szCs w:val="24"/>
        </w:rPr>
        <w:t>w</w:t>
      </w:r>
      <w:r w:rsidRPr="00AE4924">
        <w:rPr>
          <w:sz w:val="24"/>
          <w:szCs w:val="24"/>
        </w:rPr>
        <w:t xml:space="preserve">er to </w:t>
      </w:r>
      <w:r w:rsidRPr="00AE4924">
        <w:rPr>
          <w:spacing w:val="1"/>
          <w:sz w:val="24"/>
          <w:szCs w:val="24"/>
        </w:rPr>
        <w:t>t</w:t>
      </w:r>
      <w:r w:rsidRPr="00AE4924">
        <w:rPr>
          <w:sz w:val="24"/>
          <w:szCs w:val="24"/>
        </w:rPr>
        <w:t>he CPU</w:t>
      </w:r>
      <w:r w:rsidRPr="00AE4924">
        <w:rPr>
          <w:spacing w:val="-1"/>
          <w:sz w:val="24"/>
          <w:szCs w:val="24"/>
        </w:rPr>
        <w:t xml:space="preserve"> </w:t>
      </w:r>
      <w:r w:rsidRPr="00AE4924">
        <w:rPr>
          <w:sz w:val="24"/>
          <w:szCs w:val="24"/>
        </w:rPr>
        <w:t xml:space="preserve">is </w:t>
      </w:r>
      <w:r w:rsidRPr="00AE4924">
        <w:rPr>
          <w:spacing w:val="1"/>
          <w:sz w:val="24"/>
          <w:szCs w:val="24"/>
        </w:rPr>
        <w:t>t</w:t>
      </w:r>
      <w:r w:rsidRPr="00AE4924">
        <w:rPr>
          <w:sz w:val="24"/>
          <w:szCs w:val="24"/>
        </w:rPr>
        <w:t>urned of</w:t>
      </w:r>
      <w:r w:rsidRPr="00AE4924">
        <w:rPr>
          <w:spacing w:val="-1"/>
          <w:sz w:val="24"/>
          <w:szCs w:val="24"/>
        </w:rPr>
        <w:t>f</w:t>
      </w:r>
      <w:r w:rsidRPr="00AE4924">
        <w:rPr>
          <w:sz w:val="24"/>
          <w:szCs w:val="24"/>
        </w:rPr>
        <w:t>, so regist</w:t>
      </w:r>
      <w:r w:rsidRPr="00AE4924">
        <w:rPr>
          <w:spacing w:val="1"/>
          <w:sz w:val="24"/>
          <w:szCs w:val="24"/>
        </w:rPr>
        <w:t>e</w:t>
      </w:r>
      <w:r w:rsidRPr="00AE4924">
        <w:rPr>
          <w:sz w:val="24"/>
          <w:szCs w:val="24"/>
        </w:rPr>
        <w:t xml:space="preserve">rs are unsuitable </w:t>
      </w:r>
      <w:r w:rsidRPr="00AE4924">
        <w:rPr>
          <w:spacing w:val="-1"/>
          <w:sz w:val="24"/>
          <w:szCs w:val="24"/>
        </w:rPr>
        <w:t>f</w:t>
      </w:r>
      <w:r w:rsidRPr="00AE4924">
        <w:rPr>
          <w:sz w:val="24"/>
          <w:szCs w:val="24"/>
        </w:rPr>
        <w:t>or ho</w:t>
      </w:r>
      <w:r w:rsidRPr="00AE4924">
        <w:rPr>
          <w:spacing w:val="1"/>
          <w:sz w:val="24"/>
          <w:szCs w:val="24"/>
        </w:rPr>
        <w:t>l</w:t>
      </w:r>
      <w:r w:rsidRPr="00AE4924">
        <w:rPr>
          <w:sz w:val="24"/>
          <w:szCs w:val="24"/>
        </w:rPr>
        <w:t xml:space="preserve">ding </w:t>
      </w:r>
      <w:r w:rsidRPr="00AE4924">
        <w:rPr>
          <w:spacing w:val="1"/>
          <w:sz w:val="24"/>
          <w:szCs w:val="24"/>
        </w:rPr>
        <w:t>l</w:t>
      </w:r>
      <w:r w:rsidRPr="00AE4924">
        <w:rPr>
          <w:sz w:val="24"/>
          <w:szCs w:val="24"/>
        </w:rPr>
        <w:t>on</w:t>
      </w:r>
      <w:r w:rsidRPr="00AE4924">
        <w:rPr>
          <w:spacing w:val="2"/>
          <w:sz w:val="24"/>
          <w:szCs w:val="24"/>
        </w:rPr>
        <w:t>g</w:t>
      </w:r>
      <w:r w:rsidRPr="00AE4924">
        <w:rPr>
          <w:sz w:val="24"/>
          <w:szCs w:val="24"/>
        </w:rPr>
        <w:t>-term</w:t>
      </w:r>
      <w:r w:rsidRPr="00AE4924">
        <w:rPr>
          <w:spacing w:val="-1"/>
          <w:sz w:val="24"/>
          <w:szCs w:val="24"/>
        </w:rPr>
        <w:t xml:space="preserve"> </w:t>
      </w:r>
      <w:r w:rsidRPr="00AE4924">
        <w:rPr>
          <w:sz w:val="24"/>
          <w:szCs w:val="24"/>
        </w:rPr>
        <w:t>infor</w:t>
      </w:r>
      <w:r w:rsidRPr="00AE4924">
        <w:rPr>
          <w:spacing w:val="-2"/>
          <w:sz w:val="24"/>
          <w:szCs w:val="24"/>
        </w:rPr>
        <w:t>m</w:t>
      </w:r>
      <w:r w:rsidRPr="00AE4924">
        <w:rPr>
          <w:sz w:val="24"/>
          <w:szCs w:val="24"/>
        </w:rPr>
        <w:t>a</w:t>
      </w:r>
      <w:r w:rsidRPr="00AE4924">
        <w:rPr>
          <w:spacing w:val="1"/>
          <w:sz w:val="24"/>
          <w:szCs w:val="24"/>
        </w:rPr>
        <w:t>t</w:t>
      </w:r>
      <w:r w:rsidRPr="00AE4924">
        <w:rPr>
          <w:sz w:val="24"/>
          <w:szCs w:val="24"/>
        </w:rPr>
        <w:t>ion or</w:t>
      </w:r>
      <w:r w:rsidRPr="00AE4924">
        <w:rPr>
          <w:spacing w:val="1"/>
          <w:sz w:val="24"/>
          <w:szCs w:val="24"/>
        </w:rPr>
        <w:t xml:space="preserve"> </w:t>
      </w:r>
      <w:r w:rsidRPr="00AE4924">
        <w:rPr>
          <w:sz w:val="24"/>
          <w:szCs w:val="24"/>
        </w:rPr>
        <w:t>infor</w:t>
      </w:r>
      <w:r w:rsidRPr="00AE4924">
        <w:rPr>
          <w:spacing w:val="-2"/>
          <w:sz w:val="24"/>
          <w:szCs w:val="24"/>
        </w:rPr>
        <w:t>m</w:t>
      </w:r>
      <w:r w:rsidRPr="00AE4924">
        <w:rPr>
          <w:sz w:val="24"/>
          <w:szCs w:val="24"/>
        </w:rPr>
        <w:t xml:space="preserve">ation </w:t>
      </w:r>
      <w:r w:rsidRPr="00AE4924">
        <w:rPr>
          <w:spacing w:val="1"/>
          <w:sz w:val="24"/>
          <w:szCs w:val="24"/>
        </w:rPr>
        <w:t>t</w:t>
      </w:r>
      <w:r w:rsidRPr="00AE4924">
        <w:rPr>
          <w:sz w:val="24"/>
          <w:szCs w:val="24"/>
        </w:rPr>
        <w:t>hat is n</w:t>
      </w:r>
      <w:r w:rsidRPr="00AE4924">
        <w:rPr>
          <w:spacing w:val="1"/>
          <w:sz w:val="24"/>
          <w:szCs w:val="24"/>
        </w:rPr>
        <w:t>e</w:t>
      </w:r>
      <w:r w:rsidRPr="00AE4924">
        <w:rPr>
          <w:sz w:val="24"/>
          <w:szCs w:val="24"/>
        </w:rPr>
        <w:t xml:space="preserve">eded for retention after a power-shutdown or </w:t>
      </w:r>
      <w:r w:rsidRPr="00AE4924">
        <w:rPr>
          <w:spacing w:val="-1"/>
          <w:sz w:val="24"/>
          <w:szCs w:val="24"/>
        </w:rPr>
        <w:t>f</w:t>
      </w:r>
      <w:r w:rsidRPr="00AE4924">
        <w:rPr>
          <w:sz w:val="24"/>
          <w:szCs w:val="24"/>
        </w:rPr>
        <w:t>ailu</w:t>
      </w:r>
      <w:r w:rsidRPr="00AE4924">
        <w:rPr>
          <w:spacing w:val="1"/>
          <w:sz w:val="24"/>
          <w:szCs w:val="24"/>
        </w:rPr>
        <w:t>r</w:t>
      </w:r>
      <w:r w:rsidRPr="00AE4924">
        <w:rPr>
          <w:sz w:val="24"/>
          <w:szCs w:val="24"/>
        </w:rPr>
        <w:t>e. Regis</w:t>
      </w:r>
      <w:r w:rsidRPr="00AE4924">
        <w:rPr>
          <w:spacing w:val="1"/>
          <w:sz w:val="24"/>
          <w:szCs w:val="24"/>
        </w:rPr>
        <w:t>t</w:t>
      </w:r>
      <w:r w:rsidRPr="00AE4924">
        <w:rPr>
          <w:sz w:val="24"/>
          <w:szCs w:val="24"/>
        </w:rPr>
        <w:t>ers a</w:t>
      </w:r>
      <w:r w:rsidRPr="00AE4924">
        <w:rPr>
          <w:spacing w:val="1"/>
          <w:sz w:val="24"/>
          <w:szCs w:val="24"/>
        </w:rPr>
        <w:t>r</w:t>
      </w:r>
      <w:r w:rsidRPr="00AE4924">
        <w:rPr>
          <w:sz w:val="24"/>
          <w:szCs w:val="24"/>
        </w:rPr>
        <w:t xml:space="preserve">e however, </w:t>
      </w:r>
      <w:r w:rsidRPr="00AE4924">
        <w:rPr>
          <w:spacing w:val="1"/>
          <w:sz w:val="24"/>
          <w:szCs w:val="24"/>
        </w:rPr>
        <w:t>t</w:t>
      </w:r>
      <w:r w:rsidRPr="00AE4924">
        <w:rPr>
          <w:sz w:val="24"/>
          <w:szCs w:val="24"/>
        </w:rPr>
        <w:t xml:space="preserve">he fastest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or</w:t>
      </w:r>
      <w:r w:rsidRPr="00AE4924">
        <w:rPr>
          <w:spacing w:val="1"/>
          <w:sz w:val="24"/>
          <w:szCs w:val="24"/>
        </w:rPr>
        <w:t>i</w:t>
      </w:r>
      <w:r w:rsidRPr="00AE4924">
        <w:rPr>
          <w:sz w:val="24"/>
          <w:szCs w:val="24"/>
        </w:rPr>
        <w:t>es, and if explo</w:t>
      </w:r>
      <w:r w:rsidRPr="00AE4924">
        <w:rPr>
          <w:spacing w:val="1"/>
          <w:sz w:val="24"/>
          <w:szCs w:val="24"/>
        </w:rPr>
        <w:t>i</w:t>
      </w:r>
      <w:r w:rsidRPr="00AE4924">
        <w:rPr>
          <w:sz w:val="24"/>
          <w:szCs w:val="24"/>
        </w:rPr>
        <w:t xml:space="preserve">ted can </w:t>
      </w:r>
      <w:r w:rsidRPr="00AE4924">
        <w:rPr>
          <w:spacing w:val="1"/>
          <w:sz w:val="24"/>
          <w:szCs w:val="24"/>
        </w:rPr>
        <w:t>r</w:t>
      </w:r>
      <w:r w:rsidRPr="00AE4924">
        <w:rPr>
          <w:sz w:val="24"/>
          <w:szCs w:val="24"/>
        </w:rPr>
        <w:t>esu</w:t>
      </w:r>
      <w:r w:rsidRPr="00AE4924">
        <w:rPr>
          <w:spacing w:val="1"/>
          <w:sz w:val="24"/>
          <w:szCs w:val="24"/>
        </w:rPr>
        <w:t>l</w:t>
      </w:r>
      <w:r w:rsidRPr="00AE4924">
        <w:rPr>
          <w:sz w:val="24"/>
          <w:szCs w:val="24"/>
        </w:rPr>
        <w:t>t in p</w:t>
      </w:r>
      <w:r w:rsidRPr="00AE4924">
        <w:rPr>
          <w:spacing w:val="1"/>
          <w:sz w:val="24"/>
          <w:szCs w:val="24"/>
        </w:rPr>
        <w:t>r</w:t>
      </w:r>
      <w:r w:rsidRPr="00AE4924">
        <w:rPr>
          <w:sz w:val="24"/>
          <w:szCs w:val="24"/>
        </w:rPr>
        <w:t>ogra</w:t>
      </w:r>
      <w:r w:rsidRPr="00AE4924">
        <w:rPr>
          <w:spacing w:val="-2"/>
          <w:sz w:val="24"/>
          <w:szCs w:val="24"/>
        </w:rPr>
        <w:t>m</w:t>
      </w:r>
      <w:r w:rsidRPr="00AE4924">
        <w:rPr>
          <w:sz w:val="24"/>
          <w:szCs w:val="24"/>
        </w:rPr>
        <w:t>s th</w:t>
      </w:r>
      <w:r w:rsidRPr="00AE4924">
        <w:rPr>
          <w:spacing w:val="1"/>
          <w:sz w:val="24"/>
          <w:szCs w:val="24"/>
        </w:rPr>
        <w:t>a</w:t>
      </w:r>
      <w:r w:rsidRPr="00AE4924">
        <w:rPr>
          <w:sz w:val="24"/>
          <w:szCs w:val="24"/>
        </w:rPr>
        <w:t>t ex</w:t>
      </w:r>
      <w:r w:rsidRPr="00AE4924">
        <w:rPr>
          <w:spacing w:val="1"/>
          <w:sz w:val="24"/>
          <w:szCs w:val="24"/>
        </w:rPr>
        <w:t>e</w:t>
      </w:r>
      <w:r w:rsidRPr="00AE4924">
        <w:rPr>
          <w:sz w:val="24"/>
          <w:szCs w:val="24"/>
        </w:rPr>
        <w:t>cute ve</w:t>
      </w:r>
      <w:r w:rsidRPr="00AE4924">
        <w:rPr>
          <w:spacing w:val="1"/>
          <w:sz w:val="24"/>
          <w:szCs w:val="24"/>
        </w:rPr>
        <w:t>r</w:t>
      </w:r>
      <w:r w:rsidRPr="00AE4924">
        <w:rPr>
          <w:sz w:val="24"/>
          <w:szCs w:val="24"/>
        </w:rPr>
        <w:t>y quickly.</w:t>
      </w:r>
    </w:p>
    <w:p w:rsidR="001B2520" w:rsidRPr="00AE4924" w:rsidRDefault="001B2520" w:rsidP="00280986">
      <w:pPr>
        <w:spacing w:before="1" w:line="180" w:lineRule="exact"/>
        <w:jc w:val="both"/>
        <w:rPr>
          <w:sz w:val="24"/>
          <w:szCs w:val="24"/>
        </w:rPr>
      </w:pPr>
    </w:p>
    <w:p w:rsidR="001B2520" w:rsidRPr="00704033" w:rsidRDefault="001B2520">
      <w:pPr>
        <w:spacing w:line="200" w:lineRule="exact"/>
        <w:rPr>
          <w:sz w:val="36"/>
          <w:szCs w:val="36"/>
        </w:rPr>
      </w:pPr>
    </w:p>
    <w:p w:rsidR="001B2520" w:rsidRPr="00704033" w:rsidRDefault="006600E0">
      <w:pPr>
        <w:spacing w:line="300" w:lineRule="exact"/>
        <w:ind w:left="1080"/>
        <w:rPr>
          <w:rFonts w:ascii="Arial" w:eastAsia="Arial" w:hAnsi="Arial" w:cs="Arial"/>
          <w:sz w:val="36"/>
          <w:szCs w:val="36"/>
        </w:rPr>
      </w:pPr>
      <w:r w:rsidRPr="00704033">
        <w:rPr>
          <w:sz w:val="36"/>
          <w:szCs w:val="36"/>
        </w:rPr>
        <w:pict>
          <v:group id="_x0000_s2159" style="position:absolute;left:0;text-align:left;margin-left:52.1pt;margin-top:22.1pt;width:491.2pt;height:2.25pt;z-index:-2106;mso-position-horizontal-relative:page" coordorigin="1042,442" coordsize="9824,45">
            <v:shape id="_x0000_s2161" style="position:absolute;left:1050;top:479;width:9808;height:0" coordorigin="1050,479" coordsize="9808,0" path="m1050,479r9808,e" filled="f" strokeweight=".82pt">
              <v:path arrowok="t"/>
            </v:shape>
            <v:shape id="_x0000_s2160" style="position:absolute;left:1050;top:450;width:9808;height:0" coordorigin="1050,450" coordsize="9808,0" path="m1050,450r9808,e" filled="f" strokeweight=".82pt">
              <v:path arrowok="t"/>
            </v:shape>
            <w10:wrap anchorx="page"/>
          </v:group>
        </w:pict>
      </w:r>
      <w:r w:rsidR="008E6E79" w:rsidRPr="00704033">
        <w:rPr>
          <w:rFonts w:ascii="Arial" w:eastAsia="Arial" w:hAnsi="Arial" w:cs="Arial"/>
          <w:position w:val="-1"/>
          <w:sz w:val="36"/>
          <w:szCs w:val="36"/>
        </w:rPr>
        <w:t>Main</w:t>
      </w:r>
      <w:r w:rsidR="008E6E79" w:rsidRPr="00704033">
        <w:rPr>
          <w:rFonts w:ascii="Arial" w:eastAsia="Arial" w:hAnsi="Arial" w:cs="Arial"/>
          <w:spacing w:val="-5"/>
          <w:position w:val="-1"/>
          <w:sz w:val="36"/>
          <w:szCs w:val="36"/>
        </w:rPr>
        <w:t xml:space="preserve"> </w:t>
      </w:r>
      <w:r w:rsidR="008E6E79" w:rsidRPr="00704033">
        <w:rPr>
          <w:rFonts w:ascii="Arial" w:eastAsia="Arial" w:hAnsi="Arial" w:cs="Arial"/>
          <w:position w:val="-1"/>
          <w:sz w:val="36"/>
          <w:szCs w:val="36"/>
        </w:rPr>
        <w:t>Mem</w:t>
      </w:r>
      <w:r w:rsidR="008E6E79" w:rsidRPr="00704033">
        <w:rPr>
          <w:rFonts w:ascii="Arial" w:eastAsia="Arial" w:hAnsi="Arial" w:cs="Arial"/>
          <w:spacing w:val="1"/>
          <w:position w:val="-1"/>
          <w:sz w:val="36"/>
          <w:szCs w:val="36"/>
        </w:rPr>
        <w:t>o</w:t>
      </w:r>
      <w:r w:rsidR="008E6E79" w:rsidRPr="00704033">
        <w:rPr>
          <w:rFonts w:ascii="Arial" w:eastAsia="Arial" w:hAnsi="Arial" w:cs="Arial"/>
          <w:position w:val="-1"/>
          <w:sz w:val="36"/>
          <w:szCs w:val="36"/>
        </w:rPr>
        <w:t>ry</w:t>
      </w:r>
      <w:r w:rsidR="008E6E79" w:rsidRPr="00704033">
        <w:rPr>
          <w:rFonts w:ascii="Arial" w:eastAsia="Arial" w:hAnsi="Arial" w:cs="Arial"/>
          <w:spacing w:val="-9"/>
          <w:position w:val="-1"/>
          <w:sz w:val="36"/>
          <w:szCs w:val="36"/>
        </w:rPr>
        <w:t xml:space="preserve"> </w:t>
      </w:r>
      <w:r w:rsidR="008E6E79" w:rsidRPr="00704033">
        <w:rPr>
          <w:rFonts w:ascii="Arial" w:eastAsia="Arial" w:hAnsi="Arial" w:cs="Arial"/>
          <w:position w:val="-1"/>
          <w:sz w:val="36"/>
          <w:szCs w:val="36"/>
        </w:rPr>
        <w:t>(RAM)</w:t>
      </w:r>
    </w:p>
    <w:p w:rsidR="001B2520" w:rsidRPr="00AE4924" w:rsidRDefault="001B2520">
      <w:pPr>
        <w:spacing w:before="3"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33" w:line="235" w:lineRule="auto"/>
        <w:ind w:left="1080" w:right="1092"/>
        <w:rPr>
          <w:sz w:val="24"/>
          <w:szCs w:val="24"/>
        </w:rPr>
      </w:pPr>
      <w:r w:rsidRPr="00AE4924">
        <w:rPr>
          <w:sz w:val="24"/>
          <w:szCs w:val="24"/>
        </w:rPr>
        <w:t xml:space="preserve">If </w:t>
      </w:r>
      <w:r w:rsidRPr="00AE4924">
        <w:rPr>
          <w:spacing w:val="-1"/>
          <w:sz w:val="24"/>
          <w:szCs w:val="24"/>
        </w:rPr>
        <w:t>w</w:t>
      </w:r>
      <w:r w:rsidRPr="00AE4924">
        <w:rPr>
          <w:sz w:val="24"/>
          <w:szCs w:val="24"/>
        </w:rPr>
        <w:t>e were to sum</w:t>
      </w:r>
      <w:r w:rsidRPr="00AE4924">
        <w:rPr>
          <w:spacing w:val="-2"/>
          <w:sz w:val="24"/>
          <w:szCs w:val="24"/>
        </w:rPr>
        <w:t xml:space="preserve"> </w:t>
      </w:r>
      <w:r w:rsidRPr="00AE4924">
        <w:rPr>
          <w:sz w:val="24"/>
          <w:szCs w:val="24"/>
        </w:rPr>
        <w:t>all</w:t>
      </w:r>
      <w:r w:rsidRPr="00AE4924">
        <w:rPr>
          <w:spacing w:val="1"/>
          <w:sz w:val="24"/>
          <w:szCs w:val="24"/>
        </w:rPr>
        <w:t xml:space="preserve"> </w:t>
      </w:r>
      <w:r w:rsidRPr="00AE4924">
        <w:rPr>
          <w:sz w:val="24"/>
          <w:szCs w:val="24"/>
        </w:rPr>
        <w:t>the bi</w:t>
      </w:r>
      <w:r w:rsidRPr="00AE4924">
        <w:rPr>
          <w:spacing w:val="1"/>
          <w:sz w:val="24"/>
          <w:szCs w:val="24"/>
        </w:rPr>
        <w:t>t</w:t>
      </w:r>
      <w:r w:rsidRPr="00AE4924">
        <w:rPr>
          <w:sz w:val="24"/>
          <w:szCs w:val="24"/>
        </w:rPr>
        <w:t>s of all reg</w:t>
      </w:r>
      <w:r w:rsidRPr="00AE4924">
        <w:rPr>
          <w:spacing w:val="3"/>
          <w:sz w:val="24"/>
          <w:szCs w:val="24"/>
        </w:rPr>
        <w:t>i</w:t>
      </w:r>
      <w:r w:rsidRPr="00AE4924">
        <w:rPr>
          <w:sz w:val="24"/>
          <w:szCs w:val="24"/>
        </w:rPr>
        <w:t>st</w:t>
      </w:r>
      <w:r w:rsidRPr="00AE4924">
        <w:rPr>
          <w:spacing w:val="1"/>
          <w:sz w:val="24"/>
          <w:szCs w:val="24"/>
        </w:rPr>
        <w:t>e</w:t>
      </w:r>
      <w:r w:rsidRPr="00AE4924">
        <w:rPr>
          <w:sz w:val="24"/>
          <w:szCs w:val="24"/>
        </w:rPr>
        <w:t>rs with</w:t>
      </w:r>
      <w:r w:rsidRPr="00AE4924">
        <w:rPr>
          <w:spacing w:val="1"/>
          <w:sz w:val="24"/>
          <w:szCs w:val="24"/>
        </w:rPr>
        <w:t>i</w:t>
      </w:r>
      <w:r w:rsidRPr="00AE4924">
        <w:rPr>
          <w:sz w:val="24"/>
          <w:szCs w:val="24"/>
        </w:rPr>
        <w:t>n C</w:t>
      </w:r>
      <w:r w:rsidRPr="00AE4924">
        <w:rPr>
          <w:spacing w:val="-1"/>
          <w:sz w:val="24"/>
          <w:szCs w:val="24"/>
        </w:rPr>
        <w:t>P</w:t>
      </w:r>
      <w:r w:rsidRPr="00AE4924">
        <w:rPr>
          <w:sz w:val="24"/>
          <w:szCs w:val="24"/>
        </w:rPr>
        <w:t>U, the to</w:t>
      </w:r>
      <w:r w:rsidRPr="00AE4924">
        <w:rPr>
          <w:spacing w:val="1"/>
          <w:sz w:val="24"/>
          <w:szCs w:val="24"/>
        </w:rPr>
        <w:t>t</w:t>
      </w:r>
      <w:r w:rsidRPr="00AE4924">
        <w:rPr>
          <w:sz w:val="24"/>
          <w:szCs w:val="24"/>
        </w:rPr>
        <w:t>al a</w:t>
      </w:r>
      <w:r w:rsidRPr="00AE4924">
        <w:rPr>
          <w:spacing w:val="-2"/>
          <w:sz w:val="24"/>
          <w:szCs w:val="24"/>
        </w:rPr>
        <w:t>m</w:t>
      </w:r>
      <w:r w:rsidRPr="00AE4924">
        <w:rPr>
          <w:sz w:val="24"/>
          <w:szCs w:val="24"/>
        </w:rPr>
        <w:t xml:space="preserve">ount of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p</w:t>
      </w:r>
      <w:r w:rsidRPr="00AE4924">
        <w:rPr>
          <w:spacing w:val="1"/>
          <w:sz w:val="24"/>
          <w:szCs w:val="24"/>
        </w:rPr>
        <w:t>r</w:t>
      </w:r>
      <w:r w:rsidRPr="00AE4924">
        <w:rPr>
          <w:sz w:val="24"/>
          <w:szCs w:val="24"/>
        </w:rPr>
        <w:t>obably would not exceed 5,000 bi</w:t>
      </w:r>
      <w:r w:rsidRPr="00AE4924">
        <w:rPr>
          <w:spacing w:val="1"/>
          <w:sz w:val="24"/>
          <w:szCs w:val="24"/>
        </w:rPr>
        <w:t>t</w:t>
      </w:r>
      <w:r w:rsidRPr="00AE4924">
        <w:rPr>
          <w:sz w:val="24"/>
          <w:szCs w:val="24"/>
        </w:rPr>
        <w:t>s.  Most co</w:t>
      </w:r>
      <w:r w:rsidRPr="00AE4924">
        <w:rPr>
          <w:spacing w:val="-1"/>
          <w:sz w:val="24"/>
          <w:szCs w:val="24"/>
        </w:rPr>
        <w:t>m</w:t>
      </w:r>
      <w:r w:rsidRPr="00AE4924">
        <w:rPr>
          <w:sz w:val="24"/>
          <w:szCs w:val="24"/>
        </w:rPr>
        <w:t>putat</w:t>
      </w:r>
      <w:r w:rsidRPr="00AE4924">
        <w:rPr>
          <w:spacing w:val="1"/>
          <w:sz w:val="24"/>
          <w:szCs w:val="24"/>
        </w:rPr>
        <w:t>i</w:t>
      </w:r>
      <w:r w:rsidRPr="00AE4924">
        <w:rPr>
          <w:sz w:val="24"/>
          <w:szCs w:val="24"/>
        </w:rPr>
        <w:t>onal ta</w:t>
      </w:r>
      <w:r w:rsidRPr="00AE4924">
        <w:rPr>
          <w:spacing w:val="1"/>
          <w:sz w:val="24"/>
          <w:szCs w:val="24"/>
        </w:rPr>
        <w:t>s</w:t>
      </w:r>
      <w:r w:rsidRPr="00AE4924">
        <w:rPr>
          <w:sz w:val="24"/>
          <w:szCs w:val="24"/>
        </w:rPr>
        <w:t>ks unde</w:t>
      </w:r>
      <w:r w:rsidRPr="00AE4924">
        <w:rPr>
          <w:spacing w:val="1"/>
          <w:sz w:val="24"/>
          <w:szCs w:val="24"/>
        </w:rPr>
        <w:t>r</w:t>
      </w:r>
      <w:r w:rsidRPr="00AE4924">
        <w:rPr>
          <w:sz w:val="24"/>
          <w:szCs w:val="24"/>
        </w:rPr>
        <w:t>taken by a co</w:t>
      </w:r>
      <w:r w:rsidRPr="00AE4924">
        <w:rPr>
          <w:spacing w:val="-2"/>
          <w:sz w:val="24"/>
          <w:szCs w:val="24"/>
        </w:rPr>
        <w:t>m</w:t>
      </w:r>
      <w:r w:rsidRPr="00AE4924">
        <w:rPr>
          <w:sz w:val="24"/>
          <w:szCs w:val="24"/>
        </w:rPr>
        <w:t xml:space="preserve">puter </w:t>
      </w:r>
      <w:r w:rsidRPr="00AE4924">
        <w:rPr>
          <w:spacing w:val="1"/>
          <w:sz w:val="24"/>
          <w:szCs w:val="24"/>
        </w:rPr>
        <w:t>r</w:t>
      </w:r>
      <w:r w:rsidRPr="00AE4924">
        <w:rPr>
          <w:sz w:val="24"/>
          <w:szCs w:val="24"/>
        </w:rPr>
        <w:t xml:space="preserve">equire a lot </w:t>
      </w:r>
      <w:r w:rsidRPr="00AE4924">
        <w:rPr>
          <w:spacing w:val="-1"/>
          <w:sz w:val="24"/>
          <w:szCs w:val="24"/>
        </w:rPr>
        <w:t>m</w:t>
      </w:r>
      <w:r w:rsidRPr="00AE4924">
        <w:rPr>
          <w:sz w:val="24"/>
          <w:szCs w:val="24"/>
        </w:rPr>
        <w:t xml:space="preserve">ore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Main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i</w:t>
      </w:r>
      <w:r w:rsidRPr="00AE4924">
        <w:rPr>
          <w:sz w:val="24"/>
          <w:szCs w:val="24"/>
        </w:rPr>
        <w:t>s the</w:t>
      </w:r>
      <w:r w:rsidRPr="00AE4924">
        <w:rPr>
          <w:spacing w:val="1"/>
          <w:sz w:val="24"/>
          <w:szCs w:val="24"/>
        </w:rPr>
        <w:t xml:space="preserve"> </w:t>
      </w:r>
      <w:r w:rsidRPr="00AE4924">
        <w:rPr>
          <w:sz w:val="24"/>
          <w:szCs w:val="24"/>
        </w:rPr>
        <w:t>nex</w:t>
      </w:r>
      <w:r w:rsidRPr="00AE4924">
        <w:rPr>
          <w:spacing w:val="2"/>
          <w:sz w:val="24"/>
          <w:szCs w:val="24"/>
        </w:rPr>
        <w:t>t</w:t>
      </w:r>
      <w:r w:rsidRPr="00AE4924">
        <w:rPr>
          <w:position w:val="6"/>
          <w:sz w:val="24"/>
          <w:szCs w:val="24"/>
        </w:rPr>
        <w:t>4</w:t>
      </w:r>
      <w:r w:rsidRPr="00AE4924">
        <w:rPr>
          <w:spacing w:val="20"/>
          <w:position w:val="6"/>
          <w:sz w:val="24"/>
          <w:szCs w:val="24"/>
        </w:rPr>
        <w:t xml:space="preserve"> </w:t>
      </w:r>
      <w:r w:rsidRPr="00AE4924">
        <w:rPr>
          <w:sz w:val="24"/>
          <w:szCs w:val="24"/>
        </w:rPr>
        <w:t xml:space="preserve">fastest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ory wi</w:t>
      </w:r>
      <w:r w:rsidRPr="00AE4924">
        <w:rPr>
          <w:spacing w:val="1"/>
          <w:sz w:val="24"/>
          <w:szCs w:val="24"/>
        </w:rPr>
        <w:t>t</w:t>
      </w:r>
      <w:r w:rsidRPr="00AE4924">
        <w:rPr>
          <w:sz w:val="24"/>
          <w:szCs w:val="24"/>
        </w:rPr>
        <w:t>hin a co</w:t>
      </w:r>
      <w:r w:rsidRPr="00AE4924">
        <w:rPr>
          <w:spacing w:val="-2"/>
          <w:sz w:val="24"/>
          <w:szCs w:val="24"/>
        </w:rPr>
        <w:t>m</w:t>
      </w:r>
      <w:r w:rsidRPr="00AE4924">
        <w:rPr>
          <w:sz w:val="24"/>
          <w:szCs w:val="24"/>
        </w:rPr>
        <w:t xml:space="preserve">puter and is </w:t>
      </w:r>
      <w:r w:rsidRPr="00AE4924">
        <w:rPr>
          <w:spacing w:val="-2"/>
          <w:sz w:val="24"/>
          <w:szCs w:val="24"/>
        </w:rPr>
        <w:t>m</w:t>
      </w:r>
      <w:r w:rsidRPr="00AE4924">
        <w:rPr>
          <w:sz w:val="24"/>
          <w:szCs w:val="24"/>
        </w:rPr>
        <w:t>uch l</w:t>
      </w:r>
      <w:r w:rsidRPr="00AE4924">
        <w:rPr>
          <w:spacing w:val="1"/>
          <w:sz w:val="24"/>
          <w:szCs w:val="24"/>
        </w:rPr>
        <w:t>a</w:t>
      </w:r>
      <w:r w:rsidRPr="00AE4924">
        <w:rPr>
          <w:sz w:val="24"/>
          <w:szCs w:val="24"/>
        </w:rPr>
        <w:t xml:space="preserve">rger </w:t>
      </w:r>
      <w:r w:rsidRPr="00AE4924">
        <w:rPr>
          <w:spacing w:val="1"/>
          <w:sz w:val="24"/>
          <w:szCs w:val="24"/>
        </w:rPr>
        <w:t>i</w:t>
      </w:r>
      <w:r w:rsidRPr="00AE4924">
        <w:rPr>
          <w:sz w:val="24"/>
          <w:szCs w:val="24"/>
        </w:rPr>
        <w:t>n size. Typical</w:t>
      </w:r>
      <w:r w:rsidRPr="00AE4924">
        <w:rPr>
          <w:spacing w:val="2"/>
          <w:sz w:val="24"/>
          <w:szCs w:val="24"/>
        </w:rPr>
        <w:t xml:space="preserve">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capaci</w:t>
      </w:r>
      <w:r w:rsidRPr="00AE4924">
        <w:rPr>
          <w:spacing w:val="1"/>
          <w:sz w:val="24"/>
          <w:szCs w:val="24"/>
        </w:rPr>
        <w:t>t</w:t>
      </w:r>
      <w:r w:rsidRPr="00AE4924">
        <w:rPr>
          <w:sz w:val="24"/>
          <w:szCs w:val="24"/>
        </w:rPr>
        <w:t>ies for dif</w:t>
      </w:r>
      <w:r w:rsidRPr="00AE4924">
        <w:rPr>
          <w:spacing w:val="-1"/>
          <w:sz w:val="24"/>
          <w:szCs w:val="24"/>
        </w:rPr>
        <w:t>f</w:t>
      </w:r>
      <w:r w:rsidRPr="00AE4924">
        <w:rPr>
          <w:sz w:val="24"/>
          <w:szCs w:val="24"/>
        </w:rPr>
        <w:t>erent kinds of co</w:t>
      </w:r>
      <w:r w:rsidRPr="00AE4924">
        <w:rPr>
          <w:spacing w:val="-2"/>
          <w:sz w:val="24"/>
          <w:szCs w:val="24"/>
        </w:rPr>
        <w:t>m</w:t>
      </w:r>
      <w:r w:rsidRPr="00AE4924">
        <w:rPr>
          <w:sz w:val="24"/>
          <w:szCs w:val="24"/>
        </w:rPr>
        <w:t>puters are: PC</w:t>
      </w:r>
      <w:r w:rsidRPr="00AE4924">
        <w:rPr>
          <w:spacing w:val="-1"/>
          <w:sz w:val="24"/>
          <w:szCs w:val="24"/>
        </w:rPr>
        <w:t xml:space="preserve"> </w:t>
      </w:r>
      <w:r w:rsidRPr="00AE4924">
        <w:rPr>
          <w:sz w:val="24"/>
          <w:szCs w:val="24"/>
        </w:rPr>
        <w:t>512M</w:t>
      </w:r>
      <w:r w:rsidRPr="00AE4924">
        <w:rPr>
          <w:spacing w:val="3"/>
          <w:sz w:val="24"/>
          <w:szCs w:val="24"/>
        </w:rPr>
        <w:t>B</w:t>
      </w:r>
      <w:r w:rsidRPr="00AE4924">
        <w:rPr>
          <w:spacing w:val="1"/>
          <w:position w:val="6"/>
          <w:sz w:val="24"/>
          <w:szCs w:val="24"/>
        </w:rPr>
        <w:t>5</w:t>
      </w:r>
      <w:r w:rsidRPr="00AE4924">
        <w:rPr>
          <w:sz w:val="24"/>
          <w:szCs w:val="24"/>
        </w:rPr>
        <w:t>,</w:t>
      </w:r>
      <w:r w:rsidRPr="00AE4924">
        <w:rPr>
          <w:spacing w:val="-1"/>
          <w:sz w:val="24"/>
          <w:szCs w:val="24"/>
        </w:rPr>
        <w:t xml:space="preserve"> f</w:t>
      </w:r>
      <w:r w:rsidRPr="00AE4924">
        <w:rPr>
          <w:sz w:val="24"/>
          <w:szCs w:val="24"/>
        </w:rPr>
        <w:t>i</w:t>
      </w:r>
      <w:r w:rsidRPr="00AE4924">
        <w:rPr>
          <w:spacing w:val="1"/>
          <w:sz w:val="24"/>
          <w:szCs w:val="24"/>
        </w:rPr>
        <w:t>l</w:t>
      </w:r>
      <w:r w:rsidRPr="00AE4924">
        <w:rPr>
          <w:sz w:val="24"/>
          <w:szCs w:val="24"/>
        </w:rPr>
        <w:t xml:space="preserve">eserver 4GB, database server 8GB.  </w:t>
      </w:r>
      <w:r w:rsidRPr="00AE4924">
        <w:rPr>
          <w:spacing w:val="-1"/>
          <w:sz w:val="24"/>
          <w:szCs w:val="24"/>
        </w:rPr>
        <w:t>C</w:t>
      </w:r>
      <w:r w:rsidRPr="00AE4924">
        <w:rPr>
          <w:sz w:val="24"/>
          <w:szCs w:val="24"/>
        </w:rPr>
        <w:t>o</w:t>
      </w:r>
      <w:r w:rsidRPr="00AE4924">
        <w:rPr>
          <w:spacing w:val="-2"/>
          <w:sz w:val="24"/>
          <w:szCs w:val="24"/>
        </w:rPr>
        <w:t>m</w:t>
      </w:r>
      <w:r w:rsidRPr="00AE4924">
        <w:rPr>
          <w:sz w:val="24"/>
          <w:szCs w:val="24"/>
        </w:rPr>
        <w:t>puter archi</w:t>
      </w:r>
      <w:r w:rsidRPr="00AE4924">
        <w:rPr>
          <w:spacing w:val="1"/>
          <w:sz w:val="24"/>
          <w:szCs w:val="24"/>
        </w:rPr>
        <w:t>t</w:t>
      </w:r>
      <w:r w:rsidRPr="00AE4924">
        <w:rPr>
          <w:sz w:val="24"/>
          <w:szCs w:val="24"/>
        </w:rPr>
        <w:t>ec</w:t>
      </w:r>
      <w:r w:rsidRPr="00AE4924">
        <w:rPr>
          <w:spacing w:val="1"/>
          <w:sz w:val="24"/>
          <w:szCs w:val="24"/>
        </w:rPr>
        <w:t>t</w:t>
      </w:r>
      <w:r w:rsidRPr="00AE4924">
        <w:rPr>
          <w:sz w:val="24"/>
          <w:szCs w:val="24"/>
        </w:rPr>
        <w:t>ures a</w:t>
      </w:r>
      <w:r w:rsidRPr="00AE4924">
        <w:rPr>
          <w:spacing w:val="1"/>
          <w:sz w:val="24"/>
          <w:szCs w:val="24"/>
        </w:rPr>
        <w:t>l</w:t>
      </w:r>
      <w:r w:rsidRPr="00AE4924">
        <w:rPr>
          <w:sz w:val="24"/>
          <w:szCs w:val="24"/>
        </w:rPr>
        <w:t>so i</w:t>
      </w:r>
      <w:r w:rsidRPr="00AE4924">
        <w:rPr>
          <w:spacing w:val="-2"/>
          <w:sz w:val="24"/>
          <w:szCs w:val="24"/>
        </w:rPr>
        <w:t>m</w:t>
      </w:r>
      <w:r w:rsidRPr="00AE4924">
        <w:rPr>
          <w:sz w:val="24"/>
          <w:szCs w:val="24"/>
        </w:rPr>
        <w:t>pose an architectural con</w:t>
      </w:r>
      <w:r w:rsidRPr="00AE4924">
        <w:rPr>
          <w:spacing w:val="1"/>
          <w:sz w:val="24"/>
          <w:szCs w:val="24"/>
        </w:rPr>
        <w:t>s</w:t>
      </w:r>
      <w:r w:rsidRPr="00AE4924">
        <w:rPr>
          <w:sz w:val="24"/>
          <w:szCs w:val="24"/>
        </w:rPr>
        <w:t>t</w:t>
      </w:r>
      <w:r w:rsidRPr="00AE4924">
        <w:rPr>
          <w:spacing w:val="1"/>
          <w:sz w:val="24"/>
          <w:szCs w:val="24"/>
        </w:rPr>
        <w:t>r</w:t>
      </w:r>
      <w:r w:rsidRPr="00AE4924">
        <w:rPr>
          <w:sz w:val="24"/>
          <w:szCs w:val="24"/>
        </w:rPr>
        <w:t xml:space="preserve">aint on </w:t>
      </w:r>
      <w:r w:rsidRPr="00AE4924">
        <w:rPr>
          <w:spacing w:val="1"/>
          <w:sz w:val="24"/>
          <w:szCs w:val="24"/>
        </w:rPr>
        <w:t>t</w:t>
      </w:r>
      <w:r w:rsidRPr="00AE4924">
        <w:rPr>
          <w:sz w:val="24"/>
          <w:szCs w:val="24"/>
        </w:rPr>
        <w:t xml:space="preserve">he </w:t>
      </w:r>
      <w:r w:rsidRPr="00AE4924">
        <w:rPr>
          <w:spacing w:val="-2"/>
          <w:sz w:val="24"/>
          <w:szCs w:val="24"/>
        </w:rPr>
        <w:t>m</w:t>
      </w:r>
      <w:r w:rsidRPr="00AE4924">
        <w:rPr>
          <w:sz w:val="24"/>
          <w:szCs w:val="24"/>
        </w:rPr>
        <w:t>axi</w:t>
      </w:r>
      <w:r w:rsidRPr="00AE4924">
        <w:rPr>
          <w:spacing w:val="-2"/>
          <w:sz w:val="24"/>
          <w:szCs w:val="24"/>
        </w:rPr>
        <w:t>m</w:t>
      </w:r>
      <w:r w:rsidRPr="00AE4924">
        <w:rPr>
          <w:sz w:val="24"/>
          <w:szCs w:val="24"/>
        </w:rPr>
        <w:t>um</w:t>
      </w:r>
      <w:r w:rsidRPr="00AE4924">
        <w:rPr>
          <w:spacing w:val="-2"/>
          <w:sz w:val="24"/>
          <w:szCs w:val="24"/>
        </w:rPr>
        <w:t xml:space="preserve"> </w:t>
      </w:r>
      <w:r w:rsidRPr="00AE4924">
        <w:rPr>
          <w:sz w:val="24"/>
          <w:szCs w:val="24"/>
        </w:rPr>
        <w:t>al</w:t>
      </w:r>
      <w:r w:rsidRPr="00AE4924">
        <w:rPr>
          <w:spacing w:val="1"/>
          <w:sz w:val="24"/>
          <w:szCs w:val="24"/>
        </w:rPr>
        <w:t>l</w:t>
      </w:r>
      <w:r w:rsidRPr="00AE4924">
        <w:rPr>
          <w:sz w:val="24"/>
          <w:szCs w:val="24"/>
        </w:rPr>
        <w:t>owable RAM.  This cons</w:t>
      </w:r>
      <w:r w:rsidRPr="00AE4924">
        <w:rPr>
          <w:spacing w:val="1"/>
          <w:sz w:val="24"/>
          <w:szCs w:val="24"/>
        </w:rPr>
        <w:t>t</w:t>
      </w:r>
      <w:r w:rsidRPr="00AE4924">
        <w:rPr>
          <w:sz w:val="24"/>
          <w:szCs w:val="24"/>
        </w:rPr>
        <w:t>raint</w:t>
      </w:r>
      <w:r w:rsidRPr="00AE4924">
        <w:rPr>
          <w:spacing w:val="1"/>
          <w:sz w:val="24"/>
          <w:szCs w:val="24"/>
        </w:rPr>
        <w:t xml:space="preserve"> </w:t>
      </w:r>
      <w:r w:rsidRPr="00AE4924">
        <w:rPr>
          <w:sz w:val="24"/>
          <w:szCs w:val="24"/>
        </w:rPr>
        <w:t>is nor</w:t>
      </w:r>
      <w:r w:rsidRPr="00AE4924">
        <w:rPr>
          <w:spacing w:val="-1"/>
          <w:sz w:val="24"/>
          <w:szCs w:val="24"/>
        </w:rPr>
        <w:t>m</w:t>
      </w:r>
      <w:r w:rsidRPr="00AE4924">
        <w:rPr>
          <w:sz w:val="24"/>
          <w:szCs w:val="24"/>
        </w:rPr>
        <w:t>ally equal to</w:t>
      </w:r>
      <w:r w:rsidRPr="00AE4924">
        <w:rPr>
          <w:spacing w:val="3"/>
          <w:sz w:val="24"/>
          <w:szCs w:val="24"/>
        </w:rPr>
        <w:t xml:space="preserve"> </w:t>
      </w:r>
      <w:r w:rsidRPr="00AE4924">
        <w:rPr>
          <w:b/>
          <w:sz w:val="24"/>
          <w:szCs w:val="24"/>
        </w:rPr>
        <w:t>2</w:t>
      </w:r>
      <w:r w:rsidRPr="00AE4924">
        <w:rPr>
          <w:b/>
          <w:position w:val="12"/>
          <w:sz w:val="24"/>
          <w:szCs w:val="24"/>
        </w:rPr>
        <w:t>WordSi</w:t>
      </w:r>
      <w:r w:rsidRPr="00AE4924">
        <w:rPr>
          <w:b/>
          <w:spacing w:val="-2"/>
          <w:position w:val="12"/>
          <w:sz w:val="24"/>
          <w:szCs w:val="24"/>
        </w:rPr>
        <w:t>z</w:t>
      </w:r>
      <w:r w:rsidRPr="00AE4924">
        <w:rPr>
          <w:b/>
          <w:position w:val="12"/>
          <w:sz w:val="24"/>
          <w:szCs w:val="24"/>
        </w:rPr>
        <w:t>e</w:t>
      </w:r>
      <w:r w:rsidRPr="00AE4924">
        <w:rPr>
          <w:b/>
          <w:spacing w:val="15"/>
          <w:position w:val="12"/>
          <w:sz w:val="24"/>
          <w:szCs w:val="24"/>
        </w:rPr>
        <w:t xml:space="preserv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l</w:t>
      </w:r>
      <w:r w:rsidRPr="00AE4924">
        <w:rPr>
          <w:sz w:val="24"/>
          <w:szCs w:val="24"/>
        </w:rPr>
        <w:t>oca</w:t>
      </w:r>
      <w:r w:rsidRPr="00AE4924">
        <w:rPr>
          <w:spacing w:val="1"/>
          <w:sz w:val="24"/>
          <w:szCs w:val="24"/>
        </w:rPr>
        <w:t>t</w:t>
      </w:r>
      <w:r w:rsidRPr="00AE4924">
        <w:rPr>
          <w:sz w:val="24"/>
          <w:szCs w:val="24"/>
        </w:rPr>
        <w:t>ions.</w:t>
      </w:r>
    </w:p>
    <w:p w:rsidR="001B2520" w:rsidRPr="00AE4924" w:rsidRDefault="001B2520">
      <w:pPr>
        <w:spacing w:before="3" w:line="160" w:lineRule="exact"/>
        <w:rPr>
          <w:sz w:val="24"/>
          <w:szCs w:val="24"/>
        </w:rPr>
      </w:pPr>
    </w:p>
    <w:p w:rsidR="001B2520" w:rsidRPr="00AE4924" w:rsidRDefault="008E6E79">
      <w:pPr>
        <w:spacing w:line="260" w:lineRule="exact"/>
        <w:ind w:left="1080" w:right="1177"/>
        <w:rPr>
          <w:sz w:val="24"/>
          <w:szCs w:val="24"/>
        </w:rPr>
      </w:pPr>
      <w:r w:rsidRPr="00AE4924">
        <w:rPr>
          <w:sz w:val="24"/>
          <w:szCs w:val="24"/>
        </w:rPr>
        <w:t>RAM</w:t>
      </w:r>
      <w:r w:rsidRPr="00AE4924">
        <w:rPr>
          <w:position w:val="6"/>
          <w:sz w:val="24"/>
          <w:szCs w:val="24"/>
        </w:rPr>
        <w:t>6</w:t>
      </w:r>
      <w:r w:rsidRPr="00AE4924">
        <w:rPr>
          <w:spacing w:val="20"/>
          <w:position w:val="6"/>
          <w:sz w:val="24"/>
          <w:szCs w:val="24"/>
        </w:rPr>
        <w:t xml:space="preserve"> </w:t>
      </w:r>
      <w:r w:rsidRPr="00AE4924">
        <w:rPr>
          <w:sz w:val="24"/>
          <w:szCs w:val="24"/>
        </w:rPr>
        <w:t>(Rando</w:t>
      </w:r>
      <w:r w:rsidRPr="00AE4924">
        <w:rPr>
          <w:spacing w:val="-1"/>
          <w:sz w:val="24"/>
          <w:szCs w:val="24"/>
        </w:rPr>
        <w:t>m</w:t>
      </w:r>
      <w:r w:rsidRPr="00AE4924">
        <w:rPr>
          <w:position w:val="6"/>
          <w:sz w:val="24"/>
          <w:szCs w:val="24"/>
        </w:rPr>
        <w:t>7</w:t>
      </w:r>
      <w:r w:rsidRPr="00AE4924">
        <w:rPr>
          <w:spacing w:val="20"/>
          <w:position w:val="6"/>
          <w:sz w:val="24"/>
          <w:szCs w:val="24"/>
        </w:rPr>
        <w:t xml:space="preserve"> </w:t>
      </w:r>
      <w:r w:rsidRPr="00AE4924">
        <w:rPr>
          <w:sz w:val="24"/>
          <w:szCs w:val="24"/>
        </w:rPr>
        <w:t>Access Me</w:t>
      </w:r>
      <w:r w:rsidRPr="00AE4924">
        <w:rPr>
          <w:spacing w:val="-1"/>
          <w:sz w:val="24"/>
          <w:szCs w:val="24"/>
        </w:rPr>
        <w:t>m</w:t>
      </w:r>
      <w:r w:rsidRPr="00AE4924">
        <w:rPr>
          <w:sz w:val="24"/>
          <w:szCs w:val="24"/>
        </w:rPr>
        <w:t>ory)</w:t>
      </w:r>
      <w:r w:rsidRPr="00AE4924">
        <w:rPr>
          <w:spacing w:val="1"/>
          <w:sz w:val="24"/>
          <w:szCs w:val="24"/>
        </w:rPr>
        <w:t xml:space="preserve"> </w:t>
      </w:r>
      <w:r w:rsidRPr="00AE4924">
        <w:rPr>
          <w:sz w:val="24"/>
          <w:szCs w:val="24"/>
        </w:rPr>
        <w:t xml:space="preserve">is </w:t>
      </w:r>
      <w:r w:rsidRPr="00AE4924">
        <w:rPr>
          <w:spacing w:val="1"/>
          <w:sz w:val="24"/>
          <w:szCs w:val="24"/>
        </w:rPr>
        <w:t>t</w:t>
      </w:r>
      <w:r w:rsidRPr="00AE4924">
        <w:rPr>
          <w:sz w:val="24"/>
          <w:szCs w:val="24"/>
        </w:rPr>
        <w:t xml:space="preserve">he </w:t>
      </w:r>
      <w:r w:rsidRPr="00AE4924">
        <w:rPr>
          <w:spacing w:val="-2"/>
          <w:sz w:val="24"/>
          <w:szCs w:val="24"/>
        </w:rPr>
        <w:t>m</w:t>
      </w:r>
      <w:r w:rsidRPr="00AE4924">
        <w:rPr>
          <w:sz w:val="24"/>
          <w:szCs w:val="24"/>
        </w:rPr>
        <w:t xml:space="preserve">ost </w:t>
      </w:r>
      <w:r w:rsidRPr="00AE4924">
        <w:rPr>
          <w:spacing w:val="1"/>
          <w:sz w:val="24"/>
          <w:szCs w:val="24"/>
        </w:rPr>
        <w:t>c</w:t>
      </w:r>
      <w:r w:rsidRPr="00AE4924">
        <w:rPr>
          <w:sz w:val="24"/>
          <w:szCs w:val="24"/>
        </w:rPr>
        <w:t>o</w:t>
      </w:r>
      <w:r w:rsidRPr="00AE4924">
        <w:rPr>
          <w:spacing w:val="-2"/>
          <w:sz w:val="24"/>
          <w:szCs w:val="24"/>
        </w:rPr>
        <w:t>mm</w:t>
      </w:r>
      <w:r w:rsidRPr="00AE4924">
        <w:rPr>
          <w:sz w:val="24"/>
          <w:szCs w:val="24"/>
        </w:rPr>
        <w:t>on f</w:t>
      </w:r>
      <w:r w:rsidRPr="00AE4924">
        <w:rPr>
          <w:spacing w:val="-1"/>
          <w:sz w:val="24"/>
          <w:szCs w:val="24"/>
        </w:rPr>
        <w:t>o</w:t>
      </w:r>
      <w:r w:rsidRPr="00AE4924">
        <w:rPr>
          <w:sz w:val="24"/>
          <w:szCs w:val="24"/>
        </w:rPr>
        <w:t>rm</w:t>
      </w:r>
      <w:r w:rsidRPr="00AE4924">
        <w:rPr>
          <w:spacing w:val="-1"/>
          <w:sz w:val="24"/>
          <w:szCs w:val="24"/>
        </w:rPr>
        <w:t xml:space="preserve"> </w:t>
      </w:r>
      <w:r w:rsidRPr="00AE4924">
        <w:rPr>
          <w:sz w:val="24"/>
          <w:szCs w:val="24"/>
        </w:rPr>
        <w:t>of Main Me</w:t>
      </w:r>
      <w:r w:rsidRPr="00AE4924">
        <w:rPr>
          <w:spacing w:val="-2"/>
          <w:sz w:val="24"/>
          <w:szCs w:val="24"/>
        </w:rPr>
        <w:t>m</w:t>
      </w:r>
      <w:r w:rsidRPr="00AE4924">
        <w:rPr>
          <w:sz w:val="24"/>
          <w:szCs w:val="24"/>
        </w:rPr>
        <w:t>ory.  RAM is no</w:t>
      </w:r>
      <w:r w:rsidRPr="00AE4924">
        <w:rPr>
          <w:spacing w:val="1"/>
          <w:sz w:val="24"/>
          <w:szCs w:val="24"/>
        </w:rPr>
        <w:t>r</w:t>
      </w:r>
      <w:r w:rsidRPr="00AE4924">
        <w:rPr>
          <w:spacing w:val="-2"/>
          <w:sz w:val="24"/>
          <w:szCs w:val="24"/>
        </w:rPr>
        <w:t>m</w:t>
      </w:r>
      <w:r w:rsidRPr="00AE4924">
        <w:rPr>
          <w:sz w:val="24"/>
          <w:szCs w:val="24"/>
        </w:rPr>
        <w:t xml:space="preserve">ally located on the </w:t>
      </w:r>
      <w:r w:rsidRPr="00AE4924">
        <w:rPr>
          <w:spacing w:val="-2"/>
          <w:sz w:val="24"/>
          <w:szCs w:val="24"/>
        </w:rPr>
        <w:t>m</w:t>
      </w:r>
      <w:r w:rsidRPr="00AE4924">
        <w:rPr>
          <w:sz w:val="24"/>
          <w:szCs w:val="24"/>
        </w:rPr>
        <w:t>otherboard and so is typ</w:t>
      </w:r>
      <w:r w:rsidRPr="00AE4924">
        <w:rPr>
          <w:spacing w:val="1"/>
          <w:sz w:val="24"/>
          <w:szCs w:val="24"/>
        </w:rPr>
        <w:t>i</w:t>
      </w:r>
      <w:r w:rsidRPr="00AE4924">
        <w:rPr>
          <w:sz w:val="24"/>
          <w:szCs w:val="24"/>
        </w:rPr>
        <w:t>ca</w:t>
      </w:r>
      <w:r w:rsidRPr="00AE4924">
        <w:rPr>
          <w:spacing w:val="1"/>
          <w:sz w:val="24"/>
          <w:szCs w:val="24"/>
        </w:rPr>
        <w:t>l</w:t>
      </w:r>
      <w:r w:rsidRPr="00AE4924">
        <w:rPr>
          <w:sz w:val="24"/>
          <w:szCs w:val="24"/>
        </w:rPr>
        <w:t xml:space="preserve">ly </w:t>
      </w:r>
      <w:r w:rsidRPr="00AE4924">
        <w:rPr>
          <w:spacing w:val="1"/>
          <w:sz w:val="24"/>
          <w:szCs w:val="24"/>
        </w:rPr>
        <w:t>l</w:t>
      </w:r>
      <w:r w:rsidRPr="00AE4924">
        <w:rPr>
          <w:sz w:val="24"/>
          <w:szCs w:val="24"/>
        </w:rPr>
        <w:t>ess than 12 inches from</w:t>
      </w:r>
      <w:r w:rsidRPr="00AE4924">
        <w:rPr>
          <w:spacing w:val="-2"/>
          <w:sz w:val="24"/>
          <w:szCs w:val="24"/>
        </w:rPr>
        <w:t xml:space="preserve"> </w:t>
      </w:r>
      <w:r w:rsidRPr="00AE4924">
        <w:rPr>
          <w:sz w:val="24"/>
          <w:szCs w:val="24"/>
        </w:rPr>
        <w:t>the C</w:t>
      </w:r>
      <w:r w:rsidRPr="00AE4924">
        <w:rPr>
          <w:spacing w:val="-1"/>
          <w:sz w:val="24"/>
          <w:szCs w:val="24"/>
        </w:rPr>
        <w:t>P</w:t>
      </w:r>
      <w:r w:rsidRPr="00AE4924">
        <w:rPr>
          <w:sz w:val="24"/>
          <w:szCs w:val="24"/>
        </w:rPr>
        <w:t xml:space="preserve">U.  </w:t>
      </w:r>
      <w:r w:rsidRPr="00AE4924">
        <w:rPr>
          <w:spacing w:val="-1"/>
          <w:sz w:val="24"/>
          <w:szCs w:val="24"/>
        </w:rPr>
        <w:t>R</w:t>
      </w:r>
      <w:r w:rsidRPr="00AE4924">
        <w:rPr>
          <w:sz w:val="24"/>
          <w:szCs w:val="24"/>
        </w:rPr>
        <w:t>OM (Read Only Me</w:t>
      </w:r>
      <w:r w:rsidRPr="00AE4924">
        <w:rPr>
          <w:spacing w:val="-1"/>
          <w:sz w:val="24"/>
          <w:szCs w:val="24"/>
        </w:rPr>
        <w:t>m</w:t>
      </w:r>
      <w:r w:rsidRPr="00AE4924">
        <w:rPr>
          <w:sz w:val="24"/>
          <w:szCs w:val="24"/>
        </w:rPr>
        <w:t>ory)</w:t>
      </w:r>
      <w:r w:rsidRPr="00AE4924">
        <w:rPr>
          <w:spacing w:val="1"/>
          <w:sz w:val="24"/>
          <w:szCs w:val="24"/>
        </w:rPr>
        <w:t xml:space="preserve"> </w:t>
      </w:r>
      <w:r w:rsidRPr="00AE4924">
        <w:rPr>
          <w:sz w:val="24"/>
          <w:szCs w:val="24"/>
        </w:rPr>
        <w:t xml:space="preserve">is </w:t>
      </w:r>
      <w:r w:rsidRPr="00AE4924">
        <w:rPr>
          <w:spacing w:val="1"/>
          <w:sz w:val="24"/>
          <w:szCs w:val="24"/>
        </w:rPr>
        <w:t>l</w:t>
      </w:r>
      <w:r w:rsidRPr="00AE4924">
        <w:rPr>
          <w:sz w:val="24"/>
          <w:szCs w:val="24"/>
        </w:rPr>
        <w:t>ike R</w:t>
      </w:r>
      <w:r w:rsidRPr="00AE4924">
        <w:rPr>
          <w:spacing w:val="-1"/>
          <w:sz w:val="24"/>
          <w:szCs w:val="24"/>
        </w:rPr>
        <w:t>A</w:t>
      </w:r>
      <w:r w:rsidRPr="00AE4924">
        <w:rPr>
          <w:sz w:val="24"/>
          <w:szCs w:val="24"/>
        </w:rPr>
        <w:t xml:space="preserve">M except that </w:t>
      </w:r>
      <w:r w:rsidRPr="00AE4924">
        <w:rPr>
          <w:spacing w:val="1"/>
          <w:sz w:val="24"/>
          <w:szCs w:val="24"/>
        </w:rPr>
        <w:t>i</w:t>
      </w:r>
      <w:r w:rsidRPr="00AE4924">
        <w:rPr>
          <w:sz w:val="24"/>
          <w:szCs w:val="24"/>
        </w:rPr>
        <w:t xml:space="preserve">ts </w:t>
      </w:r>
      <w:r w:rsidRPr="00AE4924">
        <w:rPr>
          <w:spacing w:val="1"/>
          <w:sz w:val="24"/>
          <w:szCs w:val="24"/>
        </w:rPr>
        <w:t>c</w:t>
      </w:r>
      <w:r w:rsidRPr="00AE4924">
        <w:rPr>
          <w:sz w:val="24"/>
          <w:szCs w:val="24"/>
        </w:rPr>
        <w:t xml:space="preserve">ontents </w:t>
      </w:r>
      <w:r w:rsidRPr="00AE4924">
        <w:rPr>
          <w:spacing w:val="1"/>
          <w:sz w:val="24"/>
          <w:szCs w:val="24"/>
        </w:rPr>
        <w:t>c</w:t>
      </w:r>
      <w:r w:rsidRPr="00AE4924">
        <w:rPr>
          <w:sz w:val="24"/>
          <w:szCs w:val="24"/>
        </w:rPr>
        <w:t>annot be ove</w:t>
      </w:r>
      <w:r w:rsidRPr="00AE4924">
        <w:rPr>
          <w:spacing w:val="4"/>
          <w:sz w:val="24"/>
          <w:szCs w:val="24"/>
        </w:rPr>
        <w:t>r</w:t>
      </w:r>
      <w:r w:rsidRPr="00AE4924">
        <w:rPr>
          <w:sz w:val="24"/>
          <w:szCs w:val="24"/>
        </w:rPr>
        <w:t>wri</w:t>
      </w:r>
      <w:r w:rsidRPr="00AE4924">
        <w:rPr>
          <w:spacing w:val="1"/>
          <w:sz w:val="24"/>
          <w:szCs w:val="24"/>
        </w:rPr>
        <w:t>t</w:t>
      </w:r>
      <w:r w:rsidRPr="00AE4924">
        <w:rPr>
          <w:sz w:val="24"/>
          <w:szCs w:val="24"/>
        </w:rPr>
        <w:t xml:space="preserve">ten and its </w:t>
      </w:r>
      <w:r w:rsidRPr="00AE4924">
        <w:rPr>
          <w:spacing w:val="1"/>
          <w:sz w:val="24"/>
          <w:szCs w:val="24"/>
        </w:rPr>
        <w:t>c</w:t>
      </w:r>
      <w:r w:rsidRPr="00AE4924">
        <w:rPr>
          <w:sz w:val="24"/>
          <w:szCs w:val="24"/>
        </w:rPr>
        <w:t xml:space="preserve">ontents </w:t>
      </w:r>
      <w:r w:rsidRPr="00AE4924">
        <w:rPr>
          <w:spacing w:val="1"/>
          <w:sz w:val="24"/>
          <w:szCs w:val="24"/>
        </w:rPr>
        <w:t>a</w:t>
      </w:r>
      <w:r w:rsidRPr="00AE4924">
        <w:rPr>
          <w:sz w:val="24"/>
          <w:szCs w:val="24"/>
        </w:rPr>
        <w:t xml:space="preserve">re not </w:t>
      </w:r>
      <w:r w:rsidRPr="00AE4924">
        <w:rPr>
          <w:spacing w:val="1"/>
          <w:sz w:val="24"/>
          <w:szCs w:val="24"/>
        </w:rPr>
        <w:t>l</w:t>
      </w:r>
      <w:r w:rsidRPr="00AE4924">
        <w:rPr>
          <w:sz w:val="24"/>
          <w:szCs w:val="24"/>
        </w:rPr>
        <w:t xml:space="preserve">ost </w:t>
      </w:r>
      <w:r w:rsidRPr="00AE4924">
        <w:rPr>
          <w:spacing w:val="1"/>
          <w:sz w:val="24"/>
          <w:szCs w:val="24"/>
        </w:rPr>
        <w:t>i</w:t>
      </w:r>
      <w:r w:rsidRPr="00AE4924">
        <w:rPr>
          <w:sz w:val="24"/>
          <w:szCs w:val="24"/>
        </w:rPr>
        <w:t>f power is tu</w:t>
      </w:r>
      <w:r w:rsidRPr="00AE4924">
        <w:rPr>
          <w:spacing w:val="1"/>
          <w:sz w:val="24"/>
          <w:szCs w:val="24"/>
        </w:rPr>
        <w:t>r</w:t>
      </w:r>
      <w:r w:rsidRPr="00AE4924">
        <w:rPr>
          <w:sz w:val="24"/>
          <w:szCs w:val="24"/>
        </w:rPr>
        <w:t>ned off</w:t>
      </w:r>
      <w:r w:rsidRPr="00AE4924">
        <w:rPr>
          <w:spacing w:val="-1"/>
          <w:sz w:val="24"/>
          <w:szCs w:val="24"/>
        </w:rPr>
        <w:t xml:space="preserve"> </w:t>
      </w:r>
      <w:r w:rsidRPr="00AE4924">
        <w:rPr>
          <w:sz w:val="24"/>
          <w:szCs w:val="24"/>
        </w:rPr>
        <w:t>(ROM is no</w:t>
      </w:r>
      <w:r w:rsidRPr="00AE4924">
        <w:rPr>
          <w:spacing w:val="1"/>
          <w:sz w:val="24"/>
          <w:szCs w:val="24"/>
        </w:rPr>
        <w:t>n</w:t>
      </w:r>
      <w:r w:rsidRPr="00AE4924">
        <w:rPr>
          <w:sz w:val="24"/>
          <w:szCs w:val="24"/>
        </w:rPr>
        <w:t>-volat</w:t>
      </w:r>
      <w:r w:rsidRPr="00AE4924">
        <w:rPr>
          <w:spacing w:val="1"/>
          <w:sz w:val="24"/>
          <w:szCs w:val="24"/>
        </w:rPr>
        <w:t>i</w:t>
      </w:r>
      <w:r w:rsidRPr="00AE4924">
        <w:rPr>
          <w:sz w:val="24"/>
          <w:szCs w:val="24"/>
        </w:rPr>
        <w:t>le).</w:t>
      </w:r>
    </w:p>
    <w:p w:rsidR="001B2520" w:rsidRPr="00AE4924" w:rsidRDefault="001B2520">
      <w:pPr>
        <w:spacing w:before="5" w:line="140" w:lineRule="exact"/>
        <w:rPr>
          <w:sz w:val="24"/>
          <w:szCs w:val="24"/>
        </w:rPr>
      </w:pPr>
    </w:p>
    <w:p w:rsidR="001B2520" w:rsidRPr="00AE4924" w:rsidRDefault="008E6E79">
      <w:pPr>
        <w:spacing w:line="236" w:lineRule="auto"/>
        <w:ind w:left="1080" w:right="1303"/>
        <w:jc w:val="both"/>
        <w:rPr>
          <w:sz w:val="24"/>
          <w:szCs w:val="24"/>
        </w:rPr>
      </w:pPr>
      <w:r w:rsidRPr="00AE4924">
        <w:rPr>
          <w:sz w:val="24"/>
          <w:szCs w:val="24"/>
        </w:rPr>
        <w:t>Although s</w:t>
      </w:r>
      <w:r w:rsidRPr="00AE4924">
        <w:rPr>
          <w:spacing w:val="1"/>
          <w:sz w:val="24"/>
          <w:szCs w:val="24"/>
        </w:rPr>
        <w:t>l</w:t>
      </w:r>
      <w:r w:rsidRPr="00AE4924">
        <w:rPr>
          <w:sz w:val="24"/>
          <w:szCs w:val="24"/>
        </w:rPr>
        <w:t>ower than regist</w:t>
      </w:r>
      <w:r w:rsidRPr="00AE4924">
        <w:rPr>
          <w:spacing w:val="1"/>
          <w:sz w:val="24"/>
          <w:szCs w:val="24"/>
        </w:rPr>
        <w:t>e</w:t>
      </w:r>
      <w:r w:rsidRPr="00AE4924">
        <w:rPr>
          <w:sz w:val="24"/>
          <w:szCs w:val="24"/>
        </w:rPr>
        <w:t xml:space="preserve">r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t</w:t>
      </w:r>
      <w:r w:rsidRPr="00AE4924">
        <w:rPr>
          <w:sz w:val="24"/>
          <w:szCs w:val="24"/>
        </w:rPr>
        <w:t>he con</w:t>
      </w:r>
      <w:r w:rsidRPr="00AE4924">
        <w:rPr>
          <w:spacing w:val="1"/>
          <w:sz w:val="24"/>
          <w:szCs w:val="24"/>
        </w:rPr>
        <w:t>t</w:t>
      </w:r>
      <w:r w:rsidRPr="00AE4924">
        <w:rPr>
          <w:sz w:val="24"/>
          <w:szCs w:val="24"/>
        </w:rPr>
        <w:t>ents of any locat</w:t>
      </w:r>
      <w:r w:rsidRPr="00AE4924">
        <w:rPr>
          <w:spacing w:val="1"/>
          <w:sz w:val="24"/>
          <w:szCs w:val="24"/>
        </w:rPr>
        <w:t>i</w:t>
      </w:r>
      <w:r w:rsidRPr="00AE4924">
        <w:rPr>
          <w:sz w:val="24"/>
          <w:szCs w:val="24"/>
        </w:rPr>
        <w:t>o</w:t>
      </w:r>
      <w:r w:rsidRPr="00AE4924">
        <w:rPr>
          <w:spacing w:val="3"/>
          <w:sz w:val="24"/>
          <w:szCs w:val="24"/>
        </w:rPr>
        <w:t>n</w:t>
      </w:r>
      <w:r w:rsidRPr="00AE4924">
        <w:rPr>
          <w:position w:val="6"/>
          <w:sz w:val="24"/>
          <w:szCs w:val="24"/>
        </w:rPr>
        <w:t>8</w:t>
      </w:r>
      <w:r w:rsidRPr="00AE4924">
        <w:rPr>
          <w:spacing w:val="20"/>
          <w:position w:val="6"/>
          <w:sz w:val="24"/>
          <w:szCs w:val="24"/>
        </w:rPr>
        <w:t xml:space="preserve"> </w:t>
      </w:r>
      <w:r w:rsidRPr="00AE4924">
        <w:rPr>
          <w:sz w:val="24"/>
          <w:szCs w:val="24"/>
        </w:rPr>
        <w:t>in RAM can s</w:t>
      </w:r>
      <w:r w:rsidRPr="00AE4924">
        <w:rPr>
          <w:spacing w:val="1"/>
          <w:sz w:val="24"/>
          <w:szCs w:val="24"/>
        </w:rPr>
        <w:t>t</w:t>
      </w:r>
      <w:r w:rsidRPr="00AE4924">
        <w:rPr>
          <w:sz w:val="24"/>
          <w:szCs w:val="24"/>
        </w:rPr>
        <w:t>i</w:t>
      </w:r>
      <w:r w:rsidRPr="00AE4924">
        <w:rPr>
          <w:spacing w:val="1"/>
          <w:sz w:val="24"/>
          <w:szCs w:val="24"/>
        </w:rPr>
        <w:t>l</w:t>
      </w:r>
      <w:r w:rsidRPr="00AE4924">
        <w:rPr>
          <w:sz w:val="24"/>
          <w:szCs w:val="24"/>
        </w:rPr>
        <w:t>l be “read” or “writ</w:t>
      </w:r>
      <w:r w:rsidRPr="00AE4924">
        <w:rPr>
          <w:spacing w:val="1"/>
          <w:sz w:val="24"/>
          <w:szCs w:val="24"/>
        </w:rPr>
        <w:t>t</w:t>
      </w:r>
      <w:r w:rsidRPr="00AE4924">
        <w:rPr>
          <w:sz w:val="24"/>
          <w:szCs w:val="24"/>
        </w:rPr>
        <w:t>en” very qu</w:t>
      </w:r>
      <w:r w:rsidRPr="00AE4924">
        <w:rPr>
          <w:spacing w:val="1"/>
          <w:sz w:val="24"/>
          <w:szCs w:val="24"/>
        </w:rPr>
        <w:t>i</w:t>
      </w:r>
      <w:r w:rsidRPr="00AE4924">
        <w:rPr>
          <w:sz w:val="24"/>
          <w:szCs w:val="24"/>
        </w:rPr>
        <w:t>ckl</w:t>
      </w:r>
      <w:r w:rsidRPr="00AE4924">
        <w:rPr>
          <w:spacing w:val="2"/>
          <w:sz w:val="24"/>
          <w:szCs w:val="24"/>
        </w:rPr>
        <w:t>y</w:t>
      </w:r>
      <w:r w:rsidRPr="00AE4924">
        <w:rPr>
          <w:spacing w:val="1"/>
          <w:position w:val="6"/>
          <w:sz w:val="24"/>
          <w:szCs w:val="24"/>
        </w:rPr>
        <w:t>9</w:t>
      </w:r>
      <w:r w:rsidRPr="00AE4924">
        <w:rPr>
          <w:sz w:val="24"/>
          <w:szCs w:val="24"/>
        </w:rPr>
        <w:t>.</w:t>
      </w:r>
      <w:r w:rsidRPr="00AE4924">
        <w:rPr>
          <w:spacing w:val="59"/>
          <w:sz w:val="24"/>
          <w:szCs w:val="24"/>
        </w:rPr>
        <w:t xml:space="preserve"> </w:t>
      </w:r>
      <w:r w:rsidRPr="00AE4924">
        <w:rPr>
          <w:sz w:val="24"/>
          <w:szCs w:val="24"/>
        </w:rPr>
        <w:t>The t</w:t>
      </w:r>
      <w:r w:rsidRPr="00AE4924">
        <w:rPr>
          <w:spacing w:val="1"/>
          <w:sz w:val="24"/>
          <w:szCs w:val="24"/>
        </w:rPr>
        <w:t>i</w:t>
      </w:r>
      <w:r w:rsidRPr="00AE4924">
        <w:rPr>
          <w:spacing w:val="-2"/>
          <w:sz w:val="24"/>
          <w:szCs w:val="24"/>
        </w:rPr>
        <w:t>m</w:t>
      </w:r>
      <w:r w:rsidRPr="00AE4924">
        <w:rPr>
          <w:sz w:val="24"/>
          <w:szCs w:val="24"/>
        </w:rPr>
        <w:t>e to read or wri</w:t>
      </w:r>
      <w:r w:rsidRPr="00AE4924">
        <w:rPr>
          <w:spacing w:val="1"/>
          <w:sz w:val="24"/>
          <w:szCs w:val="24"/>
        </w:rPr>
        <w:t>t</w:t>
      </w:r>
      <w:r w:rsidRPr="00AE4924">
        <w:rPr>
          <w:sz w:val="24"/>
          <w:szCs w:val="24"/>
        </w:rPr>
        <w:t>e is r</w:t>
      </w:r>
      <w:r w:rsidRPr="00AE4924">
        <w:rPr>
          <w:spacing w:val="1"/>
          <w:sz w:val="24"/>
          <w:szCs w:val="24"/>
        </w:rPr>
        <w:t>e</w:t>
      </w:r>
      <w:r w:rsidRPr="00AE4924">
        <w:rPr>
          <w:sz w:val="24"/>
          <w:szCs w:val="24"/>
        </w:rPr>
        <w:t>ferred to as</w:t>
      </w:r>
      <w:r w:rsidRPr="00AE4924">
        <w:rPr>
          <w:spacing w:val="1"/>
          <w:sz w:val="24"/>
          <w:szCs w:val="24"/>
        </w:rPr>
        <w:t xml:space="preserve"> </w:t>
      </w:r>
      <w:r w:rsidRPr="00AE4924">
        <w:rPr>
          <w:sz w:val="24"/>
          <w:szCs w:val="24"/>
        </w:rPr>
        <w:t>the</w:t>
      </w:r>
      <w:r w:rsidRPr="00AE4924">
        <w:rPr>
          <w:spacing w:val="3"/>
          <w:sz w:val="24"/>
          <w:szCs w:val="24"/>
        </w:rPr>
        <w:t xml:space="preserve"> </w:t>
      </w:r>
      <w:r w:rsidRPr="00AE4924">
        <w:rPr>
          <w:b/>
          <w:sz w:val="24"/>
          <w:szCs w:val="24"/>
        </w:rPr>
        <w:t xml:space="preserve">access </w:t>
      </w:r>
      <w:r w:rsidRPr="00AE4924">
        <w:rPr>
          <w:b/>
          <w:spacing w:val="1"/>
          <w:sz w:val="24"/>
          <w:szCs w:val="24"/>
        </w:rPr>
        <w:t>t</w:t>
      </w:r>
      <w:r w:rsidRPr="00AE4924">
        <w:rPr>
          <w:b/>
          <w:sz w:val="24"/>
          <w:szCs w:val="24"/>
        </w:rPr>
        <w:t>i</w:t>
      </w:r>
      <w:r w:rsidRPr="00AE4924">
        <w:rPr>
          <w:b/>
          <w:spacing w:val="1"/>
          <w:sz w:val="24"/>
          <w:szCs w:val="24"/>
        </w:rPr>
        <w:t>m</w:t>
      </w:r>
      <w:r w:rsidRPr="00AE4924">
        <w:rPr>
          <w:b/>
          <w:sz w:val="24"/>
          <w:szCs w:val="24"/>
        </w:rPr>
        <w:t>e</w:t>
      </w:r>
      <w:r w:rsidRPr="00AE4924">
        <w:rPr>
          <w:b/>
          <w:spacing w:val="1"/>
          <w:sz w:val="24"/>
          <w:szCs w:val="24"/>
        </w:rPr>
        <w:t xml:space="preserve"> </w:t>
      </w:r>
      <w:r w:rsidRPr="00AE4924">
        <w:rPr>
          <w:sz w:val="24"/>
          <w:szCs w:val="24"/>
        </w:rPr>
        <w:t>and is constant for all</w:t>
      </w:r>
      <w:r w:rsidRPr="00AE4924">
        <w:rPr>
          <w:spacing w:val="1"/>
          <w:sz w:val="24"/>
          <w:szCs w:val="24"/>
        </w:rPr>
        <w:t xml:space="preserve"> </w:t>
      </w:r>
      <w:r w:rsidRPr="00AE4924">
        <w:rPr>
          <w:sz w:val="24"/>
          <w:szCs w:val="24"/>
        </w:rPr>
        <w:t>R</w:t>
      </w:r>
      <w:r w:rsidRPr="00AE4924">
        <w:rPr>
          <w:spacing w:val="-1"/>
          <w:sz w:val="24"/>
          <w:szCs w:val="24"/>
        </w:rPr>
        <w:t>A</w:t>
      </w:r>
      <w:r w:rsidRPr="00AE4924">
        <w:rPr>
          <w:sz w:val="24"/>
          <w:szCs w:val="24"/>
        </w:rPr>
        <w:t>M loca</w:t>
      </w:r>
      <w:r w:rsidRPr="00AE4924">
        <w:rPr>
          <w:spacing w:val="1"/>
          <w:sz w:val="24"/>
          <w:szCs w:val="24"/>
        </w:rPr>
        <w:t>t</w:t>
      </w:r>
      <w:r w:rsidRPr="00AE4924">
        <w:rPr>
          <w:sz w:val="24"/>
          <w:szCs w:val="24"/>
        </w:rPr>
        <w:t>ions.</w:t>
      </w:r>
    </w:p>
    <w:p w:rsidR="001B2520" w:rsidRPr="00AE4924" w:rsidRDefault="001B2520">
      <w:pPr>
        <w:spacing w:before="4" w:line="140" w:lineRule="exact"/>
        <w:rPr>
          <w:sz w:val="24"/>
          <w:szCs w:val="24"/>
        </w:rPr>
      </w:pPr>
    </w:p>
    <w:p w:rsidR="001B2520" w:rsidRPr="00AE4924" w:rsidRDefault="008E6E79">
      <w:pPr>
        <w:ind w:left="1080"/>
        <w:rPr>
          <w:sz w:val="24"/>
          <w:szCs w:val="24"/>
        </w:rPr>
      </w:pPr>
      <w:r w:rsidRPr="00AE4924">
        <w:rPr>
          <w:sz w:val="24"/>
          <w:szCs w:val="24"/>
        </w:rPr>
        <w:t>In cont</w:t>
      </w:r>
      <w:r w:rsidRPr="00AE4924">
        <w:rPr>
          <w:spacing w:val="1"/>
          <w:sz w:val="24"/>
          <w:szCs w:val="24"/>
        </w:rPr>
        <w:t>r</w:t>
      </w:r>
      <w:r w:rsidRPr="00AE4924">
        <w:rPr>
          <w:sz w:val="24"/>
          <w:szCs w:val="24"/>
        </w:rPr>
        <w:t>ast</w:t>
      </w:r>
      <w:r w:rsidRPr="00AE4924">
        <w:rPr>
          <w:spacing w:val="1"/>
          <w:sz w:val="24"/>
          <w:szCs w:val="24"/>
        </w:rPr>
        <w:t xml:space="preserve"> </w:t>
      </w:r>
      <w:r w:rsidRPr="00AE4924">
        <w:rPr>
          <w:sz w:val="24"/>
          <w:szCs w:val="24"/>
        </w:rPr>
        <w:t xml:space="preserve">to </w:t>
      </w:r>
      <w:r w:rsidRPr="00AE4924">
        <w:rPr>
          <w:spacing w:val="1"/>
          <w:sz w:val="24"/>
          <w:szCs w:val="24"/>
        </w:rPr>
        <w:t>r</w:t>
      </w:r>
      <w:r w:rsidRPr="00AE4924">
        <w:rPr>
          <w:sz w:val="24"/>
          <w:szCs w:val="24"/>
        </w:rPr>
        <w:t>egist</w:t>
      </w:r>
      <w:r w:rsidRPr="00AE4924">
        <w:rPr>
          <w:spacing w:val="1"/>
          <w:sz w:val="24"/>
          <w:szCs w:val="24"/>
        </w:rPr>
        <w:t>e</w:t>
      </w:r>
      <w:r w:rsidRPr="00AE4924">
        <w:rPr>
          <w:sz w:val="24"/>
          <w:szCs w:val="24"/>
        </w:rPr>
        <w:t xml:space="preserve">r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ory, RAM is used to hold bo</w:t>
      </w:r>
      <w:r w:rsidRPr="00AE4924">
        <w:rPr>
          <w:spacing w:val="1"/>
          <w:sz w:val="24"/>
          <w:szCs w:val="24"/>
        </w:rPr>
        <w:t>t</w:t>
      </w:r>
      <w:r w:rsidRPr="00AE4924">
        <w:rPr>
          <w:sz w:val="24"/>
          <w:szCs w:val="24"/>
        </w:rPr>
        <w:t>h prog</w:t>
      </w:r>
      <w:r w:rsidRPr="00AE4924">
        <w:rPr>
          <w:spacing w:val="1"/>
          <w:sz w:val="24"/>
          <w:szCs w:val="24"/>
        </w:rPr>
        <w:t>r</w:t>
      </w:r>
      <w:r w:rsidRPr="00AE4924">
        <w:rPr>
          <w:sz w:val="24"/>
          <w:szCs w:val="24"/>
        </w:rPr>
        <w:t>am</w:t>
      </w:r>
      <w:r w:rsidRPr="00AE4924">
        <w:rPr>
          <w:spacing w:val="-2"/>
          <w:sz w:val="24"/>
          <w:szCs w:val="24"/>
        </w:rPr>
        <w:t xml:space="preserve"> </w:t>
      </w:r>
      <w:r w:rsidRPr="00AE4924">
        <w:rPr>
          <w:sz w:val="24"/>
          <w:szCs w:val="24"/>
        </w:rPr>
        <w:t xml:space="preserve">code </w:t>
      </w:r>
      <w:r w:rsidRPr="00AE4924">
        <w:rPr>
          <w:spacing w:val="1"/>
          <w:sz w:val="24"/>
          <w:szCs w:val="24"/>
        </w:rPr>
        <w:t>(</w:t>
      </w:r>
      <w:r w:rsidRPr="00AE4924">
        <w:rPr>
          <w:sz w:val="24"/>
          <w:szCs w:val="24"/>
        </w:rPr>
        <w:t>ins</w:t>
      </w:r>
      <w:r w:rsidRPr="00AE4924">
        <w:rPr>
          <w:spacing w:val="1"/>
          <w:sz w:val="24"/>
          <w:szCs w:val="24"/>
        </w:rPr>
        <w:t>t</w:t>
      </w:r>
      <w:r w:rsidRPr="00AE4924">
        <w:rPr>
          <w:sz w:val="24"/>
          <w:szCs w:val="24"/>
        </w:rPr>
        <w:t>ruct</w:t>
      </w:r>
      <w:r w:rsidRPr="00AE4924">
        <w:rPr>
          <w:spacing w:val="1"/>
          <w:sz w:val="24"/>
          <w:szCs w:val="24"/>
        </w:rPr>
        <w:t>i</w:t>
      </w:r>
      <w:r w:rsidRPr="00AE4924">
        <w:rPr>
          <w:sz w:val="24"/>
          <w:szCs w:val="24"/>
        </w:rPr>
        <w:t>ons) and da</w:t>
      </w:r>
      <w:r w:rsidRPr="00AE4924">
        <w:rPr>
          <w:spacing w:val="1"/>
          <w:sz w:val="24"/>
          <w:szCs w:val="24"/>
        </w:rPr>
        <w:t>t</w:t>
      </w:r>
      <w:r w:rsidRPr="00AE4924">
        <w:rPr>
          <w:sz w:val="24"/>
          <w:szCs w:val="24"/>
        </w:rPr>
        <w:t>a</w:t>
      </w:r>
    </w:p>
    <w:p w:rsidR="001B2520" w:rsidRPr="00AE4924" w:rsidRDefault="008E6E79">
      <w:pPr>
        <w:spacing w:line="260" w:lineRule="exact"/>
        <w:ind w:left="1080"/>
        <w:rPr>
          <w:sz w:val="24"/>
          <w:szCs w:val="24"/>
        </w:rPr>
      </w:pPr>
      <w:r w:rsidRPr="00AE4924">
        <w:rPr>
          <w:sz w:val="24"/>
          <w:szCs w:val="24"/>
        </w:rPr>
        <w:t>(nu</w:t>
      </w:r>
      <w:r w:rsidRPr="00AE4924">
        <w:rPr>
          <w:spacing w:val="-1"/>
          <w:sz w:val="24"/>
          <w:szCs w:val="24"/>
        </w:rPr>
        <w:t>m</w:t>
      </w:r>
      <w:r w:rsidRPr="00AE4924">
        <w:rPr>
          <w:sz w:val="24"/>
          <w:szCs w:val="24"/>
        </w:rPr>
        <w:t>bers, s</w:t>
      </w:r>
      <w:r w:rsidRPr="00AE4924">
        <w:rPr>
          <w:spacing w:val="1"/>
          <w:sz w:val="24"/>
          <w:szCs w:val="24"/>
        </w:rPr>
        <w:t>t</w:t>
      </w:r>
      <w:r w:rsidRPr="00AE4924">
        <w:rPr>
          <w:sz w:val="24"/>
          <w:szCs w:val="24"/>
        </w:rPr>
        <w:t>r</w:t>
      </w:r>
      <w:r w:rsidRPr="00AE4924">
        <w:rPr>
          <w:spacing w:val="1"/>
          <w:sz w:val="24"/>
          <w:szCs w:val="24"/>
        </w:rPr>
        <w:t>i</w:t>
      </w:r>
      <w:r w:rsidRPr="00AE4924">
        <w:rPr>
          <w:sz w:val="24"/>
          <w:szCs w:val="24"/>
        </w:rPr>
        <w:t>ngs e</w:t>
      </w:r>
      <w:r w:rsidRPr="00AE4924">
        <w:rPr>
          <w:spacing w:val="1"/>
          <w:sz w:val="24"/>
          <w:szCs w:val="24"/>
        </w:rPr>
        <w:t>t</w:t>
      </w:r>
      <w:r w:rsidRPr="00AE4924">
        <w:rPr>
          <w:sz w:val="24"/>
          <w:szCs w:val="24"/>
        </w:rPr>
        <w:t>c).  Progra</w:t>
      </w:r>
      <w:r w:rsidRPr="00AE4924">
        <w:rPr>
          <w:spacing w:val="-2"/>
          <w:sz w:val="24"/>
          <w:szCs w:val="24"/>
        </w:rPr>
        <w:t>m</w:t>
      </w:r>
      <w:r w:rsidRPr="00AE4924">
        <w:rPr>
          <w:sz w:val="24"/>
          <w:szCs w:val="24"/>
        </w:rPr>
        <w:t>s a</w:t>
      </w:r>
      <w:r w:rsidRPr="00AE4924">
        <w:rPr>
          <w:spacing w:val="1"/>
          <w:sz w:val="24"/>
          <w:szCs w:val="24"/>
        </w:rPr>
        <w:t>r</w:t>
      </w:r>
      <w:r w:rsidRPr="00AE4924">
        <w:rPr>
          <w:sz w:val="24"/>
          <w:szCs w:val="24"/>
        </w:rPr>
        <w:t>e “</w:t>
      </w:r>
      <w:r w:rsidRPr="00AE4924">
        <w:rPr>
          <w:spacing w:val="1"/>
          <w:sz w:val="24"/>
          <w:szCs w:val="24"/>
        </w:rPr>
        <w:t>l</w:t>
      </w:r>
      <w:r w:rsidRPr="00AE4924">
        <w:rPr>
          <w:sz w:val="24"/>
          <w:szCs w:val="24"/>
        </w:rPr>
        <w:t xml:space="preserve">oaded” </w:t>
      </w:r>
      <w:r w:rsidRPr="00AE4924">
        <w:rPr>
          <w:spacing w:val="1"/>
          <w:sz w:val="24"/>
          <w:szCs w:val="24"/>
        </w:rPr>
        <w:t>i</w:t>
      </w:r>
      <w:r w:rsidRPr="00AE4924">
        <w:rPr>
          <w:sz w:val="24"/>
          <w:szCs w:val="24"/>
        </w:rPr>
        <w:t xml:space="preserve">nto RAM </w:t>
      </w:r>
      <w:r w:rsidRPr="00AE4924">
        <w:rPr>
          <w:spacing w:val="-1"/>
          <w:sz w:val="24"/>
          <w:szCs w:val="24"/>
        </w:rPr>
        <w:t>f</w:t>
      </w:r>
      <w:r w:rsidRPr="00AE4924">
        <w:rPr>
          <w:sz w:val="24"/>
          <w:szCs w:val="24"/>
        </w:rPr>
        <w:t>rom</w:t>
      </w:r>
      <w:r w:rsidRPr="00AE4924">
        <w:rPr>
          <w:spacing w:val="-1"/>
          <w:sz w:val="24"/>
          <w:szCs w:val="24"/>
        </w:rPr>
        <w:t xml:space="preserve"> </w:t>
      </w:r>
      <w:r w:rsidRPr="00AE4924">
        <w:rPr>
          <w:sz w:val="24"/>
          <w:szCs w:val="24"/>
        </w:rPr>
        <w:t>a di</w:t>
      </w:r>
      <w:r w:rsidRPr="00AE4924">
        <w:rPr>
          <w:spacing w:val="1"/>
          <w:sz w:val="24"/>
          <w:szCs w:val="24"/>
        </w:rPr>
        <w:t>s</w:t>
      </w:r>
      <w:r w:rsidRPr="00AE4924">
        <w:rPr>
          <w:sz w:val="24"/>
          <w:szCs w:val="24"/>
        </w:rPr>
        <w:t>k pr</w:t>
      </w:r>
      <w:r w:rsidRPr="00AE4924">
        <w:rPr>
          <w:spacing w:val="1"/>
          <w:sz w:val="24"/>
          <w:szCs w:val="24"/>
        </w:rPr>
        <w:t>i</w:t>
      </w:r>
      <w:r w:rsidRPr="00AE4924">
        <w:rPr>
          <w:sz w:val="24"/>
          <w:szCs w:val="24"/>
        </w:rPr>
        <w:t xml:space="preserve">or </w:t>
      </w:r>
      <w:r w:rsidRPr="00AE4924">
        <w:rPr>
          <w:spacing w:val="1"/>
          <w:sz w:val="24"/>
          <w:szCs w:val="24"/>
        </w:rPr>
        <w:t>t</w:t>
      </w:r>
      <w:r w:rsidRPr="00AE4924">
        <w:rPr>
          <w:sz w:val="24"/>
          <w:szCs w:val="24"/>
        </w:rPr>
        <w:t>o execut</w:t>
      </w:r>
      <w:r w:rsidRPr="00AE4924">
        <w:rPr>
          <w:spacing w:val="1"/>
          <w:sz w:val="24"/>
          <w:szCs w:val="24"/>
        </w:rPr>
        <w:t>i</w:t>
      </w:r>
      <w:r w:rsidRPr="00AE4924">
        <w:rPr>
          <w:sz w:val="24"/>
          <w:szCs w:val="24"/>
        </w:rPr>
        <w:t>on by the C</w:t>
      </w:r>
      <w:r w:rsidRPr="00AE4924">
        <w:rPr>
          <w:spacing w:val="-1"/>
          <w:sz w:val="24"/>
          <w:szCs w:val="24"/>
        </w:rPr>
        <w:t>P</w:t>
      </w:r>
      <w:r w:rsidRPr="00AE4924">
        <w:rPr>
          <w:sz w:val="24"/>
          <w:szCs w:val="24"/>
        </w:rPr>
        <w:t>U.</w:t>
      </w:r>
    </w:p>
    <w:p w:rsidR="001B2520" w:rsidRPr="00AE4924" w:rsidRDefault="001B2520">
      <w:pPr>
        <w:spacing w:before="6" w:line="160" w:lineRule="exact"/>
        <w:rPr>
          <w:sz w:val="24"/>
          <w:szCs w:val="24"/>
        </w:rPr>
      </w:pPr>
    </w:p>
    <w:p w:rsidR="001B2520" w:rsidRPr="00AE4924" w:rsidRDefault="006600E0">
      <w:pPr>
        <w:spacing w:line="260" w:lineRule="exact"/>
        <w:ind w:left="1080" w:right="1101"/>
        <w:rPr>
          <w:sz w:val="24"/>
          <w:szCs w:val="24"/>
        </w:rPr>
      </w:pPr>
      <w:r w:rsidRPr="00AE4924">
        <w:rPr>
          <w:sz w:val="24"/>
          <w:szCs w:val="24"/>
        </w:rPr>
        <w:pict>
          <v:group id="_x0000_s2157" style="position:absolute;left:0;text-align:left;margin-left:54pt;margin-top:127.9pt;width:2in;height:0;z-index:-2105;mso-position-horizontal-relative:page" coordorigin="1080,2558" coordsize="2880,0">
            <v:shape id="_x0000_s2158" style="position:absolute;left:1080;top:2558;width:2880;height:0" coordorigin="1080,2558" coordsize="2880,0" path="m1080,2558r2880,e" filled="f" strokeweight=".7pt">
              <v:path arrowok="t"/>
            </v:shape>
            <w10:wrap anchorx="page"/>
          </v:group>
        </w:pict>
      </w:r>
      <w:r w:rsidR="008E6E79" w:rsidRPr="00AE4924">
        <w:rPr>
          <w:sz w:val="24"/>
          <w:szCs w:val="24"/>
        </w:rPr>
        <w:t xml:space="preserve">Locations </w:t>
      </w:r>
      <w:r w:rsidR="008E6E79" w:rsidRPr="00AE4924">
        <w:rPr>
          <w:spacing w:val="1"/>
          <w:sz w:val="24"/>
          <w:szCs w:val="24"/>
        </w:rPr>
        <w:t>i</w:t>
      </w:r>
      <w:r w:rsidR="008E6E79" w:rsidRPr="00AE4924">
        <w:rPr>
          <w:sz w:val="24"/>
          <w:szCs w:val="24"/>
        </w:rPr>
        <w:t>n</w:t>
      </w:r>
      <w:r w:rsidR="008E6E79" w:rsidRPr="00AE4924">
        <w:rPr>
          <w:spacing w:val="1"/>
          <w:sz w:val="24"/>
          <w:szCs w:val="24"/>
        </w:rPr>
        <w:t xml:space="preserve"> </w:t>
      </w:r>
      <w:r w:rsidR="008E6E79" w:rsidRPr="00AE4924">
        <w:rPr>
          <w:sz w:val="24"/>
          <w:szCs w:val="24"/>
        </w:rPr>
        <w:t>R</w:t>
      </w:r>
      <w:r w:rsidR="008E6E79" w:rsidRPr="00AE4924">
        <w:rPr>
          <w:spacing w:val="-1"/>
          <w:sz w:val="24"/>
          <w:szCs w:val="24"/>
        </w:rPr>
        <w:t>A</w:t>
      </w:r>
      <w:r w:rsidR="008E6E79" w:rsidRPr="00AE4924">
        <w:rPr>
          <w:sz w:val="24"/>
          <w:szCs w:val="24"/>
        </w:rPr>
        <w:t>M a</w:t>
      </w:r>
      <w:r w:rsidR="008E6E79" w:rsidRPr="00AE4924">
        <w:rPr>
          <w:spacing w:val="1"/>
          <w:sz w:val="24"/>
          <w:szCs w:val="24"/>
        </w:rPr>
        <w:t>r</w:t>
      </w:r>
      <w:r w:rsidR="008E6E79" w:rsidRPr="00AE4924">
        <w:rPr>
          <w:sz w:val="24"/>
          <w:szCs w:val="24"/>
        </w:rPr>
        <w:t>e ident</w:t>
      </w:r>
      <w:r w:rsidR="008E6E79" w:rsidRPr="00AE4924">
        <w:rPr>
          <w:spacing w:val="1"/>
          <w:sz w:val="24"/>
          <w:szCs w:val="24"/>
        </w:rPr>
        <w:t>i</w:t>
      </w:r>
      <w:r w:rsidR="008E6E79" w:rsidRPr="00AE4924">
        <w:rPr>
          <w:sz w:val="24"/>
          <w:szCs w:val="24"/>
        </w:rPr>
        <w:t>fied by an</w:t>
      </w:r>
      <w:r w:rsidR="008E6E79" w:rsidRPr="00AE4924">
        <w:rPr>
          <w:spacing w:val="1"/>
          <w:sz w:val="24"/>
          <w:szCs w:val="24"/>
        </w:rPr>
        <w:t xml:space="preserve"> </w:t>
      </w:r>
      <w:r w:rsidR="008E6E79" w:rsidRPr="00AE4924">
        <w:rPr>
          <w:b/>
          <w:sz w:val="24"/>
          <w:szCs w:val="24"/>
        </w:rPr>
        <w:t>address</w:t>
      </w:r>
      <w:r w:rsidR="008E6E79" w:rsidRPr="00AE4924">
        <w:rPr>
          <w:b/>
          <w:spacing w:val="1"/>
          <w:sz w:val="24"/>
          <w:szCs w:val="24"/>
        </w:rPr>
        <w:t>i</w:t>
      </w:r>
      <w:r w:rsidR="008E6E79" w:rsidRPr="00AE4924">
        <w:rPr>
          <w:b/>
          <w:sz w:val="24"/>
          <w:szCs w:val="24"/>
        </w:rPr>
        <w:t>ng scheme</w:t>
      </w:r>
      <w:r w:rsidR="008E6E79" w:rsidRPr="00AE4924">
        <w:rPr>
          <w:b/>
          <w:spacing w:val="1"/>
          <w:sz w:val="24"/>
          <w:szCs w:val="24"/>
        </w:rPr>
        <w:t xml:space="preserve"> </w:t>
      </w:r>
      <w:r w:rsidR="008E6E79" w:rsidRPr="00AE4924">
        <w:rPr>
          <w:i/>
          <w:sz w:val="24"/>
          <w:szCs w:val="24"/>
        </w:rPr>
        <w:t xml:space="preserve">e.g. </w:t>
      </w:r>
      <w:r w:rsidR="008E6E79" w:rsidRPr="00AE4924">
        <w:rPr>
          <w:sz w:val="24"/>
          <w:szCs w:val="24"/>
        </w:rPr>
        <w:t>nu</w:t>
      </w:r>
      <w:r w:rsidR="008E6E79" w:rsidRPr="00AE4924">
        <w:rPr>
          <w:spacing w:val="-2"/>
          <w:sz w:val="24"/>
          <w:szCs w:val="24"/>
        </w:rPr>
        <w:t>m</w:t>
      </w:r>
      <w:r w:rsidR="008E6E79" w:rsidRPr="00AE4924">
        <w:rPr>
          <w:sz w:val="24"/>
          <w:szCs w:val="24"/>
        </w:rPr>
        <w:t xml:space="preserve">bering </w:t>
      </w:r>
      <w:r w:rsidR="008E6E79" w:rsidRPr="00AE4924">
        <w:rPr>
          <w:spacing w:val="1"/>
          <w:sz w:val="24"/>
          <w:szCs w:val="24"/>
        </w:rPr>
        <w:t>t</w:t>
      </w:r>
      <w:r w:rsidR="008E6E79" w:rsidRPr="00AE4924">
        <w:rPr>
          <w:sz w:val="24"/>
          <w:szCs w:val="24"/>
        </w:rPr>
        <w:t>he byt</w:t>
      </w:r>
      <w:r w:rsidR="008E6E79" w:rsidRPr="00AE4924">
        <w:rPr>
          <w:spacing w:val="1"/>
          <w:sz w:val="24"/>
          <w:szCs w:val="24"/>
        </w:rPr>
        <w:t>e</w:t>
      </w:r>
      <w:r w:rsidR="008E6E79" w:rsidRPr="00AE4924">
        <w:rPr>
          <w:sz w:val="24"/>
          <w:szCs w:val="24"/>
        </w:rPr>
        <w:t xml:space="preserve">s in RAM </w:t>
      </w:r>
      <w:r w:rsidR="008E6E79" w:rsidRPr="00AE4924">
        <w:rPr>
          <w:spacing w:val="-1"/>
          <w:sz w:val="24"/>
          <w:szCs w:val="24"/>
        </w:rPr>
        <w:t>f</w:t>
      </w:r>
      <w:r w:rsidR="008E6E79" w:rsidRPr="00AE4924">
        <w:rPr>
          <w:sz w:val="24"/>
          <w:szCs w:val="24"/>
        </w:rPr>
        <w:t>rom</w:t>
      </w:r>
      <w:r w:rsidR="008E6E79" w:rsidRPr="00AE4924">
        <w:rPr>
          <w:spacing w:val="-1"/>
          <w:sz w:val="24"/>
          <w:szCs w:val="24"/>
        </w:rPr>
        <w:t xml:space="preserve"> </w:t>
      </w:r>
      <w:r w:rsidR="008E6E79" w:rsidRPr="00AE4924">
        <w:rPr>
          <w:sz w:val="24"/>
          <w:szCs w:val="24"/>
        </w:rPr>
        <w:t>0 onward</w:t>
      </w:r>
      <w:r w:rsidR="008E6E79" w:rsidRPr="00AE4924">
        <w:rPr>
          <w:spacing w:val="1"/>
          <w:sz w:val="24"/>
          <w:szCs w:val="24"/>
        </w:rPr>
        <w:t>s</w:t>
      </w:r>
      <w:r w:rsidR="008E6E79" w:rsidRPr="00AE4924">
        <w:rPr>
          <w:spacing w:val="1"/>
          <w:position w:val="6"/>
          <w:sz w:val="24"/>
          <w:szCs w:val="24"/>
        </w:rPr>
        <w:t>10</w:t>
      </w:r>
      <w:r w:rsidR="008E6E79" w:rsidRPr="00AE4924">
        <w:rPr>
          <w:sz w:val="24"/>
          <w:szCs w:val="24"/>
        </w:rPr>
        <w:t xml:space="preserve">. </w:t>
      </w:r>
      <w:r w:rsidR="008E6E79" w:rsidRPr="00AE4924">
        <w:rPr>
          <w:spacing w:val="58"/>
          <w:sz w:val="24"/>
          <w:szCs w:val="24"/>
        </w:rPr>
        <w:t xml:space="preserve"> </w:t>
      </w:r>
      <w:r w:rsidR="008E6E79" w:rsidRPr="00AE4924">
        <w:rPr>
          <w:sz w:val="24"/>
          <w:szCs w:val="24"/>
        </w:rPr>
        <w:t xml:space="preserve">Like </w:t>
      </w:r>
      <w:r w:rsidR="008E6E79" w:rsidRPr="00AE4924">
        <w:rPr>
          <w:spacing w:val="1"/>
          <w:sz w:val="24"/>
          <w:szCs w:val="24"/>
        </w:rPr>
        <w:t>r</w:t>
      </w:r>
      <w:r w:rsidR="008E6E79" w:rsidRPr="00AE4924">
        <w:rPr>
          <w:sz w:val="24"/>
          <w:szCs w:val="24"/>
        </w:rPr>
        <w:t>egist</w:t>
      </w:r>
      <w:r w:rsidR="008E6E79" w:rsidRPr="00AE4924">
        <w:rPr>
          <w:spacing w:val="1"/>
          <w:sz w:val="24"/>
          <w:szCs w:val="24"/>
        </w:rPr>
        <w:t>e</w:t>
      </w:r>
      <w:r w:rsidR="008E6E79" w:rsidRPr="00AE4924">
        <w:rPr>
          <w:sz w:val="24"/>
          <w:szCs w:val="24"/>
        </w:rPr>
        <w:t>rs, the cont</w:t>
      </w:r>
      <w:r w:rsidR="008E6E79" w:rsidRPr="00AE4924">
        <w:rPr>
          <w:spacing w:val="1"/>
          <w:sz w:val="24"/>
          <w:szCs w:val="24"/>
        </w:rPr>
        <w:t>e</w:t>
      </w:r>
      <w:r w:rsidR="008E6E79" w:rsidRPr="00AE4924">
        <w:rPr>
          <w:sz w:val="24"/>
          <w:szCs w:val="24"/>
        </w:rPr>
        <w:t>nts of R</w:t>
      </w:r>
      <w:r w:rsidR="008E6E79" w:rsidRPr="00AE4924">
        <w:rPr>
          <w:spacing w:val="-1"/>
          <w:sz w:val="24"/>
          <w:szCs w:val="24"/>
        </w:rPr>
        <w:t>A</w:t>
      </w:r>
      <w:r w:rsidR="008E6E79" w:rsidRPr="00AE4924">
        <w:rPr>
          <w:sz w:val="24"/>
          <w:szCs w:val="24"/>
        </w:rPr>
        <w:t>M a</w:t>
      </w:r>
      <w:r w:rsidR="008E6E79" w:rsidRPr="00AE4924">
        <w:rPr>
          <w:spacing w:val="1"/>
          <w:sz w:val="24"/>
          <w:szCs w:val="24"/>
        </w:rPr>
        <w:t>r</w:t>
      </w:r>
      <w:r w:rsidR="008E6E79" w:rsidRPr="00AE4924">
        <w:rPr>
          <w:sz w:val="24"/>
          <w:szCs w:val="24"/>
        </w:rPr>
        <w:t xml:space="preserve">e lost </w:t>
      </w:r>
      <w:r w:rsidR="008E6E79" w:rsidRPr="00AE4924">
        <w:rPr>
          <w:spacing w:val="1"/>
          <w:sz w:val="24"/>
          <w:szCs w:val="24"/>
        </w:rPr>
        <w:t>i</w:t>
      </w:r>
      <w:r w:rsidR="008E6E79" w:rsidRPr="00AE4924">
        <w:rPr>
          <w:sz w:val="24"/>
          <w:szCs w:val="24"/>
        </w:rPr>
        <w:t>f the power is tu</w:t>
      </w:r>
      <w:r w:rsidR="008E6E79" w:rsidRPr="00AE4924">
        <w:rPr>
          <w:spacing w:val="1"/>
          <w:sz w:val="24"/>
          <w:szCs w:val="24"/>
        </w:rPr>
        <w:t>r</w:t>
      </w:r>
      <w:r w:rsidR="008E6E79" w:rsidRPr="00AE4924">
        <w:rPr>
          <w:sz w:val="24"/>
          <w:szCs w:val="24"/>
        </w:rPr>
        <w:t>ned of</w:t>
      </w:r>
      <w:r w:rsidR="008E6E79" w:rsidRPr="00AE4924">
        <w:rPr>
          <w:spacing w:val="-1"/>
          <w:sz w:val="24"/>
          <w:szCs w:val="24"/>
        </w:rPr>
        <w:t>f</w:t>
      </w:r>
      <w:r w:rsidR="008E6E79" w:rsidRPr="00AE4924">
        <w:rPr>
          <w:sz w:val="24"/>
          <w:szCs w:val="24"/>
        </w:rPr>
        <w:t>.</w:t>
      </w:r>
    </w:p>
    <w:p w:rsidR="001B2520" w:rsidRPr="00AE4924" w:rsidRDefault="001B2520">
      <w:pPr>
        <w:spacing w:before="8" w:line="1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before="1" w:line="220" w:lineRule="exact"/>
        <w:rPr>
          <w:sz w:val="24"/>
          <w:szCs w:val="24"/>
        </w:rPr>
      </w:pPr>
    </w:p>
    <w:p w:rsidR="001B2520" w:rsidRPr="00B074AB" w:rsidRDefault="006600E0">
      <w:pPr>
        <w:spacing w:before="24" w:line="300" w:lineRule="exact"/>
        <w:ind w:left="1080"/>
        <w:rPr>
          <w:rFonts w:ascii="Arial" w:eastAsia="Arial" w:hAnsi="Arial" w:cs="Arial"/>
          <w:sz w:val="36"/>
          <w:szCs w:val="36"/>
        </w:rPr>
      </w:pPr>
      <w:r w:rsidRPr="00B074AB">
        <w:rPr>
          <w:sz w:val="36"/>
          <w:szCs w:val="36"/>
        </w:rPr>
        <w:pict>
          <v:group id="_x0000_s2154" style="position:absolute;left:0;text-align:left;margin-left:52.1pt;margin-top:23.3pt;width:491.2pt;height:2.25pt;z-index:-2104;mso-position-horizontal-relative:page" coordorigin="1042,466" coordsize="9824,45">
            <v:shape id="_x0000_s2156" style="position:absolute;left:1050;top:503;width:9808;height:0" coordorigin="1050,503" coordsize="9808,0" path="m1050,503r9808,e" filled="f" strokeweight=".82pt">
              <v:path arrowok="t"/>
            </v:shape>
            <v:shape id="_x0000_s2155" style="position:absolute;left:1050;top:474;width:9808;height:0" coordorigin="1050,474" coordsize="9808,0" path="m1050,474r9808,e" filled="f" strokeweight=".82pt">
              <v:path arrowok="t"/>
            </v:shape>
            <w10:wrap anchorx="page"/>
          </v:group>
        </w:pict>
      </w:r>
      <w:r w:rsidR="008E6E79" w:rsidRPr="00B074AB">
        <w:rPr>
          <w:rFonts w:ascii="Arial" w:eastAsia="Arial" w:hAnsi="Arial" w:cs="Arial"/>
          <w:position w:val="-1"/>
          <w:sz w:val="36"/>
          <w:szCs w:val="36"/>
        </w:rPr>
        <w:t>Disk</w:t>
      </w:r>
      <w:r w:rsidR="008E6E79" w:rsidRPr="00B074AB">
        <w:rPr>
          <w:rFonts w:ascii="Arial" w:eastAsia="Arial" w:hAnsi="Arial" w:cs="Arial"/>
          <w:spacing w:val="-4"/>
          <w:position w:val="-1"/>
          <w:sz w:val="36"/>
          <w:szCs w:val="36"/>
        </w:rPr>
        <w:t xml:space="preserve"> </w:t>
      </w:r>
      <w:r w:rsidR="008E6E79" w:rsidRPr="00B074AB">
        <w:rPr>
          <w:rFonts w:ascii="Arial" w:eastAsia="Arial" w:hAnsi="Arial" w:cs="Arial"/>
          <w:position w:val="-1"/>
          <w:sz w:val="36"/>
          <w:szCs w:val="36"/>
        </w:rPr>
        <w:t>Mem</w:t>
      </w:r>
      <w:r w:rsidR="008E6E79" w:rsidRPr="00B074AB">
        <w:rPr>
          <w:rFonts w:ascii="Arial" w:eastAsia="Arial" w:hAnsi="Arial" w:cs="Arial"/>
          <w:spacing w:val="1"/>
          <w:position w:val="-1"/>
          <w:sz w:val="36"/>
          <w:szCs w:val="36"/>
        </w:rPr>
        <w:t>o</w:t>
      </w:r>
      <w:r w:rsidR="008E6E79" w:rsidRPr="00B074AB">
        <w:rPr>
          <w:rFonts w:ascii="Arial" w:eastAsia="Arial" w:hAnsi="Arial" w:cs="Arial"/>
          <w:position w:val="-1"/>
          <w:sz w:val="36"/>
          <w:szCs w:val="36"/>
        </w:rPr>
        <w:t>ry</w:t>
      </w:r>
    </w:p>
    <w:p w:rsidR="001B2520" w:rsidRPr="00AE4924" w:rsidRDefault="001B2520">
      <w:pPr>
        <w:spacing w:before="2"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32" w:line="236" w:lineRule="auto"/>
        <w:ind w:left="1080" w:right="1211"/>
        <w:rPr>
          <w:sz w:val="24"/>
          <w:szCs w:val="24"/>
        </w:rPr>
      </w:pPr>
      <w:r w:rsidRPr="00AE4924">
        <w:rPr>
          <w:sz w:val="24"/>
          <w:szCs w:val="24"/>
        </w:rPr>
        <w:t xml:space="preserve">Disk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w:t>
      </w:r>
      <w:r w:rsidRPr="00AE4924">
        <w:rPr>
          <w:spacing w:val="1"/>
          <w:sz w:val="24"/>
          <w:szCs w:val="24"/>
        </w:rPr>
        <w:t>y</w:t>
      </w:r>
      <w:r w:rsidRPr="00AE4924">
        <w:rPr>
          <w:spacing w:val="1"/>
          <w:position w:val="6"/>
          <w:sz w:val="24"/>
          <w:szCs w:val="24"/>
        </w:rPr>
        <w:t>1</w:t>
      </w:r>
      <w:r w:rsidRPr="00AE4924">
        <w:rPr>
          <w:position w:val="6"/>
          <w:sz w:val="24"/>
          <w:szCs w:val="24"/>
        </w:rPr>
        <w:t>1</w:t>
      </w:r>
      <w:r w:rsidRPr="00AE4924">
        <w:rPr>
          <w:spacing w:val="19"/>
          <w:position w:val="6"/>
          <w:sz w:val="24"/>
          <w:szCs w:val="24"/>
        </w:rPr>
        <w:t xml:space="preserve"> </w:t>
      </w:r>
      <w:r w:rsidRPr="00AE4924">
        <w:rPr>
          <w:sz w:val="24"/>
          <w:szCs w:val="24"/>
        </w:rPr>
        <w:t>is u</w:t>
      </w:r>
      <w:r w:rsidRPr="00AE4924">
        <w:rPr>
          <w:spacing w:val="1"/>
          <w:sz w:val="24"/>
          <w:szCs w:val="24"/>
        </w:rPr>
        <w:t>s</w:t>
      </w:r>
      <w:r w:rsidRPr="00AE4924">
        <w:rPr>
          <w:sz w:val="24"/>
          <w:szCs w:val="24"/>
        </w:rPr>
        <w:t>ed to hold p</w:t>
      </w:r>
      <w:r w:rsidRPr="00AE4924">
        <w:rPr>
          <w:spacing w:val="1"/>
          <w:sz w:val="24"/>
          <w:szCs w:val="24"/>
        </w:rPr>
        <w:t>r</w:t>
      </w:r>
      <w:r w:rsidRPr="00AE4924">
        <w:rPr>
          <w:sz w:val="24"/>
          <w:szCs w:val="24"/>
        </w:rPr>
        <w:t>ogra</w:t>
      </w:r>
      <w:r w:rsidRPr="00AE4924">
        <w:rPr>
          <w:spacing w:val="-2"/>
          <w:sz w:val="24"/>
          <w:szCs w:val="24"/>
        </w:rPr>
        <w:t>m</w:t>
      </w:r>
      <w:r w:rsidRPr="00AE4924">
        <w:rPr>
          <w:sz w:val="24"/>
          <w:szCs w:val="24"/>
        </w:rPr>
        <w:t xml:space="preserve">s and data over the longer </w:t>
      </w:r>
      <w:r w:rsidRPr="00AE4924">
        <w:rPr>
          <w:spacing w:val="1"/>
          <w:sz w:val="24"/>
          <w:szCs w:val="24"/>
        </w:rPr>
        <w:t>t</w:t>
      </w:r>
      <w:r w:rsidRPr="00AE4924">
        <w:rPr>
          <w:sz w:val="24"/>
          <w:szCs w:val="24"/>
        </w:rPr>
        <w:t>er</w:t>
      </w:r>
      <w:r w:rsidRPr="00AE4924">
        <w:rPr>
          <w:spacing w:val="-2"/>
          <w:sz w:val="24"/>
          <w:szCs w:val="24"/>
        </w:rPr>
        <w:t>m</w:t>
      </w:r>
      <w:r w:rsidRPr="00AE4924">
        <w:rPr>
          <w:sz w:val="24"/>
          <w:szCs w:val="24"/>
        </w:rPr>
        <w:t>.  The</w:t>
      </w:r>
      <w:r w:rsidRPr="00AE4924">
        <w:rPr>
          <w:spacing w:val="3"/>
          <w:sz w:val="24"/>
          <w:szCs w:val="24"/>
        </w:rPr>
        <w:t xml:space="preserve"> </w:t>
      </w:r>
      <w:r w:rsidRPr="00AE4924">
        <w:rPr>
          <w:b/>
          <w:sz w:val="24"/>
          <w:szCs w:val="24"/>
        </w:rPr>
        <w:t>contents of a disk</w:t>
      </w:r>
      <w:r w:rsidRPr="00AE4924">
        <w:rPr>
          <w:b/>
          <w:spacing w:val="1"/>
          <w:sz w:val="24"/>
          <w:szCs w:val="24"/>
        </w:rPr>
        <w:t xml:space="preserve"> </w:t>
      </w:r>
      <w:r w:rsidRPr="00AE4924">
        <w:rPr>
          <w:b/>
          <w:sz w:val="24"/>
          <w:szCs w:val="24"/>
        </w:rPr>
        <w:t>are NOT lost if</w:t>
      </w:r>
      <w:r w:rsidRPr="00AE4924">
        <w:rPr>
          <w:b/>
          <w:spacing w:val="1"/>
          <w:sz w:val="24"/>
          <w:szCs w:val="24"/>
        </w:rPr>
        <w:t xml:space="preserve"> </w:t>
      </w:r>
      <w:r w:rsidRPr="00AE4924">
        <w:rPr>
          <w:b/>
          <w:sz w:val="24"/>
          <w:szCs w:val="24"/>
        </w:rPr>
        <w:t>the po</w:t>
      </w:r>
      <w:r w:rsidRPr="00AE4924">
        <w:rPr>
          <w:b/>
          <w:spacing w:val="-1"/>
          <w:sz w:val="24"/>
          <w:szCs w:val="24"/>
        </w:rPr>
        <w:t>w</w:t>
      </w:r>
      <w:r w:rsidRPr="00AE4924">
        <w:rPr>
          <w:b/>
          <w:sz w:val="24"/>
          <w:szCs w:val="24"/>
        </w:rPr>
        <w:t xml:space="preserve">er </w:t>
      </w:r>
      <w:r w:rsidRPr="00AE4924">
        <w:rPr>
          <w:b/>
          <w:spacing w:val="1"/>
          <w:sz w:val="24"/>
          <w:szCs w:val="24"/>
        </w:rPr>
        <w:t>i</w:t>
      </w:r>
      <w:r w:rsidRPr="00AE4924">
        <w:rPr>
          <w:b/>
          <w:sz w:val="24"/>
          <w:szCs w:val="24"/>
        </w:rPr>
        <w:t xml:space="preserve">s turned off.  </w:t>
      </w:r>
      <w:r w:rsidRPr="00AE4924">
        <w:rPr>
          <w:b/>
          <w:spacing w:val="2"/>
          <w:sz w:val="24"/>
          <w:szCs w:val="24"/>
        </w:rPr>
        <w:t xml:space="preserve"> </w:t>
      </w:r>
      <w:r w:rsidRPr="00AE4924">
        <w:rPr>
          <w:sz w:val="24"/>
          <w:szCs w:val="24"/>
        </w:rPr>
        <w:t>Typical</w:t>
      </w:r>
      <w:r w:rsidRPr="00AE4924">
        <w:rPr>
          <w:spacing w:val="1"/>
          <w:sz w:val="24"/>
          <w:szCs w:val="24"/>
        </w:rPr>
        <w:t xml:space="preserve"> </w:t>
      </w:r>
      <w:r w:rsidRPr="00AE4924">
        <w:rPr>
          <w:sz w:val="24"/>
          <w:szCs w:val="24"/>
        </w:rPr>
        <w:t>hard disk capacit</w:t>
      </w:r>
      <w:r w:rsidRPr="00AE4924">
        <w:rPr>
          <w:spacing w:val="1"/>
          <w:sz w:val="24"/>
          <w:szCs w:val="24"/>
        </w:rPr>
        <w:t>i</w:t>
      </w:r>
      <w:r w:rsidRPr="00AE4924">
        <w:rPr>
          <w:sz w:val="24"/>
          <w:szCs w:val="24"/>
        </w:rPr>
        <w:t xml:space="preserve">es </w:t>
      </w:r>
      <w:r w:rsidRPr="00AE4924">
        <w:rPr>
          <w:spacing w:val="1"/>
          <w:sz w:val="24"/>
          <w:szCs w:val="24"/>
        </w:rPr>
        <w:t>r</w:t>
      </w:r>
      <w:r w:rsidRPr="00AE4924">
        <w:rPr>
          <w:sz w:val="24"/>
          <w:szCs w:val="24"/>
        </w:rPr>
        <w:t>ange from</w:t>
      </w:r>
      <w:r w:rsidRPr="00AE4924">
        <w:rPr>
          <w:spacing w:val="-2"/>
          <w:sz w:val="24"/>
          <w:szCs w:val="24"/>
        </w:rPr>
        <w:t xml:space="preserve"> </w:t>
      </w:r>
      <w:r w:rsidRPr="00AE4924">
        <w:rPr>
          <w:sz w:val="24"/>
          <w:szCs w:val="24"/>
        </w:rPr>
        <w:t>100GB</w:t>
      </w:r>
      <w:r w:rsidRPr="00AE4924">
        <w:rPr>
          <w:spacing w:val="-1"/>
          <w:sz w:val="24"/>
          <w:szCs w:val="24"/>
        </w:rPr>
        <w:t xml:space="preserve"> </w:t>
      </w:r>
      <w:r w:rsidRPr="00AE4924">
        <w:rPr>
          <w:sz w:val="24"/>
          <w:szCs w:val="24"/>
        </w:rPr>
        <w:t>to over 1TB (1x10</w:t>
      </w:r>
      <w:r w:rsidRPr="00AE4924">
        <w:rPr>
          <w:position w:val="12"/>
          <w:sz w:val="24"/>
          <w:szCs w:val="24"/>
        </w:rPr>
        <w:t>30</w:t>
      </w:r>
      <w:r w:rsidRPr="00AE4924">
        <w:rPr>
          <w:sz w:val="24"/>
          <w:szCs w:val="24"/>
        </w:rPr>
        <w:t>).  Disks a</w:t>
      </w:r>
      <w:r w:rsidRPr="00AE4924">
        <w:rPr>
          <w:spacing w:val="1"/>
          <w:sz w:val="24"/>
          <w:szCs w:val="24"/>
        </w:rPr>
        <w:t>r</w:t>
      </w:r>
      <w:r w:rsidRPr="00AE4924">
        <w:rPr>
          <w:sz w:val="24"/>
          <w:szCs w:val="24"/>
        </w:rPr>
        <w:t xml:space="preserve">e </w:t>
      </w:r>
      <w:r w:rsidRPr="00AE4924">
        <w:rPr>
          <w:spacing w:val="-2"/>
          <w:sz w:val="24"/>
          <w:szCs w:val="24"/>
        </w:rPr>
        <w:t>m</w:t>
      </w:r>
      <w:r w:rsidRPr="00AE4924">
        <w:rPr>
          <w:sz w:val="24"/>
          <w:szCs w:val="24"/>
        </w:rPr>
        <w:t>uch s</w:t>
      </w:r>
      <w:r w:rsidRPr="00AE4924">
        <w:rPr>
          <w:spacing w:val="1"/>
          <w:sz w:val="24"/>
          <w:szCs w:val="24"/>
        </w:rPr>
        <w:t>l</w:t>
      </w:r>
      <w:r w:rsidRPr="00AE4924">
        <w:rPr>
          <w:sz w:val="24"/>
          <w:szCs w:val="24"/>
        </w:rPr>
        <w:t>ower than regist</w:t>
      </w:r>
      <w:r w:rsidRPr="00AE4924">
        <w:rPr>
          <w:spacing w:val="1"/>
          <w:sz w:val="24"/>
          <w:szCs w:val="24"/>
        </w:rPr>
        <w:t>e</w:t>
      </w:r>
      <w:r w:rsidRPr="00AE4924">
        <w:rPr>
          <w:sz w:val="24"/>
          <w:szCs w:val="24"/>
        </w:rPr>
        <w:t xml:space="preserve">r and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t</w:t>
      </w:r>
      <w:r w:rsidRPr="00AE4924">
        <w:rPr>
          <w:sz w:val="24"/>
          <w:szCs w:val="24"/>
        </w:rPr>
        <w:t>he acces</w:t>
      </w:r>
      <w:r w:rsidRPr="00AE4924">
        <w:rPr>
          <w:spacing w:val="4"/>
          <w:sz w:val="24"/>
          <w:szCs w:val="24"/>
        </w:rPr>
        <w:t>s</w:t>
      </w:r>
      <w:r w:rsidRPr="00AE4924">
        <w:rPr>
          <w:sz w:val="24"/>
          <w:szCs w:val="24"/>
        </w:rPr>
        <w:t>-t</w:t>
      </w:r>
      <w:r w:rsidRPr="00AE4924">
        <w:rPr>
          <w:spacing w:val="1"/>
          <w:sz w:val="24"/>
          <w:szCs w:val="24"/>
        </w:rPr>
        <w:t>i</w:t>
      </w:r>
      <w:r w:rsidRPr="00AE4924">
        <w:rPr>
          <w:spacing w:val="-2"/>
          <w:sz w:val="24"/>
          <w:szCs w:val="24"/>
        </w:rPr>
        <w:t>m</w:t>
      </w:r>
      <w:r w:rsidRPr="00AE4924">
        <w:rPr>
          <w:sz w:val="24"/>
          <w:szCs w:val="24"/>
        </w:rPr>
        <w:t>e (known as the seek-t</w:t>
      </w:r>
      <w:r w:rsidRPr="00AE4924">
        <w:rPr>
          <w:spacing w:val="1"/>
          <w:sz w:val="24"/>
          <w:szCs w:val="24"/>
        </w:rPr>
        <w:t>i</w:t>
      </w:r>
      <w:r w:rsidRPr="00AE4924">
        <w:rPr>
          <w:spacing w:val="-2"/>
          <w:sz w:val="24"/>
          <w:szCs w:val="24"/>
        </w:rPr>
        <w:t>m</w:t>
      </w:r>
      <w:r w:rsidRPr="00AE4924">
        <w:rPr>
          <w:sz w:val="24"/>
          <w:szCs w:val="24"/>
        </w:rPr>
        <w:t>e) to da</w:t>
      </w:r>
      <w:r w:rsidRPr="00AE4924">
        <w:rPr>
          <w:spacing w:val="1"/>
          <w:sz w:val="24"/>
          <w:szCs w:val="24"/>
        </w:rPr>
        <w:t>t</w:t>
      </w:r>
      <w:r w:rsidRPr="00AE4924">
        <w:rPr>
          <w:sz w:val="24"/>
          <w:szCs w:val="24"/>
        </w:rPr>
        <w:t>a on disk is typ</w:t>
      </w:r>
      <w:r w:rsidRPr="00AE4924">
        <w:rPr>
          <w:spacing w:val="1"/>
          <w:sz w:val="24"/>
          <w:szCs w:val="24"/>
        </w:rPr>
        <w:t>i</w:t>
      </w:r>
      <w:r w:rsidRPr="00AE4924">
        <w:rPr>
          <w:sz w:val="24"/>
          <w:szCs w:val="24"/>
        </w:rPr>
        <w:t>ca</w:t>
      </w:r>
      <w:r w:rsidRPr="00AE4924">
        <w:rPr>
          <w:spacing w:val="1"/>
          <w:sz w:val="24"/>
          <w:szCs w:val="24"/>
        </w:rPr>
        <w:t>l</w:t>
      </w:r>
      <w:r w:rsidRPr="00AE4924">
        <w:rPr>
          <w:sz w:val="24"/>
          <w:szCs w:val="24"/>
        </w:rPr>
        <w:t>ly be</w:t>
      </w:r>
      <w:r w:rsidRPr="00AE4924">
        <w:rPr>
          <w:spacing w:val="3"/>
          <w:sz w:val="24"/>
          <w:szCs w:val="24"/>
        </w:rPr>
        <w:t>t</w:t>
      </w:r>
      <w:r w:rsidRPr="00AE4924">
        <w:rPr>
          <w:sz w:val="24"/>
          <w:szCs w:val="24"/>
        </w:rPr>
        <w:t xml:space="preserve">ween 2 and 4 </w:t>
      </w:r>
      <w:r w:rsidRPr="00AE4924">
        <w:rPr>
          <w:spacing w:val="-2"/>
          <w:sz w:val="24"/>
          <w:szCs w:val="24"/>
        </w:rPr>
        <w:t>m</w:t>
      </w:r>
      <w:r w:rsidRPr="00AE4924">
        <w:rPr>
          <w:sz w:val="24"/>
          <w:szCs w:val="24"/>
        </w:rPr>
        <w:t>i</w:t>
      </w:r>
      <w:r w:rsidRPr="00AE4924">
        <w:rPr>
          <w:spacing w:val="1"/>
          <w:sz w:val="24"/>
          <w:szCs w:val="24"/>
        </w:rPr>
        <w:t>l</w:t>
      </w:r>
      <w:r w:rsidRPr="00AE4924">
        <w:rPr>
          <w:sz w:val="24"/>
          <w:szCs w:val="24"/>
        </w:rPr>
        <w:t>l</w:t>
      </w:r>
      <w:r w:rsidRPr="00AE4924">
        <w:rPr>
          <w:spacing w:val="2"/>
          <w:sz w:val="24"/>
          <w:szCs w:val="24"/>
        </w:rPr>
        <w:t>i</w:t>
      </w:r>
      <w:r w:rsidRPr="00AE4924">
        <w:rPr>
          <w:sz w:val="24"/>
          <w:szCs w:val="24"/>
        </w:rPr>
        <w:t>-seconds, a</w:t>
      </w:r>
      <w:r w:rsidRPr="00AE4924">
        <w:rPr>
          <w:spacing w:val="1"/>
          <w:sz w:val="24"/>
          <w:szCs w:val="24"/>
        </w:rPr>
        <w:t>l</w:t>
      </w:r>
      <w:r w:rsidRPr="00AE4924">
        <w:rPr>
          <w:sz w:val="24"/>
          <w:szCs w:val="24"/>
        </w:rPr>
        <w:t>though d</w:t>
      </w:r>
      <w:r w:rsidRPr="00AE4924">
        <w:rPr>
          <w:spacing w:val="1"/>
          <w:sz w:val="24"/>
          <w:szCs w:val="24"/>
        </w:rPr>
        <w:t>i</w:t>
      </w:r>
      <w:r w:rsidRPr="00AE4924">
        <w:rPr>
          <w:sz w:val="24"/>
          <w:szCs w:val="24"/>
        </w:rPr>
        <w:t>sk drives can t</w:t>
      </w:r>
      <w:r w:rsidRPr="00AE4924">
        <w:rPr>
          <w:spacing w:val="1"/>
          <w:sz w:val="24"/>
          <w:szCs w:val="24"/>
        </w:rPr>
        <w:t>r</w:t>
      </w:r>
      <w:r w:rsidRPr="00AE4924">
        <w:rPr>
          <w:sz w:val="24"/>
          <w:szCs w:val="24"/>
        </w:rPr>
        <w:t xml:space="preserve">ansfer </w:t>
      </w:r>
      <w:r w:rsidRPr="00AE4924">
        <w:rPr>
          <w:spacing w:val="1"/>
          <w:sz w:val="24"/>
          <w:szCs w:val="24"/>
        </w:rPr>
        <w:t>t</w:t>
      </w:r>
      <w:r w:rsidRPr="00AE4924">
        <w:rPr>
          <w:sz w:val="24"/>
          <w:szCs w:val="24"/>
        </w:rPr>
        <w:t>housands of b</w:t>
      </w:r>
      <w:r w:rsidRPr="00AE4924">
        <w:rPr>
          <w:spacing w:val="-1"/>
          <w:sz w:val="24"/>
          <w:szCs w:val="24"/>
        </w:rPr>
        <w:t>y</w:t>
      </w:r>
      <w:r w:rsidRPr="00AE4924">
        <w:rPr>
          <w:sz w:val="24"/>
          <w:szCs w:val="24"/>
        </w:rPr>
        <w:t>tes in one go ach</w:t>
      </w:r>
      <w:r w:rsidRPr="00AE4924">
        <w:rPr>
          <w:spacing w:val="1"/>
          <w:sz w:val="24"/>
          <w:szCs w:val="24"/>
        </w:rPr>
        <w:t>i</w:t>
      </w:r>
      <w:r w:rsidRPr="00AE4924">
        <w:rPr>
          <w:sz w:val="24"/>
          <w:szCs w:val="24"/>
        </w:rPr>
        <w:t>eving t</w:t>
      </w:r>
      <w:r w:rsidRPr="00AE4924">
        <w:rPr>
          <w:spacing w:val="1"/>
          <w:sz w:val="24"/>
          <w:szCs w:val="24"/>
        </w:rPr>
        <w:t>r</w:t>
      </w:r>
      <w:r w:rsidRPr="00AE4924">
        <w:rPr>
          <w:sz w:val="24"/>
          <w:szCs w:val="24"/>
        </w:rPr>
        <w:t xml:space="preserve">ansfer </w:t>
      </w:r>
      <w:r w:rsidRPr="00AE4924">
        <w:rPr>
          <w:spacing w:val="1"/>
          <w:sz w:val="24"/>
          <w:szCs w:val="24"/>
        </w:rPr>
        <w:t>r</w:t>
      </w:r>
      <w:r w:rsidRPr="00AE4924">
        <w:rPr>
          <w:sz w:val="24"/>
          <w:szCs w:val="24"/>
        </w:rPr>
        <w:t>ates from</w:t>
      </w:r>
      <w:r w:rsidRPr="00AE4924">
        <w:rPr>
          <w:spacing w:val="-2"/>
          <w:sz w:val="24"/>
          <w:szCs w:val="24"/>
        </w:rPr>
        <w:t xml:space="preserve"> </w:t>
      </w:r>
      <w:r w:rsidRPr="00AE4924">
        <w:rPr>
          <w:sz w:val="24"/>
          <w:szCs w:val="24"/>
        </w:rPr>
        <w:t xml:space="preserve">25MB/s </w:t>
      </w:r>
      <w:r w:rsidRPr="00AE4924">
        <w:rPr>
          <w:spacing w:val="1"/>
          <w:sz w:val="24"/>
          <w:szCs w:val="24"/>
        </w:rPr>
        <w:t>t</w:t>
      </w:r>
      <w:r w:rsidRPr="00AE4924">
        <w:rPr>
          <w:sz w:val="24"/>
          <w:szCs w:val="24"/>
        </w:rPr>
        <w:t>o 500MB/s.</w:t>
      </w:r>
    </w:p>
    <w:p w:rsidR="001B2520" w:rsidRPr="00AE4924" w:rsidRDefault="001B2520">
      <w:pPr>
        <w:spacing w:before="13" w:line="260" w:lineRule="exact"/>
        <w:rPr>
          <w:sz w:val="24"/>
          <w:szCs w:val="24"/>
        </w:rPr>
      </w:pPr>
    </w:p>
    <w:p w:rsidR="001B2520" w:rsidRPr="00AE4924" w:rsidRDefault="008E6E79">
      <w:pPr>
        <w:spacing w:line="260" w:lineRule="exact"/>
        <w:ind w:left="1080" w:right="1099"/>
        <w:rPr>
          <w:sz w:val="24"/>
          <w:szCs w:val="24"/>
        </w:rPr>
      </w:pPr>
      <w:r w:rsidRPr="00AE4924">
        <w:rPr>
          <w:sz w:val="24"/>
          <w:szCs w:val="24"/>
        </w:rPr>
        <w:t>Disks can be housed internal</w:t>
      </w:r>
      <w:r w:rsidRPr="00AE4924">
        <w:rPr>
          <w:spacing w:val="1"/>
          <w:sz w:val="24"/>
          <w:szCs w:val="24"/>
        </w:rPr>
        <w:t>l</w:t>
      </w:r>
      <w:r w:rsidRPr="00AE4924">
        <w:rPr>
          <w:sz w:val="24"/>
          <w:szCs w:val="24"/>
        </w:rPr>
        <w:t>y with</w:t>
      </w:r>
      <w:r w:rsidRPr="00AE4924">
        <w:rPr>
          <w:spacing w:val="1"/>
          <w:sz w:val="24"/>
          <w:szCs w:val="24"/>
        </w:rPr>
        <w:t>i</w:t>
      </w:r>
      <w:r w:rsidRPr="00AE4924">
        <w:rPr>
          <w:sz w:val="24"/>
          <w:szCs w:val="24"/>
        </w:rPr>
        <w:t>n a co</w:t>
      </w:r>
      <w:r w:rsidRPr="00AE4924">
        <w:rPr>
          <w:spacing w:val="-1"/>
          <w:sz w:val="24"/>
          <w:szCs w:val="24"/>
        </w:rPr>
        <w:t>m</w:t>
      </w:r>
      <w:r w:rsidRPr="00AE4924">
        <w:rPr>
          <w:sz w:val="24"/>
          <w:szCs w:val="24"/>
        </w:rPr>
        <w:t>puter “box” or ext</w:t>
      </w:r>
      <w:r w:rsidRPr="00AE4924">
        <w:rPr>
          <w:spacing w:val="1"/>
          <w:sz w:val="24"/>
          <w:szCs w:val="24"/>
        </w:rPr>
        <w:t>e</w:t>
      </w:r>
      <w:r w:rsidRPr="00AE4924">
        <w:rPr>
          <w:sz w:val="24"/>
          <w:szCs w:val="24"/>
        </w:rPr>
        <w:t>rnal</w:t>
      </w:r>
      <w:r w:rsidRPr="00AE4924">
        <w:rPr>
          <w:spacing w:val="1"/>
          <w:sz w:val="24"/>
          <w:szCs w:val="24"/>
        </w:rPr>
        <w:t>l</w:t>
      </w:r>
      <w:r w:rsidRPr="00AE4924">
        <w:rPr>
          <w:sz w:val="24"/>
          <w:szCs w:val="24"/>
        </w:rPr>
        <w:t xml:space="preserve">y in an </w:t>
      </w:r>
      <w:r w:rsidRPr="00AE4924">
        <w:rPr>
          <w:spacing w:val="1"/>
          <w:sz w:val="24"/>
          <w:szCs w:val="24"/>
        </w:rPr>
        <w:t>e</w:t>
      </w:r>
      <w:r w:rsidRPr="00AE4924">
        <w:rPr>
          <w:sz w:val="24"/>
          <w:szCs w:val="24"/>
        </w:rPr>
        <w:t>nclosure connected by a fast USB</w:t>
      </w:r>
      <w:r w:rsidRPr="00AE4924">
        <w:rPr>
          <w:spacing w:val="-1"/>
          <w:sz w:val="24"/>
          <w:szCs w:val="24"/>
        </w:rPr>
        <w:t xml:space="preserve"> </w:t>
      </w:r>
      <w:r w:rsidRPr="00AE4924">
        <w:rPr>
          <w:sz w:val="24"/>
          <w:szCs w:val="24"/>
        </w:rPr>
        <w:t>or fi</w:t>
      </w:r>
      <w:r w:rsidRPr="00AE4924">
        <w:rPr>
          <w:spacing w:val="1"/>
          <w:sz w:val="24"/>
          <w:szCs w:val="24"/>
        </w:rPr>
        <w:t>r</w:t>
      </w:r>
      <w:r w:rsidRPr="00AE4924">
        <w:rPr>
          <w:sz w:val="24"/>
          <w:szCs w:val="24"/>
        </w:rPr>
        <w:t>ewire cabl</w:t>
      </w:r>
      <w:r w:rsidRPr="00AE4924">
        <w:rPr>
          <w:spacing w:val="1"/>
          <w:sz w:val="24"/>
          <w:szCs w:val="24"/>
        </w:rPr>
        <w:t>e</w:t>
      </w:r>
      <w:r w:rsidRPr="00AE4924">
        <w:rPr>
          <w:spacing w:val="1"/>
          <w:position w:val="6"/>
          <w:sz w:val="24"/>
          <w:szCs w:val="24"/>
        </w:rPr>
        <w:t>12</w:t>
      </w:r>
      <w:r w:rsidRPr="00AE4924">
        <w:rPr>
          <w:sz w:val="24"/>
          <w:szCs w:val="24"/>
        </w:rPr>
        <w:t>.</w:t>
      </w:r>
      <w:r w:rsidRPr="00AE4924">
        <w:rPr>
          <w:spacing w:val="-2"/>
          <w:sz w:val="24"/>
          <w:szCs w:val="24"/>
        </w:rPr>
        <w:t xml:space="preserve"> </w:t>
      </w:r>
      <w:r w:rsidRPr="00AE4924">
        <w:rPr>
          <w:sz w:val="24"/>
          <w:szCs w:val="24"/>
        </w:rPr>
        <w:t>Disk loca</w:t>
      </w:r>
      <w:r w:rsidRPr="00AE4924">
        <w:rPr>
          <w:spacing w:val="1"/>
          <w:sz w:val="24"/>
          <w:szCs w:val="24"/>
        </w:rPr>
        <w:t>t</w:t>
      </w:r>
      <w:r w:rsidRPr="00AE4924">
        <w:rPr>
          <w:sz w:val="24"/>
          <w:szCs w:val="24"/>
        </w:rPr>
        <w:t xml:space="preserve">ions </w:t>
      </w:r>
      <w:r w:rsidRPr="00AE4924">
        <w:rPr>
          <w:spacing w:val="1"/>
          <w:sz w:val="24"/>
          <w:szCs w:val="24"/>
        </w:rPr>
        <w:t>a</w:t>
      </w:r>
      <w:r w:rsidRPr="00AE4924">
        <w:rPr>
          <w:sz w:val="24"/>
          <w:szCs w:val="24"/>
        </w:rPr>
        <w:t>re ident</w:t>
      </w:r>
      <w:r w:rsidRPr="00AE4924">
        <w:rPr>
          <w:spacing w:val="1"/>
          <w:sz w:val="24"/>
          <w:szCs w:val="24"/>
        </w:rPr>
        <w:t>i</w:t>
      </w:r>
      <w:r w:rsidRPr="00AE4924">
        <w:rPr>
          <w:sz w:val="24"/>
          <w:szCs w:val="24"/>
        </w:rPr>
        <w:t>fied by special d</w:t>
      </w:r>
      <w:r w:rsidRPr="00AE4924">
        <w:rPr>
          <w:spacing w:val="1"/>
          <w:sz w:val="24"/>
          <w:szCs w:val="24"/>
        </w:rPr>
        <w:t>i</w:t>
      </w:r>
      <w:r w:rsidRPr="00AE4924">
        <w:rPr>
          <w:sz w:val="24"/>
          <w:szCs w:val="24"/>
        </w:rPr>
        <w:t>sk add</w:t>
      </w:r>
      <w:r w:rsidRPr="00AE4924">
        <w:rPr>
          <w:spacing w:val="1"/>
          <w:sz w:val="24"/>
          <w:szCs w:val="24"/>
        </w:rPr>
        <w:t>r</w:t>
      </w:r>
      <w:r w:rsidRPr="00AE4924">
        <w:rPr>
          <w:sz w:val="24"/>
          <w:szCs w:val="24"/>
        </w:rPr>
        <w:t>essing s</w:t>
      </w:r>
      <w:r w:rsidRPr="00AE4924">
        <w:rPr>
          <w:spacing w:val="1"/>
          <w:sz w:val="24"/>
          <w:szCs w:val="24"/>
        </w:rPr>
        <w:t>c</w:t>
      </w:r>
      <w:r w:rsidRPr="00AE4924">
        <w:rPr>
          <w:sz w:val="24"/>
          <w:szCs w:val="24"/>
        </w:rPr>
        <w:t>he</w:t>
      </w:r>
      <w:r w:rsidRPr="00AE4924">
        <w:rPr>
          <w:spacing w:val="-2"/>
          <w:sz w:val="24"/>
          <w:szCs w:val="24"/>
        </w:rPr>
        <w:t>m</w:t>
      </w:r>
      <w:r w:rsidRPr="00AE4924">
        <w:rPr>
          <w:sz w:val="24"/>
          <w:szCs w:val="24"/>
        </w:rPr>
        <w:t xml:space="preserve">es </w:t>
      </w:r>
      <w:r w:rsidRPr="00AE4924">
        <w:rPr>
          <w:spacing w:val="1"/>
          <w:sz w:val="24"/>
          <w:szCs w:val="24"/>
        </w:rPr>
        <w:t>(</w:t>
      </w:r>
      <w:r w:rsidRPr="00AE4924">
        <w:rPr>
          <w:sz w:val="24"/>
          <w:szCs w:val="24"/>
        </w:rPr>
        <w:t>e.g. t</w:t>
      </w:r>
      <w:r w:rsidRPr="00AE4924">
        <w:rPr>
          <w:spacing w:val="1"/>
          <w:sz w:val="24"/>
          <w:szCs w:val="24"/>
        </w:rPr>
        <w:t>r</w:t>
      </w:r>
      <w:r w:rsidRPr="00AE4924">
        <w:rPr>
          <w:sz w:val="24"/>
          <w:szCs w:val="24"/>
        </w:rPr>
        <w:t>ack and sector</w:t>
      </w:r>
      <w:r w:rsidRPr="00AE4924">
        <w:rPr>
          <w:spacing w:val="1"/>
          <w:sz w:val="24"/>
          <w:szCs w:val="24"/>
        </w:rPr>
        <w:t xml:space="preserve"> </w:t>
      </w:r>
      <w:r w:rsidRPr="00AE4924">
        <w:rPr>
          <w:sz w:val="24"/>
          <w:szCs w:val="24"/>
        </w:rPr>
        <w:t>nu</w:t>
      </w:r>
      <w:r w:rsidRPr="00AE4924">
        <w:rPr>
          <w:spacing w:val="-2"/>
          <w:sz w:val="24"/>
          <w:szCs w:val="24"/>
        </w:rPr>
        <w:t>m</w:t>
      </w:r>
      <w:r w:rsidRPr="00AE4924">
        <w:rPr>
          <w:sz w:val="24"/>
          <w:szCs w:val="24"/>
        </w:rPr>
        <w:t>bers).</w:t>
      </w:r>
    </w:p>
    <w:p w:rsidR="001B2520" w:rsidRPr="00AE4924" w:rsidRDefault="001B2520">
      <w:pPr>
        <w:spacing w:before="8"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8706B1" w:rsidRDefault="001B2520">
      <w:pPr>
        <w:spacing w:line="200" w:lineRule="exact"/>
        <w:rPr>
          <w:sz w:val="36"/>
          <w:szCs w:val="36"/>
        </w:rPr>
      </w:pPr>
    </w:p>
    <w:p w:rsidR="001B2520" w:rsidRPr="008706B1" w:rsidRDefault="006600E0">
      <w:pPr>
        <w:spacing w:line="300" w:lineRule="exact"/>
        <w:ind w:left="1080"/>
        <w:rPr>
          <w:rFonts w:ascii="Arial" w:eastAsia="Arial" w:hAnsi="Arial" w:cs="Arial"/>
          <w:sz w:val="36"/>
          <w:szCs w:val="36"/>
        </w:rPr>
      </w:pPr>
      <w:r w:rsidRPr="008706B1">
        <w:rPr>
          <w:sz w:val="36"/>
          <w:szCs w:val="36"/>
        </w:rPr>
        <w:pict>
          <v:group id="_x0000_s2151" style="position:absolute;left:0;text-align:left;margin-left:52.1pt;margin-top:22.1pt;width:491.2pt;height:2.25pt;z-index:-2103;mso-position-horizontal-relative:page" coordorigin="1042,442" coordsize="9824,45">
            <v:shape id="_x0000_s2153" style="position:absolute;left:1050;top:479;width:9808;height:0" coordorigin="1050,479" coordsize="9808,0" path="m1050,479r9808,e" filled="f" strokeweight=".82pt">
              <v:path arrowok="t"/>
            </v:shape>
            <v:shape id="_x0000_s2152" style="position:absolute;left:1050;top:450;width:9808;height:0" coordorigin="1050,450" coordsize="9808,0" path="m1050,450r9808,e" filled="f" strokeweight=".82pt">
              <v:path arrowok="t"/>
            </v:shape>
            <w10:wrap anchorx="page"/>
          </v:group>
        </w:pict>
      </w:r>
      <w:r w:rsidR="008E6E79" w:rsidRPr="008706B1">
        <w:rPr>
          <w:rFonts w:ascii="Arial" w:eastAsia="Arial" w:hAnsi="Arial" w:cs="Arial"/>
          <w:position w:val="-1"/>
          <w:sz w:val="36"/>
          <w:szCs w:val="36"/>
        </w:rPr>
        <w:t>Summa</w:t>
      </w:r>
      <w:r w:rsidR="008E6E79" w:rsidRPr="008706B1">
        <w:rPr>
          <w:rFonts w:ascii="Arial" w:eastAsia="Arial" w:hAnsi="Arial" w:cs="Arial"/>
          <w:spacing w:val="1"/>
          <w:position w:val="-1"/>
          <w:sz w:val="36"/>
          <w:szCs w:val="36"/>
        </w:rPr>
        <w:t>r</w:t>
      </w:r>
      <w:r w:rsidR="008E6E79" w:rsidRPr="008706B1">
        <w:rPr>
          <w:rFonts w:ascii="Arial" w:eastAsia="Arial" w:hAnsi="Arial" w:cs="Arial"/>
          <w:position w:val="-1"/>
          <w:sz w:val="36"/>
          <w:szCs w:val="36"/>
        </w:rPr>
        <w:t>y</w:t>
      </w:r>
      <w:r w:rsidR="008E6E79" w:rsidRPr="008706B1">
        <w:rPr>
          <w:rFonts w:ascii="Arial" w:eastAsia="Arial" w:hAnsi="Arial" w:cs="Arial"/>
          <w:spacing w:val="-12"/>
          <w:position w:val="-1"/>
          <w:sz w:val="36"/>
          <w:szCs w:val="36"/>
        </w:rPr>
        <w:t xml:space="preserve"> </w:t>
      </w:r>
      <w:r w:rsidR="008E6E79" w:rsidRPr="008706B1">
        <w:rPr>
          <w:rFonts w:ascii="Arial" w:eastAsia="Arial" w:hAnsi="Arial" w:cs="Arial"/>
          <w:position w:val="-1"/>
          <w:sz w:val="36"/>
          <w:szCs w:val="36"/>
        </w:rPr>
        <w:t>of</w:t>
      </w:r>
      <w:r w:rsidR="008E6E79" w:rsidRPr="008706B1">
        <w:rPr>
          <w:rFonts w:ascii="Arial" w:eastAsia="Arial" w:hAnsi="Arial" w:cs="Arial"/>
          <w:spacing w:val="-1"/>
          <w:position w:val="-1"/>
          <w:sz w:val="36"/>
          <w:szCs w:val="36"/>
        </w:rPr>
        <w:t xml:space="preserve"> </w:t>
      </w:r>
      <w:r w:rsidR="008E6E79" w:rsidRPr="008706B1">
        <w:rPr>
          <w:rFonts w:ascii="Arial" w:eastAsia="Arial" w:hAnsi="Arial" w:cs="Arial"/>
          <w:position w:val="-1"/>
          <w:sz w:val="36"/>
          <w:szCs w:val="36"/>
        </w:rPr>
        <w:t>Cha</w:t>
      </w:r>
      <w:r w:rsidR="008E6E79" w:rsidRPr="008706B1">
        <w:rPr>
          <w:rFonts w:ascii="Arial" w:eastAsia="Arial" w:hAnsi="Arial" w:cs="Arial"/>
          <w:spacing w:val="1"/>
          <w:position w:val="-1"/>
          <w:sz w:val="36"/>
          <w:szCs w:val="36"/>
        </w:rPr>
        <w:t>r</w:t>
      </w:r>
      <w:r w:rsidR="008E6E79" w:rsidRPr="008706B1">
        <w:rPr>
          <w:rFonts w:ascii="Arial" w:eastAsia="Arial" w:hAnsi="Arial" w:cs="Arial"/>
          <w:position w:val="-1"/>
          <w:sz w:val="36"/>
          <w:szCs w:val="36"/>
        </w:rPr>
        <w:t>a</w:t>
      </w:r>
      <w:r w:rsidR="008E6E79" w:rsidRPr="008706B1">
        <w:rPr>
          <w:rFonts w:ascii="Arial" w:eastAsia="Arial" w:hAnsi="Arial" w:cs="Arial"/>
          <w:spacing w:val="1"/>
          <w:position w:val="-1"/>
          <w:sz w:val="36"/>
          <w:szCs w:val="36"/>
        </w:rPr>
        <w:t>c</w:t>
      </w:r>
      <w:r w:rsidR="008E6E79" w:rsidRPr="008706B1">
        <w:rPr>
          <w:rFonts w:ascii="Arial" w:eastAsia="Arial" w:hAnsi="Arial" w:cs="Arial"/>
          <w:position w:val="-1"/>
          <w:sz w:val="36"/>
          <w:szCs w:val="36"/>
        </w:rPr>
        <w:t>te</w:t>
      </w:r>
      <w:r w:rsidR="008E6E79" w:rsidRPr="008706B1">
        <w:rPr>
          <w:rFonts w:ascii="Arial" w:eastAsia="Arial" w:hAnsi="Arial" w:cs="Arial"/>
          <w:spacing w:val="1"/>
          <w:position w:val="-1"/>
          <w:sz w:val="36"/>
          <w:szCs w:val="36"/>
        </w:rPr>
        <w:t>r</w:t>
      </w:r>
      <w:r w:rsidR="008E6E79" w:rsidRPr="008706B1">
        <w:rPr>
          <w:rFonts w:ascii="Arial" w:eastAsia="Arial" w:hAnsi="Arial" w:cs="Arial"/>
          <w:position w:val="-1"/>
          <w:sz w:val="36"/>
          <w:szCs w:val="36"/>
        </w:rPr>
        <w:t>i</w:t>
      </w:r>
      <w:r w:rsidR="008E6E79" w:rsidRPr="008706B1">
        <w:rPr>
          <w:rFonts w:ascii="Arial" w:eastAsia="Arial" w:hAnsi="Arial" w:cs="Arial"/>
          <w:spacing w:val="1"/>
          <w:position w:val="-1"/>
          <w:sz w:val="36"/>
          <w:szCs w:val="36"/>
        </w:rPr>
        <w:t>s</w:t>
      </w:r>
      <w:r w:rsidR="008E6E79" w:rsidRPr="008706B1">
        <w:rPr>
          <w:rFonts w:ascii="Arial" w:eastAsia="Arial" w:hAnsi="Arial" w:cs="Arial"/>
          <w:position w:val="-1"/>
          <w:sz w:val="36"/>
          <w:szCs w:val="36"/>
        </w:rPr>
        <w:t>ti</w:t>
      </w:r>
      <w:r w:rsidR="008E6E79" w:rsidRPr="008706B1">
        <w:rPr>
          <w:rFonts w:ascii="Arial" w:eastAsia="Arial" w:hAnsi="Arial" w:cs="Arial"/>
          <w:spacing w:val="1"/>
          <w:position w:val="-1"/>
          <w:sz w:val="36"/>
          <w:szCs w:val="36"/>
        </w:rPr>
        <w:t>c</w:t>
      </w:r>
      <w:r w:rsidR="008E6E79" w:rsidRPr="008706B1">
        <w:rPr>
          <w:rFonts w:ascii="Arial" w:eastAsia="Arial" w:hAnsi="Arial" w:cs="Arial"/>
          <w:position w:val="-1"/>
          <w:sz w:val="36"/>
          <w:szCs w:val="36"/>
        </w:rPr>
        <w:t>s</w:t>
      </w: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before="6" w:line="200" w:lineRule="exact"/>
        <w:rPr>
          <w:sz w:val="24"/>
          <w:szCs w:val="24"/>
        </w:rPr>
      </w:pPr>
    </w:p>
    <w:p w:rsidR="001B2520" w:rsidRPr="00AE4924" w:rsidRDefault="006600E0">
      <w:pPr>
        <w:ind w:left="1081"/>
        <w:rPr>
          <w:sz w:val="24"/>
          <w:szCs w:val="24"/>
        </w:rPr>
      </w:pPr>
      <w:r w:rsidRPr="00AE4924">
        <w:rPr>
          <w:sz w:val="24"/>
          <w:szCs w:val="24"/>
        </w:rPr>
        <w:pict>
          <v:group id="_x0000_s2149" style="position:absolute;left:0;text-align:left;margin-left:54pt;margin-top:733.25pt;width:2in;height:0;z-index:-2102;mso-position-horizontal-relative:page;mso-position-vertical-relative:page" coordorigin="1080,14665" coordsize="2880,0">
            <v:shape id="_x0000_s2150" style="position:absolute;left:1080;top:14665;width:2880;height:0" coordorigin="1080,14665" coordsize="2880,0" path="m1080,14665r2880,e" filled="f" strokeweight=".7pt">
              <v:path arrowok="t"/>
            </v:shape>
            <w10:wrap anchorx="page" anchory="page"/>
          </v:group>
        </w:pict>
      </w:r>
      <w:r w:rsidR="00AE4924" w:rsidRPr="00AE4924">
        <w:rPr>
          <w:sz w:val="24"/>
          <w:szCs w:val="24"/>
        </w:rPr>
        <w:pict>
          <v:shape id="_x0000_i1025" type="#_x0000_t75" style="width:507.15pt;height:281.75pt">
            <v:imagedata r:id="rId15" o:title=""/>
          </v:shape>
        </w:pict>
      </w:r>
    </w:p>
    <w:p w:rsidR="001B2520" w:rsidRPr="00AE4924" w:rsidRDefault="001B2520">
      <w:pPr>
        <w:spacing w:before="1" w:line="1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39"/>
        <w:ind w:left="1080"/>
        <w:rPr>
          <w:sz w:val="24"/>
          <w:szCs w:val="24"/>
        </w:rPr>
      </w:pPr>
      <w:r w:rsidRPr="00AE4924">
        <w:rPr>
          <w:spacing w:val="1"/>
          <w:position w:val="6"/>
          <w:sz w:val="24"/>
          <w:szCs w:val="24"/>
        </w:rPr>
        <w:t>1</w:t>
      </w:r>
      <w:r w:rsidRPr="00AE4924">
        <w:rPr>
          <w:position w:val="6"/>
          <w:sz w:val="24"/>
          <w:szCs w:val="24"/>
        </w:rPr>
        <w:t xml:space="preserve">1   </w:t>
      </w:r>
      <w:r w:rsidRPr="00AE4924">
        <w:rPr>
          <w:spacing w:val="38"/>
          <w:position w:val="6"/>
          <w:sz w:val="24"/>
          <w:szCs w:val="24"/>
        </w:rPr>
        <w:t xml:space="preserve"> </w:t>
      </w:r>
      <w:r w:rsidRPr="00AE4924">
        <w:rPr>
          <w:sz w:val="24"/>
          <w:szCs w:val="24"/>
        </w:rPr>
        <w:t>S</w:t>
      </w:r>
      <w:r w:rsidRPr="00AE4924">
        <w:rPr>
          <w:spacing w:val="1"/>
          <w:sz w:val="24"/>
          <w:szCs w:val="24"/>
        </w:rPr>
        <w:t>o</w:t>
      </w:r>
      <w:r w:rsidRPr="00AE4924">
        <w:rPr>
          <w:spacing w:val="-2"/>
          <w:sz w:val="24"/>
          <w:szCs w:val="24"/>
        </w:rPr>
        <w:t>m</w:t>
      </w:r>
      <w:r w:rsidRPr="00AE4924">
        <w:rPr>
          <w:sz w:val="24"/>
          <w:szCs w:val="24"/>
        </w:rPr>
        <w:t>e autho</w:t>
      </w:r>
      <w:r w:rsidRPr="00AE4924">
        <w:rPr>
          <w:spacing w:val="1"/>
          <w:sz w:val="24"/>
          <w:szCs w:val="24"/>
        </w:rPr>
        <w:t>r</w:t>
      </w:r>
      <w:r w:rsidRPr="00AE4924">
        <w:rPr>
          <w:sz w:val="24"/>
          <w:szCs w:val="24"/>
        </w:rPr>
        <w:t xml:space="preserve">s </w:t>
      </w:r>
      <w:r w:rsidRPr="00AE4924">
        <w:rPr>
          <w:spacing w:val="1"/>
          <w:sz w:val="24"/>
          <w:szCs w:val="24"/>
        </w:rPr>
        <w:t>r</w:t>
      </w:r>
      <w:r w:rsidRPr="00AE4924">
        <w:rPr>
          <w:sz w:val="24"/>
          <w:szCs w:val="24"/>
        </w:rPr>
        <w:t>efer</w:t>
      </w:r>
      <w:r w:rsidRPr="00AE4924">
        <w:rPr>
          <w:spacing w:val="1"/>
          <w:sz w:val="24"/>
          <w:szCs w:val="24"/>
        </w:rPr>
        <w:t xml:space="preserve"> </w:t>
      </w:r>
      <w:r w:rsidRPr="00AE4924">
        <w:rPr>
          <w:sz w:val="24"/>
          <w:szCs w:val="24"/>
        </w:rPr>
        <w:t xml:space="preserve">to </w:t>
      </w:r>
      <w:r w:rsidRPr="00AE4924">
        <w:rPr>
          <w:spacing w:val="1"/>
          <w:sz w:val="24"/>
          <w:szCs w:val="24"/>
        </w:rPr>
        <w:t>d</w:t>
      </w:r>
      <w:r w:rsidRPr="00AE4924">
        <w:rPr>
          <w:sz w:val="24"/>
          <w:szCs w:val="24"/>
        </w:rPr>
        <w:t xml:space="preserve">isk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w:t>
      </w:r>
      <w:r w:rsidRPr="00AE4924">
        <w:rPr>
          <w:spacing w:val="1"/>
          <w:sz w:val="24"/>
          <w:szCs w:val="24"/>
        </w:rPr>
        <w:t>r</w:t>
      </w:r>
      <w:r w:rsidRPr="00AE4924">
        <w:rPr>
          <w:sz w:val="24"/>
          <w:szCs w:val="24"/>
        </w:rPr>
        <w:t>y as disk</w:t>
      </w:r>
      <w:r w:rsidRPr="00AE4924">
        <w:rPr>
          <w:spacing w:val="1"/>
          <w:sz w:val="24"/>
          <w:szCs w:val="24"/>
        </w:rPr>
        <w:t xml:space="preserve"> </w:t>
      </w:r>
      <w:r w:rsidRPr="00AE4924">
        <w:rPr>
          <w:sz w:val="24"/>
          <w:szCs w:val="24"/>
        </w:rPr>
        <w:t>stora</w:t>
      </w:r>
      <w:r w:rsidRPr="00AE4924">
        <w:rPr>
          <w:spacing w:val="1"/>
          <w:sz w:val="24"/>
          <w:szCs w:val="24"/>
        </w:rPr>
        <w:t>g</w:t>
      </w:r>
      <w:r w:rsidRPr="00AE4924">
        <w:rPr>
          <w:sz w:val="24"/>
          <w:szCs w:val="24"/>
        </w:rPr>
        <w:t>e.</w:t>
      </w:r>
    </w:p>
    <w:p w:rsidR="001B2520" w:rsidRPr="00AE4924" w:rsidRDefault="008E6E79">
      <w:pPr>
        <w:spacing w:line="240" w:lineRule="exact"/>
        <w:ind w:left="1080"/>
        <w:rPr>
          <w:sz w:val="24"/>
          <w:szCs w:val="24"/>
        </w:rPr>
        <w:sectPr w:rsidR="001B2520" w:rsidRPr="00AE4924">
          <w:pgSz w:w="11920" w:h="16840"/>
          <w:pgMar w:top="60" w:right="0" w:bottom="280" w:left="0" w:header="0" w:footer="1051" w:gutter="0"/>
          <w:cols w:space="720"/>
        </w:sectPr>
      </w:pPr>
      <w:r w:rsidRPr="00AE4924">
        <w:rPr>
          <w:spacing w:val="1"/>
          <w:position w:val="5"/>
          <w:sz w:val="24"/>
          <w:szCs w:val="24"/>
        </w:rPr>
        <w:t>1</w:t>
      </w:r>
      <w:r w:rsidRPr="00AE4924">
        <w:rPr>
          <w:position w:val="5"/>
          <w:sz w:val="24"/>
          <w:szCs w:val="24"/>
        </w:rPr>
        <w:t xml:space="preserve">2   </w:t>
      </w:r>
      <w:r w:rsidRPr="00AE4924">
        <w:rPr>
          <w:spacing w:val="38"/>
          <w:position w:val="5"/>
          <w:sz w:val="24"/>
          <w:szCs w:val="24"/>
        </w:rPr>
        <w:t xml:space="preserve"> </w:t>
      </w:r>
      <w:r w:rsidRPr="00AE4924">
        <w:rPr>
          <w:position w:val="-1"/>
          <w:sz w:val="24"/>
          <w:szCs w:val="24"/>
        </w:rPr>
        <w:t>F</w:t>
      </w:r>
      <w:r w:rsidRPr="00AE4924">
        <w:rPr>
          <w:spacing w:val="1"/>
          <w:position w:val="-1"/>
          <w:sz w:val="24"/>
          <w:szCs w:val="24"/>
        </w:rPr>
        <w:t>o</w:t>
      </w:r>
      <w:r w:rsidRPr="00AE4924">
        <w:rPr>
          <w:position w:val="-1"/>
          <w:sz w:val="24"/>
          <w:szCs w:val="24"/>
        </w:rPr>
        <w:t>r</w:t>
      </w:r>
      <w:r w:rsidRPr="00AE4924">
        <w:rPr>
          <w:spacing w:val="1"/>
          <w:position w:val="-1"/>
          <w:sz w:val="24"/>
          <w:szCs w:val="24"/>
        </w:rPr>
        <w:t xml:space="preserve"> </w:t>
      </w:r>
      <w:r w:rsidRPr="00AE4924">
        <w:rPr>
          <w:position w:val="-1"/>
          <w:sz w:val="24"/>
          <w:szCs w:val="24"/>
        </w:rPr>
        <w:t>deta</w:t>
      </w:r>
      <w:r w:rsidRPr="00AE4924">
        <w:rPr>
          <w:spacing w:val="-1"/>
          <w:position w:val="-1"/>
          <w:sz w:val="24"/>
          <w:szCs w:val="24"/>
        </w:rPr>
        <w:t>i</w:t>
      </w:r>
      <w:r w:rsidRPr="00AE4924">
        <w:rPr>
          <w:position w:val="-1"/>
          <w:sz w:val="24"/>
          <w:szCs w:val="24"/>
        </w:rPr>
        <w:t>ls ab</w:t>
      </w:r>
      <w:r w:rsidRPr="00AE4924">
        <w:rPr>
          <w:spacing w:val="1"/>
          <w:position w:val="-1"/>
          <w:sz w:val="24"/>
          <w:szCs w:val="24"/>
        </w:rPr>
        <w:t>o</w:t>
      </w:r>
      <w:r w:rsidRPr="00AE4924">
        <w:rPr>
          <w:position w:val="-1"/>
          <w:sz w:val="24"/>
          <w:szCs w:val="24"/>
        </w:rPr>
        <w:t xml:space="preserve">ut </w:t>
      </w:r>
      <w:r w:rsidRPr="00AE4924">
        <w:rPr>
          <w:spacing w:val="1"/>
          <w:position w:val="-1"/>
          <w:sz w:val="24"/>
          <w:szCs w:val="24"/>
        </w:rPr>
        <w:t>h</w:t>
      </w:r>
      <w:r w:rsidRPr="00AE4924">
        <w:rPr>
          <w:position w:val="-1"/>
          <w:sz w:val="24"/>
          <w:szCs w:val="24"/>
        </w:rPr>
        <w:t>ow</w:t>
      </w:r>
      <w:r w:rsidRPr="00AE4924">
        <w:rPr>
          <w:spacing w:val="1"/>
          <w:position w:val="-1"/>
          <w:sz w:val="24"/>
          <w:szCs w:val="24"/>
        </w:rPr>
        <w:t xml:space="preserve"> d</w:t>
      </w:r>
      <w:r w:rsidRPr="00AE4924">
        <w:rPr>
          <w:position w:val="-1"/>
          <w:sz w:val="24"/>
          <w:szCs w:val="24"/>
        </w:rPr>
        <w:t>isks a</w:t>
      </w:r>
      <w:r w:rsidRPr="00AE4924">
        <w:rPr>
          <w:spacing w:val="1"/>
          <w:position w:val="-1"/>
          <w:sz w:val="24"/>
          <w:szCs w:val="24"/>
        </w:rPr>
        <w:t>n</w:t>
      </w:r>
      <w:r w:rsidRPr="00AE4924">
        <w:rPr>
          <w:position w:val="-1"/>
          <w:sz w:val="24"/>
          <w:szCs w:val="24"/>
        </w:rPr>
        <w:t>d</w:t>
      </w:r>
      <w:r w:rsidRPr="00AE4924">
        <w:rPr>
          <w:spacing w:val="1"/>
          <w:position w:val="-1"/>
          <w:sz w:val="24"/>
          <w:szCs w:val="24"/>
        </w:rPr>
        <w:t xml:space="preserve"> </w:t>
      </w:r>
      <w:r w:rsidRPr="00AE4924">
        <w:rPr>
          <w:position w:val="-1"/>
          <w:sz w:val="24"/>
          <w:szCs w:val="24"/>
        </w:rPr>
        <w:t>other stora</w:t>
      </w:r>
      <w:r w:rsidRPr="00AE4924">
        <w:rPr>
          <w:spacing w:val="1"/>
          <w:position w:val="-1"/>
          <w:sz w:val="24"/>
          <w:szCs w:val="24"/>
        </w:rPr>
        <w:t>g</w:t>
      </w:r>
      <w:r w:rsidRPr="00AE4924">
        <w:rPr>
          <w:position w:val="-1"/>
          <w:sz w:val="24"/>
          <w:szCs w:val="24"/>
        </w:rPr>
        <w:t xml:space="preserve">e </w:t>
      </w:r>
      <w:r w:rsidRPr="00AE4924">
        <w:rPr>
          <w:spacing w:val="1"/>
          <w:position w:val="-1"/>
          <w:sz w:val="24"/>
          <w:szCs w:val="24"/>
        </w:rPr>
        <w:t>d</w:t>
      </w:r>
      <w:r w:rsidRPr="00AE4924">
        <w:rPr>
          <w:position w:val="-1"/>
          <w:sz w:val="24"/>
          <w:szCs w:val="24"/>
        </w:rPr>
        <w:t>evices w</w:t>
      </w:r>
      <w:r w:rsidRPr="00AE4924">
        <w:rPr>
          <w:spacing w:val="1"/>
          <w:position w:val="-1"/>
          <w:sz w:val="24"/>
          <w:szCs w:val="24"/>
        </w:rPr>
        <w:t>o</w:t>
      </w:r>
      <w:r w:rsidRPr="00AE4924">
        <w:rPr>
          <w:position w:val="-1"/>
          <w:sz w:val="24"/>
          <w:szCs w:val="24"/>
        </w:rPr>
        <w:t>r</w:t>
      </w:r>
      <w:r w:rsidRPr="00AE4924">
        <w:rPr>
          <w:spacing w:val="1"/>
          <w:position w:val="-1"/>
          <w:sz w:val="24"/>
          <w:szCs w:val="24"/>
        </w:rPr>
        <w:t>k</w:t>
      </w:r>
      <w:r w:rsidRPr="00AE4924">
        <w:rPr>
          <w:position w:val="-1"/>
          <w:sz w:val="24"/>
          <w:szCs w:val="24"/>
        </w:rPr>
        <w:t>, c</w:t>
      </w:r>
      <w:r w:rsidRPr="00AE4924">
        <w:rPr>
          <w:spacing w:val="1"/>
          <w:position w:val="-1"/>
          <w:sz w:val="24"/>
          <w:szCs w:val="24"/>
        </w:rPr>
        <w:t>h</w:t>
      </w:r>
      <w:r w:rsidRPr="00AE4924">
        <w:rPr>
          <w:position w:val="-1"/>
          <w:sz w:val="24"/>
          <w:szCs w:val="24"/>
        </w:rPr>
        <w:t xml:space="preserve">eck </w:t>
      </w:r>
      <w:r w:rsidRPr="00AE4924">
        <w:rPr>
          <w:spacing w:val="1"/>
          <w:position w:val="-1"/>
          <w:sz w:val="24"/>
          <w:szCs w:val="24"/>
        </w:rPr>
        <w:t>o</w:t>
      </w:r>
      <w:r w:rsidRPr="00AE4924">
        <w:rPr>
          <w:position w:val="-1"/>
          <w:sz w:val="24"/>
          <w:szCs w:val="24"/>
        </w:rPr>
        <w:t>ut Ta</w:t>
      </w:r>
      <w:r w:rsidRPr="00AE4924">
        <w:rPr>
          <w:spacing w:val="1"/>
          <w:position w:val="-1"/>
          <w:sz w:val="24"/>
          <w:szCs w:val="24"/>
        </w:rPr>
        <w:t>n</w:t>
      </w:r>
      <w:r w:rsidRPr="00AE4924">
        <w:rPr>
          <w:position w:val="-1"/>
          <w:sz w:val="24"/>
          <w:szCs w:val="24"/>
        </w:rPr>
        <w:t>en</w:t>
      </w:r>
      <w:r w:rsidRPr="00AE4924">
        <w:rPr>
          <w:spacing w:val="1"/>
          <w:position w:val="-1"/>
          <w:sz w:val="24"/>
          <w:szCs w:val="24"/>
        </w:rPr>
        <w:t>b</w:t>
      </w:r>
      <w:r w:rsidRPr="00AE4924">
        <w:rPr>
          <w:position w:val="-1"/>
          <w:sz w:val="24"/>
          <w:szCs w:val="24"/>
        </w:rPr>
        <w:t>aum</w:t>
      </w:r>
      <w:r w:rsidRPr="00AE4924">
        <w:rPr>
          <w:spacing w:val="-2"/>
          <w:position w:val="-1"/>
          <w:sz w:val="24"/>
          <w:szCs w:val="24"/>
        </w:rPr>
        <w:t xml:space="preserve"> </w:t>
      </w:r>
      <w:r w:rsidRPr="00AE4924">
        <w:rPr>
          <w:spacing w:val="1"/>
          <w:position w:val="-1"/>
          <w:sz w:val="24"/>
          <w:szCs w:val="24"/>
        </w:rPr>
        <w:t>o</w:t>
      </w:r>
      <w:r w:rsidRPr="00AE4924">
        <w:rPr>
          <w:position w:val="-1"/>
          <w:sz w:val="24"/>
          <w:szCs w:val="24"/>
        </w:rPr>
        <w:t>r</w:t>
      </w:r>
      <w:r w:rsidRPr="00AE4924">
        <w:rPr>
          <w:spacing w:val="1"/>
          <w:position w:val="-1"/>
          <w:sz w:val="24"/>
          <w:szCs w:val="24"/>
        </w:rPr>
        <w:t xml:space="preserve"> </w:t>
      </w:r>
      <w:r w:rsidRPr="00AE4924">
        <w:rPr>
          <w:position w:val="-1"/>
          <w:sz w:val="24"/>
          <w:szCs w:val="24"/>
        </w:rPr>
        <w:t>Sta</w:t>
      </w:r>
      <w:r w:rsidRPr="00AE4924">
        <w:rPr>
          <w:spacing w:val="-1"/>
          <w:position w:val="-1"/>
          <w:sz w:val="24"/>
          <w:szCs w:val="24"/>
        </w:rPr>
        <w:t>l</w:t>
      </w:r>
      <w:r w:rsidRPr="00AE4924">
        <w:rPr>
          <w:position w:val="-1"/>
          <w:sz w:val="24"/>
          <w:szCs w:val="24"/>
        </w:rPr>
        <w:t>l</w:t>
      </w:r>
      <w:r w:rsidRPr="00AE4924">
        <w:rPr>
          <w:spacing w:val="-1"/>
          <w:position w:val="-1"/>
          <w:sz w:val="24"/>
          <w:szCs w:val="24"/>
        </w:rPr>
        <w:t>i</w:t>
      </w:r>
      <w:r w:rsidRPr="00AE4924">
        <w:rPr>
          <w:position w:val="-1"/>
          <w:sz w:val="24"/>
          <w:szCs w:val="24"/>
        </w:rPr>
        <w:t>n</w:t>
      </w:r>
      <w:r w:rsidRPr="00AE4924">
        <w:rPr>
          <w:spacing w:val="1"/>
          <w:position w:val="-1"/>
          <w:sz w:val="24"/>
          <w:szCs w:val="24"/>
        </w:rPr>
        <w:t>g</w:t>
      </w:r>
      <w:r w:rsidRPr="00AE4924">
        <w:rPr>
          <w:position w:val="-1"/>
          <w:sz w:val="24"/>
          <w:szCs w:val="24"/>
        </w:rPr>
        <w:t>s.</w:t>
      </w:r>
    </w:p>
    <w:p w:rsidR="001B2520" w:rsidRPr="00AE4924" w:rsidRDefault="001B2520">
      <w:pPr>
        <w:spacing w:line="200" w:lineRule="exact"/>
        <w:rPr>
          <w:sz w:val="24"/>
          <w:szCs w:val="24"/>
        </w:rPr>
      </w:pPr>
    </w:p>
    <w:p w:rsidR="001B2520" w:rsidRPr="00AE4924" w:rsidRDefault="001B2520">
      <w:pPr>
        <w:spacing w:before="17" w:line="280" w:lineRule="exact"/>
        <w:rPr>
          <w:sz w:val="24"/>
          <w:szCs w:val="24"/>
        </w:rPr>
      </w:pPr>
    </w:p>
    <w:p w:rsidR="001B2520" w:rsidRPr="00AE4924" w:rsidRDefault="008E6E79">
      <w:pPr>
        <w:spacing w:before="29"/>
        <w:ind w:left="1080"/>
        <w:rPr>
          <w:sz w:val="24"/>
          <w:szCs w:val="24"/>
        </w:rPr>
      </w:pPr>
      <w:r w:rsidRPr="00AE4924">
        <w:rPr>
          <w:sz w:val="24"/>
          <w:szCs w:val="24"/>
        </w:rPr>
        <w:t xml:space="preserve">There are </w:t>
      </w:r>
      <w:r w:rsidRPr="00AE4924">
        <w:rPr>
          <w:spacing w:val="-2"/>
          <w:sz w:val="24"/>
          <w:szCs w:val="24"/>
        </w:rPr>
        <w:t>m</w:t>
      </w:r>
      <w:r w:rsidRPr="00AE4924">
        <w:rPr>
          <w:sz w:val="24"/>
          <w:szCs w:val="24"/>
        </w:rPr>
        <w:t xml:space="preserve">any kinds of </w:t>
      </w:r>
      <w:r w:rsidRPr="00AE4924">
        <w:rPr>
          <w:spacing w:val="-1"/>
          <w:sz w:val="24"/>
          <w:szCs w:val="24"/>
        </w:rPr>
        <w:t>R</w:t>
      </w:r>
      <w:r w:rsidRPr="00AE4924">
        <w:rPr>
          <w:sz w:val="24"/>
          <w:szCs w:val="24"/>
        </w:rPr>
        <w:t>AM and new ones a</w:t>
      </w:r>
      <w:r w:rsidRPr="00AE4924">
        <w:rPr>
          <w:spacing w:val="1"/>
          <w:sz w:val="24"/>
          <w:szCs w:val="24"/>
        </w:rPr>
        <w:t>r</w:t>
      </w:r>
      <w:r w:rsidRPr="00AE4924">
        <w:rPr>
          <w:sz w:val="24"/>
          <w:szCs w:val="24"/>
        </w:rPr>
        <w:t>e invented a</w:t>
      </w:r>
      <w:r w:rsidRPr="00AE4924">
        <w:rPr>
          <w:spacing w:val="1"/>
          <w:sz w:val="24"/>
          <w:szCs w:val="24"/>
        </w:rPr>
        <w:t>l</w:t>
      </w:r>
      <w:r w:rsidRPr="00AE4924">
        <w:rPr>
          <w:sz w:val="24"/>
          <w:szCs w:val="24"/>
        </w:rPr>
        <w:t xml:space="preserve">l </w:t>
      </w:r>
      <w:r w:rsidRPr="00AE4924">
        <w:rPr>
          <w:spacing w:val="1"/>
          <w:sz w:val="24"/>
          <w:szCs w:val="24"/>
        </w:rPr>
        <w:t>t</w:t>
      </w:r>
      <w:r w:rsidRPr="00AE4924">
        <w:rPr>
          <w:sz w:val="24"/>
          <w:szCs w:val="24"/>
        </w:rPr>
        <w:t>he t</w:t>
      </w:r>
      <w:r w:rsidRPr="00AE4924">
        <w:rPr>
          <w:spacing w:val="1"/>
          <w:sz w:val="24"/>
          <w:szCs w:val="24"/>
        </w:rPr>
        <w:t>i</w:t>
      </w:r>
      <w:r w:rsidRPr="00AE4924">
        <w:rPr>
          <w:spacing w:val="-2"/>
          <w:sz w:val="24"/>
          <w:szCs w:val="24"/>
        </w:rPr>
        <w:t>m</w:t>
      </w:r>
      <w:r w:rsidRPr="00AE4924">
        <w:rPr>
          <w:sz w:val="24"/>
          <w:szCs w:val="24"/>
        </w:rPr>
        <w:t>e.  One aim</w:t>
      </w:r>
      <w:r w:rsidRPr="00AE4924">
        <w:rPr>
          <w:spacing w:val="-2"/>
          <w:sz w:val="24"/>
          <w:szCs w:val="24"/>
        </w:rPr>
        <w:t xml:space="preserve"> </w:t>
      </w:r>
      <w:r w:rsidRPr="00AE4924">
        <w:rPr>
          <w:sz w:val="24"/>
          <w:szCs w:val="24"/>
        </w:rPr>
        <w:t xml:space="preserve">is </w:t>
      </w:r>
      <w:r w:rsidRPr="00AE4924">
        <w:rPr>
          <w:spacing w:val="1"/>
          <w:sz w:val="24"/>
          <w:szCs w:val="24"/>
        </w:rPr>
        <w:t>t</w:t>
      </w:r>
      <w:r w:rsidRPr="00AE4924">
        <w:rPr>
          <w:sz w:val="24"/>
          <w:szCs w:val="24"/>
        </w:rPr>
        <w:t>o</w:t>
      </w:r>
      <w:r w:rsidRPr="00AE4924">
        <w:rPr>
          <w:spacing w:val="4"/>
          <w:sz w:val="24"/>
          <w:szCs w:val="24"/>
        </w:rPr>
        <w:t xml:space="preserve"> </w:t>
      </w:r>
      <w:r w:rsidRPr="00AE4924">
        <w:rPr>
          <w:spacing w:val="-2"/>
          <w:sz w:val="24"/>
          <w:szCs w:val="24"/>
        </w:rPr>
        <w:t>m</w:t>
      </w:r>
      <w:r w:rsidRPr="00AE4924">
        <w:rPr>
          <w:sz w:val="24"/>
          <w:szCs w:val="24"/>
        </w:rPr>
        <w:t>ake RAM</w:t>
      </w:r>
    </w:p>
    <w:p w:rsidR="001B2520" w:rsidRPr="00AE4924" w:rsidRDefault="008E6E79">
      <w:pPr>
        <w:spacing w:line="260" w:lineRule="exact"/>
        <w:ind w:left="1080"/>
        <w:rPr>
          <w:sz w:val="24"/>
          <w:szCs w:val="24"/>
        </w:rPr>
      </w:pPr>
      <w:r w:rsidRPr="00AE4924">
        <w:rPr>
          <w:sz w:val="24"/>
          <w:szCs w:val="24"/>
        </w:rPr>
        <w:t>access as fast as possib</w:t>
      </w:r>
      <w:r w:rsidRPr="00AE4924">
        <w:rPr>
          <w:spacing w:val="1"/>
          <w:sz w:val="24"/>
          <w:szCs w:val="24"/>
        </w:rPr>
        <w:t>l</w:t>
      </w:r>
      <w:r w:rsidRPr="00AE4924">
        <w:rPr>
          <w:sz w:val="24"/>
          <w:szCs w:val="24"/>
        </w:rPr>
        <w:t xml:space="preserve">e in order </w:t>
      </w:r>
      <w:r w:rsidRPr="00AE4924">
        <w:rPr>
          <w:spacing w:val="1"/>
          <w:sz w:val="24"/>
          <w:szCs w:val="24"/>
        </w:rPr>
        <w:t>t</w:t>
      </w:r>
      <w:r w:rsidRPr="00AE4924">
        <w:rPr>
          <w:sz w:val="24"/>
          <w:szCs w:val="24"/>
        </w:rPr>
        <w:t>o keep up wi</w:t>
      </w:r>
      <w:r w:rsidRPr="00AE4924">
        <w:rPr>
          <w:spacing w:val="1"/>
          <w:sz w:val="24"/>
          <w:szCs w:val="24"/>
        </w:rPr>
        <w:t>t</w:t>
      </w:r>
      <w:r w:rsidRPr="00AE4924">
        <w:rPr>
          <w:sz w:val="24"/>
          <w:szCs w:val="24"/>
        </w:rPr>
        <w:t>h the increas</w:t>
      </w:r>
      <w:r w:rsidRPr="00AE4924">
        <w:rPr>
          <w:spacing w:val="1"/>
          <w:sz w:val="24"/>
          <w:szCs w:val="24"/>
        </w:rPr>
        <w:t>i</w:t>
      </w:r>
      <w:r w:rsidRPr="00AE4924">
        <w:rPr>
          <w:sz w:val="24"/>
          <w:szCs w:val="24"/>
        </w:rPr>
        <w:t>ng speed of C</w:t>
      </w:r>
      <w:r w:rsidRPr="00AE4924">
        <w:rPr>
          <w:spacing w:val="-1"/>
          <w:sz w:val="24"/>
          <w:szCs w:val="24"/>
        </w:rPr>
        <w:t>P</w:t>
      </w:r>
      <w:r w:rsidRPr="00AE4924">
        <w:rPr>
          <w:sz w:val="24"/>
          <w:szCs w:val="24"/>
        </w:rPr>
        <w:t>Us.</w:t>
      </w:r>
    </w:p>
    <w:p w:rsidR="001B2520" w:rsidRPr="00AE4924" w:rsidRDefault="001B2520">
      <w:pPr>
        <w:spacing w:before="2" w:line="160" w:lineRule="exact"/>
        <w:rPr>
          <w:sz w:val="24"/>
          <w:szCs w:val="24"/>
        </w:rPr>
      </w:pPr>
    </w:p>
    <w:p w:rsidR="001B2520" w:rsidRPr="00AE4924" w:rsidRDefault="008E6E79">
      <w:pPr>
        <w:spacing w:line="260" w:lineRule="exact"/>
        <w:ind w:left="1080" w:right="1402"/>
        <w:rPr>
          <w:sz w:val="24"/>
          <w:szCs w:val="24"/>
        </w:rPr>
      </w:pPr>
      <w:r w:rsidRPr="00AE4924">
        <w:rPr>
          <w:sz w:val="24"/>
          <w:szCs w:val="24"/>
        </w:rPr>
        <w:t>S</w:t>
      </w:r>
      <w:r w:rsidRPr="00AE4924">
        <w:rPr>
          <w:spacing w:val="-1"/>
          <w:sz w:val="24"/>
          <w:szCs w:val="24"/>
        </w:rPr>
        <w:t>R</w:t>
      </w:r>
      <w:r w:rsidRPr="00AE4924">
        <w:rPr>
          <w:sz w:val="24"/>
          <w:szCs w:val="24"/>
        </w:rPr>
        <w:t>AM (Stat</w:t>
      </w:r>
      <w:r w:rsidRPr="00AE4924">
        <w:rPr>
          <w:spacing w:val="1"/>
          <w:sz w:val="24"/>
          <w:szCs w:val="24"/>
        </w:rPr>
        <w:t>i</w:t>
      </w:r>
      <w:r w:rsidRPr="00AE4924">
        <w:rPr>
          <w:sz w:val="24"/>
          <w:szCs w:val="24"/>
        </w:rPr>
        <w:t>c R</w:t>
      </w:r>
      <w:r w:rsidRPr="00AE4924">
        <w:rPr>
          <w:spacing w:val="-1"/>
          <w:sz w:val="24"/>
          <w:szCs w:val="24"/>
        </w:rPr>
        <w:t>A</w:t>
      </w:r>
      <w:r w:rsidRPr="00AE4924">
        <w:rPr>
          <w:sz w:val="24"/>
          <w:szCs w:val="24"/>
        </w:rPr>
        <w:t xml:space="preserve">M) is </w:t>
      </w:r>
      <w:r w:rsidRPr="00AE4924">
        <w:rPr>
          <w:spacing w:val="1"/>
          <w:sz w:val="24"/>
          <w:szCs w:val="24"/>
        </w:rPr>
        <w:t>t</w:t>
      </w:r>
      <w:r w:rsidRPr="00AE4924">
        <w:rPr>
          <w:sz w:val="24"/>
          <w:szCs w:val="24"/>
        </w:rPr>
        <w:t>he fastest form</w:t>
      </w:r>
      <w:r w:rsidRPr="00AE4924">
        <w:rPr>
          <w:spacing w:val="-1"/>
          <w:sz w:val="24"/>
          <w:szCs w:val="24"/>
        </w:rPr>
        <w:t xml:space="preserve"> </w:t>
      </w:r>
      <w:r w:rsidRPr="00AE4924">
        <w:rPr>
          <w:sz w:val="24"/>
          <w:szCs w:val="24"/>
        </w:rPr>
        <w:t xml:space="preserve">of </w:t>
      </w:r>
      <w:r w:rsidRPr="00AE4924">
        <w:rPr>
          <w:spacing w:val="-1"/>
          <w:sz w:val="24"/>
          <w:szCs w:val="24"/>
        </w:rPr>
        <w:t>R</w:t>
      </w:r>
      <w:r w:rsidRPr="00AE4924">
        <w:rPr>
          <w:sz w:val="24"/>
          <w:szCs w:val="24"/>
        </w:rPr>
        <w:t>AM but a</w:t>
      </w:r>
      <w:r w:rsidRPr="00AE4924">
        <w:rPr>
          <w:spacing w:val="1"/>
          <w:sz w:val="24"/>
          <w:szCs w:val="24"/>
        </w:rPr>
        <w:t>l</w:t>
      </w:r>
      <w:r w:rsidRPr="00AE4924">
        <w:rPr>
          <w:sz w:val="24"/>
          <w:szCs w:val="24"/>
        </w:rPr>
        <w:t xml:space="preserve">so the </w:t>
      </w:r>
      <w:r w:rsidRPr="00AE4924">
        <w:rPr>
          <w:spacing w:val="-2"/>
          <w:sz w:val="24"/>
          <w:szCs w:val="24"/>
        </w:rPr>
        <w:t>m</w:t>
      </w:r>
      <w:r w:rsidRPr="00AE4924">
        <w:rPr>
          <w:sz w:val="24"/>
          <w:szCs w:val="24"/>
        </w:rPr>
        <w:t xml:space="preserve">ost </w:t>
      </w:r>
      <w:r w:rsidRPr="00AE4924">
        <w:rPr>
          <w:spacing w:val="1"/>
          <w:sz w:val="24"/>
          <w:szCs w:val="24"/>
        </w:rPr>
        <w:t>e</w:t>
      </w:r>
      <w:r w:rsidRPr="00AE4924">
        <w:rPr>
          <w:sz w:val="24"/>
          <w:szCs w:val="24"/>
        </w:rPr>
        <w:t>xpens</w:t>
      </w:r>
      <w:r w:rsidRPr="00AE4924">
        <w:rPr>
          <w:spacing w:val="1"/>
          <w:sz w:val="24"/>
          <w:szCs w:val="24"/>
        </w:rPr>
        <w:t>i</w:t>
      </w:r>
      <w:r w:rsidRPr="00AE4924">
        <w:rPr>
          <w:sz w:val="24"/>
          <w:szCs w:val="24"/>
        </w:rPr>
        <w:t xml:space="preserve">ve.  Due to </w:t>
      </w:r>
      <w:r w:rsidRPr="00AE4924">
        <w:rPr>
          <w:spacing w:val="1"/>
          <w:sz w:val="24"/>
          <w:szCs w:val="24"/>
        </w:rPr>
        <w:t>i</w:t>
      </w:r>
      <w:r w:rsidRPr="00AE4924">
        <w:rPr>
          <w:sz w:val="24"/>
          <w:szCs w:val="24"/>
        </w:rPr>
        <w:t xml:space="preserve">ts </w:t>
      </w:r>
      <w:r w:rsidRPr="00AE4924">
        <w:rPr>
          <w:spacing w:val="1"/>
          <w:sz w:val="24"/>
          <w:szCs w:val="24"/>
        </w:rPr>
        <w:t>c</w:t>
      </w:r>
      <w:r w:rsidRPr="00AE4924">
        <w:rPr>
          <w:sz w:val="24"/>
          <w:szCs w:val="24"/>
        </w:rPr>
        <w:t xml:space="preserve">ost </w:t>
      </w:r>
      <w:r w:rsidRPr="00AE4924">
        <w:rPr>
          <w:spacing w:val="1"/>
          <w:sz w:val="24"/>
          <w:szCs w:val="24"/>
        </w:rPr>
        <w:t>i</w:t>
      </w:r>
      <w:r w:rsidRPr="00AE4924">
        <w:rPr>
          <w:sz w:val="24"/>
          <w:szCs w:val="24"/>
        </w:rPr>
        <w:t xml:space="preserve">t </w:t>
      </w:r>
      <w:r w:rsidRPr="00AE4924">
        <w:rPr>
          <w:spacing w:val="1"/>
          <w:sz w:val="24"/>
          <w:szCs w:val="24"/>
        </w:rPr>
        <w:t>i</w:t>
      </w:r>
      <w:r w:rsidRPr="00AE4924">
        <w:rPr>
          <w:sz w:val="24"/>
          <w:szCs w:val="24"/>
        </w:rPr>
        <w:t xml:space="preserve">s not used as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but</w:t>
      </w:r>
      <w:r w:rsidRPr="00AE4924">
        <w:rPr>
          <w:spacing w:val="1"/>
          <w:sz w:val="24"/>
          <w:szCs w:val="24"/>
        </w:rPr>
        <w:t xml:space="preserve"> </w:t>
      </w:r>
      <w:r w:rsidRPr="00AE4924">
        <w:rPr>
          <w:sz w:val="24"/>
          <w:szCs w:val="24"/>
        </w:rPr>
        <w:t>rather for ca</w:t>
      </w:r>
      <w:r w:rsidRPr="00AE4924">
        <w:rPr>
          <w:spacing w:val="1"/>
          <w:sz w:val="24"/>
          <w:szCs w:val="24"/>
        </w:rPr>
        <w:t>c</w:t>
      </w:r>
      <w:r w:rsidRPr="00AE4924">
        <w:rPr>
          <w:sz w:val="24"/>
          <w:szCs w:val="24"/>
        </w:rPr>
        <w:t xml:space="preserve">he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Each bit</w:t>
      </w:r>
      <w:r w:rsidRPr="00AE4924">
        <w:rPr>
          <w:spacing w:val="1"/>
          <w:sz w:val="24"/>
          <w:szCs w:val="24"/>
        </w:rPr>
        <w:t xml:space="preserve"> </w:t>
      </w:r>
      <w:r w:rsidRPr="00AE4924">
        <w:rPr>
          <w:sz w:val="24"/>
          <w:szCs w:val="24"/>
        </w:rPr>
        <w:t>req</w:t>
      </w:r>
      <w:r w:rsidRPr="00AE4924">
        <w:rPr>
          <w:spacing w:val="3"/>
          <w:sz w:val="24"/>
          <w:szCs w:val="24"/>
        </w:rPr>
        <w:t>u</w:t>
      </w:r>
      <w:r w:rsidRPr="00AE4924">
        <w:rPr>
          <w:sz w:val="24"/>
          <w:szCs w:val="24"/>
        </w:rPr>
        <w:t>i</w:t>
      </w:r>
      <w:r w:rsidRPr="00AE4924">
        <w:rPr>
          <w:spacing w:val="1"/>
          <w:sz w:val="24"/>
          <w:szCs w:val="24"/>
        </w:rPr>
        <w:t>r</w:t>
      </w:r>
      <w:r w:rsidRPr="00AE4924">
        <w:rPr>
          <w:sz w:val="24"/>
          <w:szCs w:val="24"/>
        </w:rPr>
        <w:t>es a 6-t</w:t>
      </w:r>
      <w:r w:rsidRPr="00AE4924">
        <w:rPr>
          <w:spacing w:val="1"/>
          <w:sz w:val="24"/>
          <w:szCs w:val="24"/>
        </w:rPr>
        <w:t>r</w:t>
      </w:r>
      <w:r w:rsidRPr="00AE4924">
        <w:rPr>
          <w:sz w:val="24"/>
          <w:szCs w:val="24"/>
        </w:rPr>
        <w:t>ans</w:t>
      </w:r>
      <w:r w:rsidRPr="00AE4924">
        <w:rPr>
          <w:spacing w:val="1"/>
          <w:sz w:val="24"/>
          <w:szCs w:val="24"/>
        </w:rPr>
        <w:t>i</w:t>
      </w:r>
      <w:r w:rsidRPr="00AE4924">
        <w:rPr>
          <w:sz w:val="24"/>
          <w:szCs w:val="24"/>
        </w:rPr>
        <w:t>stor</w:t>
      </w:r>
      <w:r w:rsidRPr="00AE4924">
        <w:rPr>
          <w:spacing w:val="1"/>
          <w:sz w:val="24"/>
          <w:szCs w:val="24"/>
        </w:rPr>
        <w:t xml:space="preserve"> </w:t>
      </w:r>
      <w:r w:rsidRPr="00AE4924">
        <w:rPr>
          <w:sz w:val="24"/>
          <w:szCs w:val="24"/>
        </w:rPr>
        <w:t>ci</w:t>
      </w:r>
      <w:r w:rsidRPr="00AE4924">
        <w:rPr>
          <w:spacing w:val="1"/>
          <w:sz w:val="24"/>
          <w:szCs w:val="24"/>
        </w:rPr>
        <w:t>r</w:t>
      </w:r>
      <w:r w:rsidRPr="00AE4924">
        <w:rPr>
          <w:sz w:val="24"/>
          <w:szCs w:val="24"/>
        </w:rPr>
        <w:t>cuit.</w:t>
      </w:r>
    </w:p>
    <w:p w:rsidR="001B2520" w:rsidRPr="00AE4924" w:rsidRDefault="001B2520">
      <w:pPr>
        <w:spacing w:line="160" w:lineRule="exact"/>
        <w:rPr>
          <w:sz w:val="24"/>
          <w:szCs w:val="24"/>
        </w:rPr>
      </w:pPr>
    </w:p>
    <w:p w:rsidR="001B2520" w:rsidRPr="00AE4924" w:rsidRDefault="008E6E79">
      <w:pPr>
        <w:spacing w:line="260" w:lineRule="exact"/>
        <w:ind w:left="1080" w:right="1070"/>
        <w:rPr>
          <w:sz w:val="24"/>
          <w:szCs w:val="24"/>
        </w:rPr>
      </w:pPr>
      <w:r w:rsidRPr="00AE4924">
        <w:rPr>
          <w:sz w:val="24"/>
          <w:szCs w:val="24"/>
        </w:rPr>
        <w:t>D</w:t>
      </w:r>
      <w:r w:rsidRPr="00AE4924">
        <w:rPr>
          <w:spacing w:val="-1"/>
          <w:sz w:val="24"/>
          <w:szCs w:val="24"/>
        </w:rPr>
        <w:t>R</w:t>
      </w:r>
      <w:r w:rsidRPr="00AE4924">
        <w:rPr>
          <w:sz w:val="24"/>
          <w:szCs w:val="24"/>
        </w:rPr>
        <w:t>AM (Dyna</w:t>
      </w:r>
      <w:r w:rsidRPr="00AE4924">
        <w:rPr>
          <w:spacing w:val="-2"/>
          <w:sz w:val="24"/>
          <w:szCs w:val="24"/>
        </w:rPr>
        <w:t>m</w:t>
      </w:r>
      <w:r w:rsidRPr="00AE4924">
        <w:rPr>
          <w:sz w:val="24"/>
          <w:szCs w:val="24"/>
        </w:rPr>
        <w:t>ic R</w:t>
      </w:r>
      <w:r w:rsidRPr="00AE4924">
        <w:rPr>
          <w:spacing w:val="-1"/>
          <w:sz w:val="24"/>
          <w:szCs w:val="24"/>
        </w:rPr>
        <w:t>A</w:t>
      </w:r>
      <w:r w:rsidRPr="00AE4924">
        <w:rPr>
          <w:sz w:val="24"/>
          <w:szCs w:val="24"/>
        </w:rPr>
        <w:t>M) is not as</w:t>
      </w:r>
      <w:r w:rsidRPr="00AE4924">
        <w:rPr>
          <w:spacing w:val="1"/>
          <w:sz w:val="24"/>
          <w:szCs w:val="24"/>
        </w:rPr>
        <w:t xml:space="preserve"> </w:t>
      </w:r>
      <w:r w:rsidRPr="00AE4924">
        <w:rPr>
          <w:spacing w:val="-1"/>
          <w:sz w:val="24"/>
          <w:szCs w:val="24"/>
        </w:rPr>
        <w:t>f</w:t>
      </w:r>
      <w:r w:rsidRPr="00AE4924">
        <w:rPr>
          <w:sz w:val="24"/>
          <w:szCs w:val="24"/>
        </w:rPr>
        <w:t>ast</w:t>
      </w:r>
      <w:r w:rsidRPr="00AE4924">
        <w:rPr>
          <w:spacing w:val="1"/>
          <w:sz w:val="24"/>
          <w:szCs w:val="24"/>
        </w:rPr>
        <w:t xml:space="preserve"> </w:t>
      </w:r>
      <w:r w:rsidRPr="00AE4924">
        <w:rPr>
          <w:sz w:val="24"/>
          <w:szCs w:val="24"/>
        </w:rPr>
        <w:t>as SRAM but is cheaper and is</w:t>
      </w:r>
      <w:r w:rsidRPr="00AE4924">
        <w:rPr>
          <w:spacing w:val="1"/>
          <w:sz w:val="24"/>
          <w:szCs w:val="24"/>
        </w:rPr>
        <w:t xml:space="preserve"> </w:t>
      </w:r>
      <w:r w:rsidRPr="00AE4924">
        <w:rPr>
          <w:sz w:val="24"/>
          <w:szCs w:val="24"/>
        </w:rPr>
        <w:t xml:space="preserve">used for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Each bit</w:t>
      </w:r>
      <w:r w:rsidRPr="00AE4924">
        <w:rPr>
          <w:spacing w:val="1"/>
          <w:sz w:val="24"/>
          <w:szCs w:val="24"/>
        </w:rPr>
        <w:t xml:space="preserve"> </w:t>
      </w:r>
      <w:r w:rsidRPr="00AE4924">
        <w:rPr>
          <w:sz w:val="24"/>
          <w:szCs w:val="24"/>
        </w:rPr>
        <w:t>uses a s</w:t>
      </w:r>
      <w:r w:rsidRPr="00AE4924">
        <w:rPr>
          <w:spacing w:val="1"/>
          <w:sz w:val="24"/>
          <w:szCs w:val="24"/>
        </w:rPr>
        <w:t>i</w:t>
      </w:r>
      <w:r w:rsidRPr="00AE4924">
        <w:rPr>
          <w:sz w:val="24"/>
          <w:szCs w:val="24"/>
        </w:rPr>
        <w:t>ngle capacitor</w:t>
      </w:r>
      <w:r w:rsidRPr="00AE4924">
        <w:rPr>
          <w:spacing w:val="1"/>
          <w:sz w:val="24"/>
          <w:szCs w:val="24"/>
        </w:rPr>
        <w:t xml:space="preserve"> </w:t>
      </w:r>
      <w:r w:rsidRPr="00AE4924">
        <w:rPr>
          <w:sz w:val="24"/>
          <w:szCs w:val="24"/>
        </w:rPr>
        <w:t>and s</w:t>
      </w:r>
      <w:r w:rsidRPr="00AE4924">
        <w:rPr>
          <w:spacing w:val="1"/>
          <w:sz w:val="24"/>
          <w:szCs w:val="24"/>
        </w:rPr>
        <w:t>i</w:t>
      </w:r>
      <w:r w:rsidRPr="00AE4924">
        <w:rPr>
          <w:sz w:val="24"/>
          <w:szCs w:val="24"/>
        </w:rPr>
        <w:t>ngle t</w:t>
      </w:r>
      <w:r w:rsidRPr="00AE4924">
        <w:rPr>
          <w:spacing w:val="1"/>
          <w:sz w:val="24"/>
          <w:szCs w:val="24"/>
        </w:rPr>
        <w:t>r</w:t>
      </w:r>
      <w:r w:rsidRPr="00AE4924">
        <w:rPr>
          <w:sz w:val="24"/>
          <w:szCs w:val="24"/>
        </w:rPr>
        <w:t>ans</w:t>
      </w:r>
      <w:r w:rsidRPr="00AE4924">
        <w:rPr>
          <w:spacing w:val="1"/>
          <w:sz w:val="24"/>
          <w:szCs w:val="24"/>
        </w:rPr>
        <w:t>i</w:t>
      </w:r>
      <w:r w:rsidRPr="00AE4924">
        <w:rPr>
          <w:sz w:val="24"/>
          <w:szCs w:val="24"/>
        </w:rPr>
        <w:t>stor</w:t>
      </w:r>
      <w:r w:rsidRPr="00AE4924">
        <w:rPr>
          <w:spacing w:val="1"/>
          <w:sz w:val="24"/>
          <w:szCs w:val="24"/>
        </w:rPr>
        <w:t xml:space="preserve"> </w:t>
      </w:r>
      <w:r w:rsidRPr="00AE4924">
        <w:rPr>
          <w:sz w:val="24"/>
          <w:szCs w:val="24"/>
        </w:rPr>
        <w:t>ci</w:t>
      </w:r>
      <w:r w:rsidRPr="00AE4924">
        <w:rPr>
          <w:spacing w:val="1"/>
          <w:sz w:val="24"/>
          <w:szCs w:val="24"/>
        </w:rPr>
        <w:t>r</w:t>
      </w:r>
      <w:r w:rsidRPr="00AE4924">
        <w:rPr>
          <w:sz w:val="24"/>
          <w:szCs w:val="24"/>
        </w:rPr>
        <w:t>cuit. Sin</w:t>
      </w:r>
      <w:r w:rsidRPr="00AE4924">
        <w:rPr>
          <w:spacing w:val="1"/>
          <w:sz w:val="24"/>
          <w:szCs w:val="24"/>
        </w:rPr>
        <w:t>c</w:t>
      </w:r>
      <w:r w:rsidRPr="00AE4924">
        <w:rPr>
          <w:sz w:val="24"/>
          <w:szCs w:val="24"/>
        </w:rPr>
        <w:t>e capac</w:t>
      </w:r>
      <w:r w:rsidRPr="00AE4924">
        <w:rPr>
          <w:spacing w:val="1"/>
          <w:sz w:val="24"/>
          <w:szCs w:val="24"/>
        </w:rPr>
        <w:t>i</w:t>
      </w:r>
      <w:r w:rsidRPr="00AE4924">
        <w:rPr>
          <w:sz w:val="24"/>
          <w:szCs w:val="24"/>
        </w:rPr>
        <w:t>to</w:t>
      </w:r>
      <w:r w:rsidRPr="00AE4924">
        <w:rPr>
          <w:spacing w:val="1"/>
          <w:sz w:val="24"/>
          <w:szCs w:val="24"/>
        </w:rPr>
        <w:t>r</w:t>
      </w:r>
      <w:r w:rsidRPr="00AE4924">
        <w:rPr>
          <w:sz w:val="24"/>
          <w:szCs w:val="24"/>
        </w:rPr>
        <w:t>s lo</w:t>
      </w:r>
      <w:r w:rsidRPr="00AE4924">
        <w:rPr>
          <w:spacing w:val="1"/>
          <w:sz w:val="24"/>
          <w:szCs w:val="24"/>
        </w:rPr>
        <w:t>s</w:t>
      </w:r>
      <w:r w:rsidRPr="00AE4924">
        <w:rPr>
          <w:sz w:val="24"/>
          <w:szCs w:val="24"/>
        </w:rPr>
        <w:t>e their charge, D</w:t>
      </w:r>
      <w:r w:rsidRPr="00AE4924">
        <w:rPr>
          <w:spacing w:val="-1"/>
          <w:sz w:val="24"/>
          <w:szCs w:val="24"/>
        </w:rPr>
        <w:t>R</w:t>
      </w:r>
      <w:r w:rsidRPr="00AE4924">
        <w:rPr>
          <w:sz w:val="24"/>
          <w:szCs w:val="24"/>
        </w:rPr>
        <w:t xml:space="preserve">AM needs to be </w:t>
      </w:r>
      <w:r w:rsidRPr="00AE4924">
        <w:rPr>
          <w:spacing w:val="1"/>
          <w:sz w:val="24"/>
          <w:szCs w:val="24"/>
        </w:rPr>
        <w:t>r</w:t>
      </w:r>
      <w:r w:rsidRPr="00AE4924">
        <w:rPr>
          <w:sz w:val="24"/>
          <w:szCs w:val="24"/>
        </w:rPr>
        <w:t>efreshed eve</w:t>
      </w:r>
      <w:r w:rsidRPr="00AE4924">
        <w:rPr>
          <w:spacing w:val="1"/>
          <w:sz w:val="24"/>
          <w:szCs w:val="24"/>
        </w:rPr>
        <w:t>r</w:t>
      </w:r>
      <w:r w:rsidRPr="00AE4924">
        <w:rPr>
          <w:sz w:val="24"/>
          <w:szCs w:val="24"/>
        </w:rPr>
        <w:t>y few</w:t>
      </w:r>
      <w:r w:rsidRPr="00AE4924">
        <w:rPr>
          <w:spacing w:val="-1"/>
          <w:sz w:val="24"/>
          <w:szCs w:val="24"/>
        </w:rPr>
        <w:t xml:space="preserve"> m</w:t>
      </w:r>
      <w:r w:rsidRPr="00AE4924">
        <w:rPr>
          <w:sz w:val="24"/>
          <w:szCs w:val="24"/>
        </w:rPr>
        <w:t>i</w:t>
      </w:r>
      <w:r w:rsidRPr="00AE4924">
        <w:rPr>
          <w:spacing w:val="1"/>
          <w:sz w:val="24"/>
          <w:szCs w:val="24"/>
        </w:rPr>
        <w:t>l</w:t>
      </w:r>
      <w:r w:rsidRPr="00AE4924">
        <w:rPr>
          <w:sz w:val="24"/>
          <w:szCs w:val="24"/>
        </w:rPr>
        <w:t>l</w:t>
      </w:r>
      <w:r w:rsidRPr="00AE4924">
        <w:rPr>
          <w:spacing w:val="1"/>
          <w:sz w:val="24"/>
          <w:szCs w:val="24"/>
        </w:rPr>
        <w:t>i</w:t>
      </w:r>
      <w:r w:rsidRPr="00AE4924">
        <w:rPr>
          <w:sz w:val="24"/>
          <w:szCs w:val="24"/>
        </w:rPr>
        <w:t xml:space="preserve">seconds. The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syst</w:t>
      </w:r>
      <w:r w:rsidRPr="00AE4924">
        <w:rPr>
          <w:spacing w:val="1"/>
          <w:sz w:val="24"/>
          <w:szCs w:val="24"/>
        </w:rPr>
        <w:t>e</w:t>
      </w:r>
      <w:r w:rsidRPr="00AE4924">
        <w:rPr>
          <w:sz w:val="24"/>
          <w:szCs w:val="24"/>
        </w:rPr>
        <w:t>m</w:t>
      </w:r>
      <w:r w:rsidRPr="00AE4924">
        <w:rPr>
          <w:spacing w:val="-2"/>
          <w:sz w:val="24"/>
          <w:szCs w:val="24"/>
        </w:rPr>
        <w:t xml:space="preserve"> </w:t>
      </w:r>
      <w:r w:rsidRPr="00AE4924">
        <w:rPr>
          <w:sz w:val="24"/>
          <w:szCs w:val="24"/>
        </w:rPr>
        <w:t xml:space="preserve">does </w:t>
      </w:r>
      <w:r w:rsidRPr="00AE4924">
        <w:rPr>
          <w:spacing w:val="1"/>
          <w:sz w:val="24"/>
          <w:szCs w:val="24"/>
        </w:rPr>
        <w:t>t</w:t>
      </w:r>
      <w:r w:rsidRPr="00AE4924">
        <w:rPr>
          <w:sz w:val="24"/>
          <w:szCs w:val="24"/>
        </w:rPr>
        <w:t xml:space="preserve">his </w:t>
      </w:r>
      <w:r w:rsidRPr="00AE4924">
        <w:rPr>
          <w:spacing w:val="1"/>
          <w:sz w:val="24"/>
          <w:szCs w:val="24"/>
        </w:rPr>
        <w:t>t</w:t>
      </w:r>
      <w:r w:rsidRPr="00AE4924">
        <w:rPr>
          <w:sz w:val="24"/>
          <w:szCs w:val="24"/>
        </w:rPr>
        <w:t>ranspa</w:t>
      </w:r>
      <w:r w:rsidRPr="00AE4924">
        <w:rPr>
          <w:spacing w:val="1"/>
          <w:sz w:val="24"/>
          <w:szCs w:val="24"/>
        </w:rPr>
        <w:t>r</w:t>
      </w:r>
      <w:r w:rsidRPr="00AE4924">
        <w:rPr>
          <w:sz w:val="24"/>
          <w:szCs w:val="24"/>
        </w:rPr>
        <w:t>ently.  The</w:t>
      </w:r>
      <w:r w:rsidRPr="00AE4924">
        <w:rPr>
          <w:spacing w:val="1"/>
          <w:sz w:val="24"/>
          <w:szCs w:val="24"/>
        </w:rPr>
        <w:t>r</w:t>
      </w:r>
      <w:r w:rsidRPr="00AE4924">
        <w:rPr>
          <w:sz w:val="24"/>
          <w:szCs w:val="24"/>
        </w:rPr>
        <w:t>e a</w:t>
      </w:r>
      <w:r w:rsidRPr="00AE4924">
        <w:rPr>
          <w:spacing w:val="1"/>
          <w:sz w:val="24"/>
          <w:szCs w:val="24"/>
        </w:rPr>
        <w:t>r</w:t>
      </w:r>
      <w:r w:rsidRPr="00AE4924">
        <w:rPr>
          <w:sz w:val="24"/>
          <w:szCs w:val="24"/>
        </w:rPr>
        <w:t xml:space="preserve">e </w:t>
      </w:r>
      <w:r w:rsidRPr="00AE4924">
        <w:rPr>
          <w:spacing w:val="-2"/>
          <w:sz w:val="24"/>
          <w:szCs w:val="24"/>
        </w:rPr>
        <w:t>m</w:t>
      </w:r>
      <w:r w:rsidRPr="00AE4924">
        <w:rPr>
          <w:sz w:val="24"/>
          <w:szCs w:val="24"/>
        </w:rPr>
        <w:t>any i</w:t>
      </w:r>
      <w:r w:rsidRPr="00AE4924">
        <w:rPr>
          <w:spacing w:val="-2"/>
          <w:sz w:val="24"/>
          <w:szCs w:val="24"/>
        </w:rPr>
        <w:t>m</w:t>
      </w:r>
      <w:r w:rsidRPr="00AE4924">
        <w:rPr>
          <w:sz w:val="24"/>
          <w:szCs w:val="24"/>
        </w:rPr>
        <w:t>ple</w:t>
      </w:r>
      <w:r w:rsidRPr="00AE4924">
        <w:rPr>
          <w:spacing w:val="-2"/>
          <w:sz w:val="24"/>
          <w:szCs w:val="24"/>
        </w:rPr>
        <w:t>m</w:t>
      </w:r>
      <w:r w:rsidRPr="00AE4924">
        <w:rPr>
          <w:sz w:val="24"/>
          <w:szCs w:val="24"/>
        </w:rPr>
        <w:t xml:space="preserve">entations of </w:t>
      </w:r>
      <w:r w:rsidRPr="00AE4924">
        <w:rPr>
          <w:spacing w:val="-1"/>
          <w:sz w:val="24"/>
          <w:szCs w:val="24"/>
        </w:rPr>
        <w:t>D</w:t>
      </w:r>
      <w:r w:rsidRPr="00AE4924">
        <w:rPr>
          <w:sz w:val="24"/>
          <w:szCs w:val="24"/>
        </w:rPr>
        <w:t>R</w:t>
      </w:r>
      <w:r w:rsidRPr="00AE4924">
        <w:rPr>
          <w:spacing w:val="-1"/>
          <w:sz w:val="24"/>
          <w:szCs w:val="24"/>
        </w:rPr>
        <w:t>A</w:t>
      </w:r>
      <w:r w:rsidRPr="00AE4924">
        <w:rPr>
          <w:sz w:val="24"/>
          <w:szCs w:val="24"/>
        </w:rPr>
        <w:t xml:space="preserve">M, two </w:t>
      </w:r>
      <w:r w:rsidRPr="00AE4924">
        <w:rPr>
          <w:spacing w:val="-1"/>
          <w:sz w:val="24"/>
          <w:szCs w:val="24"/>
        </w:rPr>
        <w:t>w</w:t>
      </w:r>
      <w:r w:rsidRPr="00AE4924">
        <w:rPr>
          <w:sz w:val="24"/>
          <w:szCs w:val="24"/>
        </w:rPr>
        <w:t>el</w:t>
      </w:r>
      <w:r w:rsidRPr="00AE4924">
        <w:rPr>
          <w:spacing w:val="3"/>
          <w:sz w:val="24"/>
          <w:szCs w:val="24"/>
        </w:rPr>
        <w:t>l</w:t>
      </w:r>
      <w:r w:rsidRPr="00AE4924">
        <w:rPr>
          <w:spacing w:val="1"/>
          <w:sz w:val="24"/>
          <w:szCs w:val="24"/>
        </w:rPr>
        <w:t>-</w:t>
      </w:r>
      <w:r w:rsidRPr="00AE4924">
        <w:rPr>
          <w:sz w:val="24"/>
          <w:szCs w:val="24"/>
        </w:rPr>
        <w:t>known ones are</w:t>
      </w:r>
      <w:r w:rsidRPr="00AE4924">
        <w:rPr>
          <w:spacing w:val="1"/>
          <w:sz w:val="24"/>
          <w:szCs w:val="24"/>
        </w:rPr>
        <w:t xml:space="preserve"> </w:t>
      </w:r>
      <w:r w:rsidRPr="00AE4924">
        <w:rPr>
          <w:sz w:val="24"/>
          <w:szCs w:val="24"/>
        </w:rPr>
        <w:t>SD</w:t>
      </w:r>
      <w:r w:rsidRPr="00AE4924">
        <w:rPr>
          <w:spacing w:val="-1"/>
          <w:sz w:val="24"/>
          <w:szCs w:val="24"/>
        </w:rPr>
        <w:t>R</w:t>
      </w:r>
      <w:r w:rsidRPr="00AE4924">
        <w:rPr>
          <w:sz w:val="24"/>
          <w:szCs w:val="24"/>
        </w:rPr>
        <w:t>AM and D</w:t>
      </w:r>
      <w:r w:rsidRPr="00AE4924">
        <w:rPr>
          <w:spacing w:val="-1"/>
          <w:sz w:val="24"/>
          <w:szCs w:val="24"/>
        </w:rPr>
        <w:t>D</w:t>
      </w:r>
      <w:r w:rsidRPr="00AE4924">
        <w:rPr>
          <w:sz w:val="24"/>
          <w:szCs w:val="24"/>
        </w:rPr>
        <w:t xml:space="preserve">R </w:t>
      </w:r>
      <w:r w:rsidRPr="00AE4924">
        <w:rPr>
          <w:spacing w:val="-1"/>
          <w:sz w:val="24"/>
          <w:szCs w:val="24"/>
        </w:rPr>
        <w:t>S</w:t>
      </w:r>
      <w:r w:rsidRPr="00AE4924">
        <w:rPr>
          <w:sz w:val="24"/>
          <w:szCs w:val="24"/>
        </w:rPr>
        <w:t>D</w:t>
      </w:r>
      <w:r w:rsidRPr="00AE4924">
        <w:rPr>
          <w:spacing w:val="-1"/>
          <w:sz w:val="24"/>
          <w:szCs w:val="24"/>
        </w:rPr>
        <w:t>R</w:t>
      </w:r>
      <w:r w:rsidRPr="00AE4924">
        <w:rPr>
          <w:sz w:val="24"/>
          <w:szCs w:val="24"/>
        </w:rPr>
        <w:t>AM.</w:t>
      </w:r>
    </w:p>
    <w:p w:rsidR="001B2520" w:rsidRPr="00AE4924" w:rsidRDefault="001B2520">
      <w:pPr>
        <w:spacing w:before="10" w:line="140" w:lineRule="exact"/>
        <w:rPr>
          <w:sz w:val="24"/>
          <w:szCs w:val="24"/>
        </w:rPr>
      </w:pPr>
    </w:p>
    <w:p w:rsidR="001B2520" w:rsidRPr="00AE4924" w:rsidRDefault="008E6E79">
      <w:pPr>
        <w:spacing w:line="260" w:lineRule="exact"/>
        <w:ind w:left="1080" w:right="1052"/>
        <w:rPr>
          <w:sz w:val="24"/>
          <w:szCs w:val="24"/>
        </w:rPr>
      </w:pPr>
      <w:r w:rsidRPr="00AE4924">
        <w:rPr>
          <w:sz w:val="24"/>
          <w:szCs w:val="24"/>
        </w:rPr>
        <w:t>SD</w:t>
      </w:r>
      <w:r w:rsidRPr="00AE4924">
        <w:rPr>
          <w:spacing w:val="-1"/>
          <w:sz w:val="24"/>
          <w:szCs w:val="24"/>
        </w:rPr>
        <w:t>R</w:t>
      </w:r>
      <w:r w:rsidRPr="00AE4924">
        <w:rPr>
          <w:sz w:val="24"/>
          <w:szCs w:val="24"/>
        </w:rPr>
        <w:t>AM (Synchronous</w:t>
      </w:r>
      <w:r w:rsidRPr="00AE4924">
        <w:rPr>
          <w:spacing w:val="1"/>
          <w:sz w:val="24"/>
          <w:szCs w:val="24"/>
        </w:rPr>
        <w:t xml:space="preserve"> </w:t>
      </w:r>
      <w:r w:rsidRPr="00AE4924">
        <w:rPr>
          <w:sz w:val="24"/>
          <w:szCs w:val="24"/>
        </w:rPr>
        <w:t>D</w:t>
      </w:r>
      <w:r w:rsidRPr="00AE4924">
        <w:rPr>
          <w:spacing w:val="-1"/>
          <w:sz w:val="24"/>
          <w:szCs w:val="24"/>
        </w:rPr>
        <w:t>R</w:t>
      </w:r>
      <w:r w:rsidRPr="00AE4924">
        <w:rPr>
          <w:sz w:val="24"/>
          <w:szCs w:val="24"/>
        </w:rPr>
        <w:t>AM) is a form</w:t>
      </w:r>
      <w:r w:rsidRPr="00AE4924">
        <w:rPr>
          <w:spacing w:val="-2"/>
          <w:sz w:val="24"/>
          <w:szCs w:val="24"/>
        </w:rPr>
        <w:t xml:space="preserve"> </w:t>
      </w:r>
      <w:r w:rsidRPr="00AE4924">
        <w:rPr>
          <w:sz w:val="24"/>
          <w:szCs w:val="24"/>
        </w:rPr>
        <w:t xml:space="preserve">of </w:t>
      </w:r>
      <w:r w:rsidRPr="00AE4924">
        <w:rPr>
          <w:spacing w:val="-1"/>
          <w:sz w:val="24"/>
          <w:szCs w:val="24"/>
        </w:rPr>
        <w:t>D</w:t>
      </w:r>
      <w:r w:rsidRPr="00AE4924">
        <w:rPr>
          <w:sz w:val="24"/>
          <w:szCs w:val="24"/>
        </w:rPr>
        <w:t>R</w:t>
      </w:r>
      <w:r w:rsidRPr="00AE4924">
        <w:rPr>
          <w:spacing w:val="-1"/>
          <w:sz w:val="24"/>
          <w:szCs w:val="24"/>
        </w:rPr>
        <w:t>A</w:t>
      </w:r>
      <w:r w:rsidRPr="00AE4924">
        <w:rPr>
          <w:sz w:val="24"/>
          <w:szCs w:val="24"/>
        </w:rPr>
        <w:t xml:space="preserve">M that is </w:t>
      </w:r>
      <w:r w:rsidRPr="00AE4924">
        <w:rPr>
          <w:spacing w:val="1"/>
          <w:sz w:val="24"/>
          <w:szCs w:val="24"/>
        </w:rPr>
        <w:t>s</w:t>
      </w:r>
      <w:r w:rsidRPr="00AE4924">
        <w:rPr>
          <w:sz w:val="24"/>
          <w:szCs w:val="24"/>
        </w:rPr>
        <w:t>ynchronis</w:t>
      </w:r>
      <w:r w:rsidRPr="00AE4924">
        <w:rPr>
          <w:spacing w:val="1"/>
          <w:sz w:val="24"/>
          <w:szCs w:val="24"/>
        </w:rPr>
        <w:t>e</w:t>
      </w:r>
      <w:r w:rsidRPr="00AE4924">
        <w:rPr>
          <w:sz w:val="24"/>
          <w:szCs w:val="24"/>
        </w:rPr>
        <w:t xml:space="preserve">d with </w:t>
      </w:r>
      <w:r w:rsidRPr="00AE4924">
        <w:rPr>
          <w:spacing w:val="1"/>
          <w:sz w:val="24"/>
          <w:szCs w:val="24"/>
        </w:rPr>
        <w:t>t</w:t>
      </w:r>
      <w:r w:rsidRPr="00AE4924">
        <w:rPr>
          <w:sz w:val="24"/>
          <w:szCs w:val="24"/>
        </w:rPr>
        <w:t>he c</w:t>
      </w:r>
      <w:r w:rsidRPr="00AE4924">
        <w:rPr>
          <w:spacing w:val="1"/>
          <w:sz w:val="24"/>
          <w:szCs w:val="24"/>
        </w:rPr>
        <w:t>l</w:t>
      </w:r>
      <w:r w:rsidRPr="00AE4924">
        <w:rPr>
          <w:sz w:val="24"/>
          <w:szCs w:val="24"/>
        </w:rPr>
        <w:t>ock of the C</w:t>
      </w:r>
      <w:r w:rsidRPr="00AE4924">
        <w:rPr>
          <w:spacing w:val="-1"/>
          <w:sz w:val="24"/>
          <w:szCs w:val="24"/>
        </w:rPr>
        <w:t>P</w:t>
      </w:r>
      <w:r w:rsidRPr="00AE4924">
        <w:rPr>
          <w:w w:val="92"/>
          <w:sz w:val="24"/>
          <w:szCs w:val="24"/>
        </w:rPr>
        <w:t>U‟s</w:t>
      </w:r>
      <w:r w:rsidRPr="00AE4924">
        <w:rPr>
          <w:sz w:val="24"/>
          <w:szCs w:val="24"/>
        </w:rPr>
        <w:t xml:space="preserve"> system</w:t>
      </w:r>
      <w:r w:rsidRPr="00AE4924">
        <w:rPr>
          <w:spacing w:val="-2"/>
          <w:sz w:val="24"/>
          <w:szCs w:val="24"/>
        </w:rPr>
        <w:t xml:space="preserve"> </w:t>
      </w:r>
      <w:r w:rsidRPr="00AE4924">
        <w:rPr>
          <w:sz w:val="24"/>
          <w:szCs w:val="24"/>
        </w:rPr>
        <w:t>bus, so</w:t>
      </w:r>
      <w:r w:rsidRPr="00AE4924">
        <w:rPr>
          <w:spacing w:val="-1"/>
          <w:sz w:val="24"/>
          <w:szCs w:val="24"/>
        </w:rPr>
        <w:t>m</w:t>
      </w:r>
      <w:r w:rsidRPr="00AE4924">
        <w:rPr>
          <w:sz w:val="24"/>
          <w:szCs w:val="24"/>
        </w:rPr>
        <w:t>eti</w:t>
      </w:r>
      <w:r w:rsidRPr="00AE4924">
        <w:rPr>
          <w:spacing w:val="-1"/>
          <w:sz w:val="24"/>
          <w:szCs w:val="24"/>
        </w:rPr>
        <w:t>m</w:t>
      </w:r>
      <w:r w:rsidRPr="00AE4924">
        <w:rPr>
          <w:sz w:val="24"/>
          <w:szCs w:val="24"/>
        </w:rPr>
        <w:t>es</w:t>
      </w:r>
      <w:r w:rsidRPr="00AE4924">
        <w:rPr>
          <w:spacing w:val="2"/>
          <w:sz w:val="24"/>
          <w:szCs w:val="24"/>
        </w:rPr>
        <w:t xml:space="preserve"> </w:t>
      </w:r>
      <w:r w:rsidRPr="00AE4924">
        <w:rPr>
          <w:sz w:val="24"/>
          <w:szCs w:val="24"/>
        </w:rPr>
        <w:t>ca</w:t>
      </w:r>
      <w:r w:rsidRPr="00AE4924">
        <w:rPr>
          <w:spacing w:val="1"/>
          <w:sz w:val="24"/>
          <w:szCs w:val="24"/>
        </w:rPr>
        <w:t>l</w:t>
      </w:r>
      <w:r w:rsidRPr="00AE4924">
        <w:rPr>
          <w:sz w:val="24"/>
          <w:szCs w:val="24"/>
        </w:rPr>
        <w:t xml:space="preserve">led the </w:t>
      </w:r>
      <w:r w:rsidRPr="00AE4924">
        <w:rPr>
          <w:spacing w:val="-1"/>
          <w:sz w:val="24"/>
          <w:szCs w:val="24"/>
        </w:rPr>
        <w:t>f</w:t>
      </w:r>
      <w:r w:rsidRPr="00AE4924">
        <w:rPr>
          <w:sz w:val="24"/>
          <w:szCs w:val="24"/>
        </w:rPr>
        <w:t>ron</w:t>
      </w:r>
      <w:r w:rsidRPr="00AE4924">
        <w:rPr>
          <w:spacing w:val="2"/>
          <w:sz w:val="24"/>
          <w:szCs w:val="24"/>
        </w:rPr>
        <w:t>t</w:t>
      </w:r>
      <w:r w:rsidRPr="00AE4924">
        <w:rPr>
          <w:sz w:val="24"/>
          <w:szCs w:val="24"/>
        </w:rPr>
        <w:t>-side</w:t>
      </w:r>
      <w:r w:rsidRPr="00AE4924">
        <w:rPr>
          <w:spacing w:val="1"/>
          <w:sz w:val="24"/>
          <w:szCs w:val="24"/>
        </w:rPr>
        <w:t xml:space="preserve"> </w:t>
      </w:r>
      <w:r w:rsidRPr="00AE4924">
        <w:rPr>
          <w:sz w:val="24"/>
          <w:szCs w:val="24"/>
        </w:rPr>
        <w:t>bus (FS</w:t>
      </w:r>
      <w:r w:rsidRPr="00AE4924">
        <w:rPr>
          <w:spacing w:val="-1"/>
          <w:sz w:val="24"/>
          <w:szCs w:val="24"/>
        </w:rPr>
        <w:t>B</w:t>
      </w:r>
      <w:r w:rsidRPr="00AE4924">
        <w:rPr>
          <w:sz w:val="24"/>
          <w:szCs w:val="24"/>
        </w:rPr>
        <w:t>).  As an exa</w:t>
      </w:r>
      <w:r w:rsidRPr="00AE4924">
        <w:rPr>
          <w:spacing w:val="-2"/>
          <w:sz w:val="24"/>
          <w:szCs w:val="24"/>
        </w:rPr>
        <w:t>m</w:t>
      </w:r>
      <w:r w:rsidRPr="00AE4924">
        <w:rPr>
          <w:sz w:val="24"/>
          <w:szCs w:val="24"/>
        </w:rPr>
        <w:t>ple, if the syst</w:t>
      </w:r>
      <w:r w:rsidRPr="00AE4924">
        <w:rPr>
          <w:spacing w:val="1"/>
          <w:sz w:val="24"/>
          <w:szCs w:val="24"/>
        </w:rPr>
        <w:t>e</w:t>
      </w:r>
      <w:r w:rsidRPr="00AE4924">
        <w:rPr>
          <w:sz w:val="24"/>
          <w:szCs w:val="24"/>
        </w:rPr>
        <w:t>m</w:t>
      </w:r>
      <w:r w:rsidRPr="00AE4924">
        <w:rPr>
          <w:spacing w:val="-2"/>
          <w:sz w:val="24"/>
          <w:szCs w:val="24"/>
        </w:rPr>
        <w:t xml:space="preserve"> </w:t>
      </w:r>
      <w:r w:rsidRPr="00AE4924">
        <w:rPr>
          <w:sz w:val="24"/>
          <w:szCs w:val="24"/>
        </w:rPr>
        <w:t>bus operates at 167Mhz over</w:t>
      </w:r>
      <w:r w:rsidRPr="00AE4924">
        <w:rPr>
          <w:spacing w:val="1"/>
          <w:sz w:val="24"/>
          <w:szCs w:val="24"/>
        </w:rPr>
        <w:t xml:space="preserve"> </w:t>
      </w:r>
      <w:r w:rsidRPr="00AE4924">
        <w:rPr>
          <w:sz w:val="24"/>
          <w:szCs w:val="24"/>
        </w:rPr>
        <w:t xml:space="preserve">an </w:t>
      </w:r>
      <w:r w:rsidRPr="00AE4924">
        <w:rPr>
          <w:spacing w:val="2"/>
          <w:sz w:val="24"/>
          <w:szCs w:val="24"/>
        </w:rPr>
        <w:t>8</w:t>
      </w:r>
      <w:r w:rsidRPr="00AE4924">
        <w:rPr>
          <w:sz w:val="24"/>
          <w:szCs w:val="24"/>
        </w:rPr>
        <w:t>-byte (6</w:t>
      </w:r>
      <w:r w:rsidRPr="00AE4924">
        <w:rPr>
          <w:spacing w:val="1"/>
          <w:sz w:val="24"/>
          <w:szCs w:val="24"/>
        </w:rPr>
        <w:t>4</w:t>
      </w:r>
      <w:r w:rsidRPr="00AE4924">
        <w:rPr>
          <w:sz w:val="24"/>
          <w:szCs w:val="24"/>
        </w:rPr>
        <w:t>-bi</w:t>
      </w:r>
      <w:r w:rsidRPr="00AE4924">
        <w:rPr>
          <w:spacing w:val="1"/>
          <w:sz w:val="24"/>
          <w:szCs w:val="24"/>
        </w:rPr>
        <w:t>t</w:t>
      </w:r>
      <w:r w:rsidRPr="00AE4924">
        <w:rPr>
          <w:sz w:val="24"/>
          <w:szCs w:val="24"/>
        </w:rPr>
        <w:t>) data bus , then an SDR</w:t>
      </w:r>
      <w:r w:rsidRPr="00AE4924">
        <w:rPr>
          <w:spacing w:val="-1"/>
          <w:sz w:val="24"/>
          <w:szCs w:val="24"/>
        </w:rPr>
        <w:t>A</w:t>
      </w:r>
      <w:r w:rsidRPr="00AE4924">
        <w:rPr>
          <w:sz w:val="24"/>
          <w:szCs w:val="24"/>
        </w:rPr>
        <w:t xml:space="preserve">M </w:t>
      </w:r>
      <w:r w:rsidRPr="00AE4924">
        <w:rPr>
          <w:spacing w:val="-2"/>
          <w:sz w:val="24"/>
          <w:szCs w:val="24"/>
        </w:rPr>
        <w:t>m</w:t>
      </w:r>
      <w:r w:rsidRPr="00AE4924">
        <w:rPr>
          <w:sz w:val="24"/>
          <w:szCs w:val="24"/>
        </w:rPr>
        <w:t xml:space="preserve">odule </w:t>
      </w:r>
      <w:r w:rsidRPr="00AE4924">
        <w:rPr>
          <w:spacing w:val="1"/>
          <w:sz w:val="24"/>
          <w:szCs w:val="24"/>
        </w:rPr>
        <w:t>c</w:t>
      </w:r>
      <w:r w:rsidRPr="00AE4924">
        <w:rPr>
          <w:sz w:val="24"/>
          <w:szCs w:val="24"/>
        </w:rPr>
        <w:t xml:space="preserve">ould </w:t>
      </w:r>
      <w:r w:rsidRPr="00AE4924">
        <w:rPr>
          <w:spacing w:val="1"/>
          <w:sz w:val="24"/>
          <w:szCs w:val="24"/>
        </w:rPr>
        <w:t>t</w:t>
      </w:r>
      <w:r w:rsidRPr="00AE4924">
        <w:rPr>
          <w:sz w:val="24"/>
          <w:szCs w:val="24"/>
        </w:rPr>
        <w:t>ransfer 167 x 8</w:t>
      </w:r>
    </w:p>
    <w:p w:rsidR="001B2520" w:rsidRPr="00AE4924" w:rsidRDefault="008E6E79">
      <w:pPr>
        <w:spacing w:line="260" w:lineRule="exact"/>
        <w:ind w:left="1080"/>
        <w:rPr>
          <w:sz w:val="24"/>
          <w:szCs w:val="24"/>
        </w:rPr>
      </w:pPr>
      <w:r w:rsidRPr="00AE4924">
        <w:rPr>
          <w:sz w:val="24"/>
          <w:szCs w:val="24"/>
        </w:rPr>
        <w:t>~ 1.3</w:t>
      </w:r>
      <w:r w:rsidRPr="00AE4924">
        <w:rPr>
          <w:spacing w:val="-1"/>
          <w:sz w:val="24"/>
          <w:szCs w:val="24"/>
        </w:rPr>
        <w:t>G</w:t>
      </w:r>
      <w:r w:rsidRPr="00AE4924">
        <w:rPr>
          <w:sz w:val="24"/>
          <w:szCs w:val="24"/>
        </w:rPr>
        <w:t>B/sec.</w:t>
      </w:r>
    </w:p>
    <w:p w:rsidR="001B2520" w:rsidRPr="00AE4924" w:rsidRDefault="001B2520">
      <w:pPr>
        <w:spacing w:before="2" w:line="160" w:lineRule="exact"/>
        <w:rPr>
          <w:sz w:val="24"/>
          <w:szCs w:val="24"/>
        </w:rPr>
      </w:pPr>
    </w:p>
    <w:p w:rsidR="001B2520" w:rsidRPr="00AE4924" w:rsidRDefault="008E6E79">
      <w:pPr>
        <w:spacing w:line="260" w:lineRule="exact"/>
        <w:ind w:left="1080" w:right="1260"/>
        <w:rPr>
          <w:sz w:val="24"/>
          <w:szCs w:val="24"/>
        </w:rPr>
      </w:pPr>
      <w:r w:rsidRPr="00AE4924">
        <w:rPr>
          <w:sz w:val="24"/>
          <w:szCs w:val="24"/>
        </w:rPr>
        <w:t>D</w:t>
      </w:r>
      <w:r w:rsidRPr="00AE4924">
        <w:rPr>
          <w:spacing w:val="-1"/>
          <w:sz w:val="24"/>
          <w:szCs w:val="24"/>
        </w:rPr>
        <w:t>D</w:t>
      </w:r>
      <w:r w:rsidRPr="00AE4924">
        <w:rPr>
          <w:sz w:val="24"/>
          <w:szCs w:val="24"/>
        </w:rPr>
        <w:t xml:space="preserve">R </w:t>
      </w:r>
      <w:r w:rsidRPr="00AE4924">
        <w:rPr>
          <w:spacing w:val="-1"/>
          <w:sz w:val="24"/>
          <w:szCs w:val="24"/>
        </w:rPr>
        <w:t>S</w:t>
      </w:r>
      <w:r w:rsidRPr="00AE4924">
        <w:rPr>
          <w:sz w:val="24"/>
          <w:szCs w:val="24"/>
        </w:rPr>
        <w:t>D</w:t>
      </w:r>
      <w:r w:rsidRPr="00AE4924">
        <w:rPr>
          <w:spacing w:val="-1"/>
          <w:sz w:val="24"/>
          <w:szCs w:val="24"/>
        </w:rPr>
        <w:t>R</w:t>
      </w:r>
      <w:r w:rsidRPr="00AE4924">
        <w:rPr>
          <w:sz w:val="24"/>
          <w:szCs w:val="24"/>
        </w:rPr>
        <w:t>AM (Doubl</w:t>
      </w:r>
      <w:r w:rsidRPr="00AE4924">
        <w:rPr>
          <w:spacing w:val="1"/>
          <w:sz w:val="24"/>
          <w:szCs w:val="24"/>
        </w:rPr>
        <w:t>e</w:t>
      </w:r>
      <w:r w:rsidRPr="00AE4924">
        <w:rPr>
          <w:sz w:val="24"/>
          <w:szCs w:val="24"/>
        </w:rPr>
        <w:t>-Data Rate SD</w:t>
      </w:r>
      <w:r w:rsidRPr="00AE4924">
        <w:rPr>
          <w:spacing w:val="-1"/>
          <w:sz w:val="24"/>
          <w:szCs w:val="24"/>
        </w:rPr>
        <w:t>R</w:t>
      </w:r>
      <w:r w:rsidRPr="00AE4924">
        <w:rPr>
          <w:sz w:val="24"/>
          <w:szCs w:val="24"/>
        </w:rPr>
        <w:t>AM) is an op</w:t>
      </w:r>
      <w:r w:rsidRPr="00AE4924">
        <w:rPr>
          <w:spacing w:val="1"/>
          <w:sz w:val="24"/>
          <w:szCs w:val="24"/>
        </w:rPr>
        <w:t>t</w:t>
      </w:r>
      <w:r w:rsidRPr="00AE4924">
        <w:rPr>
          <w:sz w:val="24"/>
          <w:szCs w:val="24"/>
        </w:rPr>
        <w:t>i</w:t>
      </w:r>
      <w:r w:rsidRPr="00AE4924">
        <w:rPr>
          <w:spacing w:val="-1"/>
          <w:sz w:val="24"/>
          <w:szCs w:val="24"/>
        </w:rPr>
        <w:t>m</w:t>
      </w:r>
      <w:r w:rsidRPr="00AE4924">
        <w:rPr>
          <w:sz w:val="24"/>
          <w:szCs w:val="24"/>
        </w:rPr>
        <w:t>is</w:t>
      </w:r>
      <w:r w:rsidRPr="00AE4924">
        <w:rPr>
          <w:spacing w:val="1"/>
          <w:sz w:val="24"/>
          <w:szCs w:val="24"/>
        </w:rPr>
        <w:t>a</w:t>
      </w:r>
      <w:r w:rsidRPr="00AE4924">
        <w:rPr>
          <w:sz w:val="24"/>
          <w:szCs w:val="24"/>
        </w:rPr>
        <w:t>t</w:t>
      </w:r>
      <w:r w:rsidRPr="00AE4924">
        <w:rPr>
          <w:spacing w:val="1"/>
          <w:sz w:val="24"/>
          <w:szCs w:val="24"/>
        </w:rPr>
        <w:t>i</w:t>
      </w:r>
      <w:r w:rsidRPr="00AE4924">
        <w:rPr>
          <w:sz w:val="24"/>
          <w:szCs w:val="24"/>
        </w:rPr>
        <w:t>on of</w:t>
      </w:r>
      <w:r w:rsidRPr="00AE4924">
        <w:rPr>
          <w:spacing w:val="-1"/>
          <w:sz w:val="24"/>
          <w:szCs w:val="24"/>
        </w:rPr>
        <w:t xml:space="preserve"> </w:t>
      </w:r>
      <w:r w:rsidRPr="00AE4924">
        <w:rPr>
          <w:sz w:val="24"/>
          <w:szCs w:val="24"/>
        </w:rPr>
        <w:t>SD</w:t>
      </w:r>
      <w:r w:rsidRPr="00AE4924">
        <w:rPr>
          <w:spacing w:val="-1"/>
          <w:sz w:val="24"/>
          <w:szCs w:val="24"/>
        </w:rPr>
        <w:t>R</w:t>
      </w:r>
      <w:r w:rsidRPr="00AE4924">
        <w:rPr>
          <w:sz w:val="24"/>
          <w:szCs w:val="24"/>
        </w:rPr>
        <w:t>AM that</w:t>
      </w:r>
      <w:r w:rsidRPr="00AE4924">
        <w:rPr>
          <w:spacing w:val="1"/>
          <w:sz w:val="24"/>
          <w:szCs w:val="24"/>
        </w:rPr>
        <w:t xml:space="preserve"> </w:t>
      </w:r>
      <w:r w:rsidRPr="00AE4924">
        <w:rPr>
          <w:sz w:val="24"/>
          <w:szCs w:val="24"/>
        </w:rPr>
        <w:t>al</w:t>
      </w:r>
      <w:r w:rsidRPr="00AE4924">
        <w:rPr>
          <w:spacing w:val="1"/>
          <w:sz w:val="24"/>
          <w:szCs w:val="24"/>
        </w:rPr>
        <w:t>l</w:t>
      </w:r>
      <w:r w:rsidRPr="00AE4924">
        <w:rPr>
          <w:sz w:val="24"/>
          <w:szCs w:val="24"/>
        </w:rPr>
        <w:t>ows d</w:t>
      </w:r>
      <w:r w:rsidRPr="00AE4924">
        <w:rPr>
          <w:spacing w:val="2"/>
          <w:sz w:val="24"/>
          <w:szCs w:val="24"/>
        </w:rPr>
        <w:t>a</w:t>
      </w:r>
      <w:r w:rsidRPr="00AE4924">
        <w:rPr>
          <w:sz w:val="24"/>
          <w:szCs w:val="24"/>
        </w:rPr>
        <w:t>ta to be t</w:t>
      </w:r>
      <w:r w:rsidRPr="00AE4924">
        <w:rPr>
          <w:spacing w:val="1"/>
          <w:sz w:val="24"/>
          <w:szCs w:val="24"/>
        </w:rPr>
        <w:t>r</w:t>
      </w:r>
      <w:r w:rsidRPr="00AE4924">
        <w:rPr>
          <w:sz w:val="24"/>
          <w:szCs w:val="24"/>
        </w:rPr>
        <w:t>ansfer</w:t>
      </w:r>
      <w:r w:rsidRPr="00AE4924">
        <w:rPr>
          <w:spacing w:val="1"/>
          <w:sz w:val="24"/>
          <w:szCs w:val="24"/>
        </w:rPr>
        <w:t>r</w:t>
      </w:r>
      <w:r w:rsidRPr="00AE4924">
        <w:rPr>
          <w:sz w:val="24"/>
          <w:szCs w:val="24"/>
        </w:rPr>
        <w:t>ed on both the r</w:t>
      </w:r>
      <w:r w:rsidRPr="00AE4924">
        <w:rPr>
          <w:spacing w:val="1"/>
          <w:sz w:val="24"/>
          <w:szCs w:val="24"/>
        </w:rPr>
        <w:t>i</w:t>
      </w:r>
      <w:r w:rsidRPr="00AE4924">
        <w:rPr>
          <w:sz w:val="24"/>
          <w:szCs w:val="24"/>
        </w:rPr>
        <w:t xml:space="preserve">sing </w:t>
      </w:r>
      <w:r w:rsidRPr="00AE4924">
        <w:rPr>
          <w:spacing w:val="1"/>
          <w:sz w:val="24"/>
          <w:szCs w:val="24"/>
        </w:rPr>
        <w:t>e</w:t>
      </w:r>
      <w:r w:rsidRPr="00AE4924">
        <w:rPr>
          <w:sz w:val="24"/>
          <w:szCs w:val="24"/>
        </w:rPr>
        <w:t>dge and</w:t>
      </w:r>
      <w:r w:rsidRPr="00AE4924">
        <w:rPr>
          <w:spacing w:val="2"/>
          <w:sz w:val="24"/>
          <w:szCs w:val="24"/>
        </w:rPr>
        <w:t xml:space="preserve"> </w:t>
      </w:r>
      <w:r w:rsidRPr="00AE4924">
        <w:rPr>
          <w:sz w:val="24"/>
          <w:szCs w:val="24"/>
        </w:rPr>
        <w:t>fall</w:t>
      </w:r>
      <w:r w:rsidRPr="00AE4924">
        <w:rPr>
          <w:spacing w:val="1"/>
          <w:sz w:val="24"/>
          <w:szCs w:val="24"/>
        </w:rPr>
        <w:t>i</w:t>
      </w:r>
      <w:r w:rsidRPr="00AE4924">
        <w:rPr>
          <w:sz w:val="24"/>
          <w:szCs w:val="24"/>
        </w:rPr>
        <w:t>ng edge of a clock s</w:t>
      </w:r>
      <w:r w:rsidRPr="00AE4924">
        <w:rPr>
          <w:spacing w:val="1"/>
          <w:sz w:val="24"/>
          <w:szCs w:val="24"/>
        </w:rPr>
        <w:t>i</w:t>
      </w:r>
      <w:r w:rsidRPr="00AE4924">
        <w:rPr>
          <w:sz w:val="24"/>
          <w:szCs w:val="24"/>
        </w:rPr>
        <w:t xml:space="preserve">gnal, </w:t>
      </w:r>
      <w:r w:rsidRPr="00AE4924">
        <w:rPr>
          <w:spacing w:val="2"/>
          <w:sz w:val="24"/>
          <w:szCs w:val="24"/>
        </w:rPr>
        <w:t>e</w:t>
      </w:r>
      <w:r w:rsidRPr="00AE4924">
        <w:rPr>
          <w:sz w:val="24"/>
          <w:szCs w:val="24"/>
        </w:rPr>
        <w:t>f</w:t>
      </w:r>
      <w:r w:rsidRPr="00AE4924">
        <w:rPr>
          <w:spacing w:val="-1"/>
          <w:sz w:val="24"/>
          <w:szCs w:val="24"/>
        </w:rPr>
        <w:t>f</w:t>
      </w:r>
      <w:r w:rsidRPr="00AE4924">
        <w:rPr>
          <w:sz w:val="24"/>
          <w:szCs w:val="24"/>
        </w:rPr>
        <w:t>ec</w:t>
      </w:r>
      <w:r w:rsidRPr="00AE4924">
        <w:rPr>
          <w:spacing w:val="1"/>
          <w:sz w:val="24"/>
          <w:szCs w:val="24"/>
        </w:rPr>
        <w:t>t</w:t>
      </w:r>
      <w:r w:rsidRPr="00AE4924">
        <w:rPr>
          <w:sz w:val="24"/>
          <w:szCs w:val="24"/>
        </w:rPr>
        <w:t>ively doub</w:t>
      </w:r>
      <w:r w:rsidRPr="00AE4924">
        <w:rPr>
          <w:spacing w:val="1"/>
          <w:sz w:val="24"/>
          <w:szCs w:val="24"/>
        </w:rPr>
        <w:t>l</w:t>
      </w:r>
      <w:r w:rsidRPr="00AE4924">
        <w:rPr>
          <w:sz w:val="24"/>
          <w:szCs w:val="24"/>
        </w:rPr>
        <w:t xml:space="preserve">ing </w:t>
      </w:r>
      <w:r w:rsidRPr="00AE4924">
        <w:rPr>
          <w:spacing w:val="1"/>
          <w:sz w:val="24"/>
          <w:szCs w:val="24"/>
        </w:rPr>
        <w:t>t</w:t>
      </w:r>
      <w:r w:rsidRPr="00AE4924">
        <w:rPr>
          <w:sz w:val="24"/>
          <w:szCs w:val="24"/>
        </w:rPr>
        <w:t>he a</w:t>
      </w:r>
      <w:r w:rsidRPr="00AE4924">
        <w:rPr>
          <w:spacing w:val="-2"/>
          <w:sz w:val="24"/>
          <w:szCs w:val="24"/>
        </w:rPr>
        <w:t>m</w:t>
      </w:r>
      <w:r w:rsidRPr="00AE4924">
        <w:rPr>
          <w:sz w:val="24"/>
          <w:szCs w:val="24"/>
        </w:rPr>
        <w:t>ount of data that c</w:t>
      </w:r>
      <w:r w:rsidRPr="00AE4924">
        <w:rPr>
          <w:spacing w:val="1"/>
          <w:sz w:val="24"/>
          <w:szCs w:val="24"/>
        </w:rPr>
        <w:t>a</w:t>
      </w:r>
      <w:r w:rsidRPr="00AE4924">
        <w:rPr>
          <w:sz w:val="24"/>
          <w:szCs w:val="24"/>
        </w:rPr>
        <w:t>n be transferred in a pe</w:t>
      </w:r>
      <w:r w:rsidRPr="00AE4924">
        <w:rPr>
          <w:spacing w:val="1"/>
          <w:sz w:val="24"/>
          <w:szCs w:val="24"/>
        </w:rPr>
        <w:t>r</w:t>
      </w:r>
      <w:r w:rsidRPr="00AE4924">
        <w:rPr>
          <w:sz w:val="24"/>
          <w:szCs w:val="24"/>
        </w:rPr>
        <w:t>iod of ti</w:t>
      </w:r>
      <w:r w:rsidRPr="00AE4924">
        <w:rPr>
          <w:spacing w:val="-2"/>
          <w:sz w:val="24"/>
          <w:szCs w:val="24"/>
        </w:rPr>
        <w:t>m</w:t>
      </w:r>
      <w:r w:rsidRPr="00AE4924">
        <w:rPr>
          <w:sz w:val="24"/>
          <w:szCs w:val="24"/>
        </w:rPr>
        <w:t>e. For exa</w:t>
      </w:r>
      <w:r w:rsidRPr="00AE4924">
        <w:rPr>
          <w:spacing w:val="-2"/>
          <w:sz w:val="24"/>
          <w:szCs w:val="24"/>
        </w:rPr>
        <w:t>m</w:t>
      </w:r>
      <w:r w:rsidRPr="00AE4924">
        <w:rPr>
          <w:sz w:val="24"/>
          <w:szCs w:val="24"/>
        </w:rPr>
        <w:t>ple a P</w:t>
      </w:r>
      <w:r w:rsidRPr="00AE4924">
        <w:rPr>
          <w:spacing w:val="3"/>
          <w:sz w:val="24"/>
          <w:szCs w:val="24"/>
        </w:rPr>
        <w:t>C</w:t>
      </w:r>
      <w:r w:rsidRPr="00AE4924">
        <w:rPr>
          <w:sz w:val="24"/>
          <w:szCs w:val="24"/>
        </w:rPr>
        <w:t>-3200 D</w:t>
      </w:r>
      <w:r w:rsidRPr="00AE4924">
        <w:rPr>
          <w:spacing w:val="-1"/>
          <w:sz w:val="24"/>
          <w:szCs w:val="24"/>
        </w:rPr>
        <w:t>D</w:t>
      </w:r>
      <w:r w:rsidRPr="00AE4924">
        <w:rPr>
          <w:sz w:val="24"/>
          <w:szCs w:val="24"/>
        </w:rPr>
        <w:t>R-SD</w:t>
      </w:r>
      <w:r w:rsidRPr="00AE4924">
        <w:rPr>
          <w:spacing w:val="-1"/>
          <w:sz w:val="24"/>
          <w:szCs w:val="24"/>
        </w:rPr>
        <w:t>R</w:t>
      </w:r>
      <w:r w:rsidRPr="00AE4924">
        <w:rPr>
          <w:sz w:val="24"/>
          <w:szCs w:val="24"/>
        </w:rPr>
        <w:t xml:space="preserve">AM </w:t>
      </w:r>
      <w:r w:rsidRPr="00AE4924">
        <w:rPr>
          <w:spacing w:val="-2"/>
          <w:sz w:val="24"/>
          <w:szCs w:val="24"/>
        </w:rPr>
        <w:t>m</w:t>
      </w:r>
      <w:r w:rsidRPr="00AE4924">
        <w:rPr>
          <w:sz w:val="24"/>
          <w:szCs w:val="24"/>
        </w:rPr>
        <w:t>odule op</w:t>
      </w:r>
      <w:r w:rsidRPr="00AE4924">
        <w:rPr>
          <w:spacing w:val="1"/>
          <w:sz w:val="24"/>
          <w:szCs w:val="24"/>
        </w:rPr>
        <w:t>e</w:t>
      </w:r>
      <w:r w:rsidRPr="00AE4924">
        <w:rPr>
          <w:sz w:val="24"/>
          <w:szCs w:val="24"/>
        </w:rPr>
        <w:t>rat</w:t>
      </w:r>
      <w:r w:rsidRPr="00AE4924">
        <w:rPr>
          <w:spacing w:val="1"/>
          <w:sz w:val="24"/>
          <w:szCs w:val="24"/>
        </w:rPr>
        <w:t>i</w:t>
      </w:r>
      <w:r w:rsidRPr="00AE4924">
        <w:rPr>
          <w:sz w:val="24"/>
          <w:szCs w:val="24"/>
        </w:rPr>
        <w:t>ng at 200Mhz can transfer 200 x 8 x 2 ~ 3.2</w:t>
      </w:r>
      <w:r w:rsidRPr="00AE4924">
        <w:rPr>
          <w:spacing w:val="2"/>
          <w:sz w:val="24"/>
          <w:szCs w:val="24"/>
        </w:rPr>
        <w:t>G</w:t>
      </w:r>
      <w:r w:rsidRPr="00AE4924">
        <w:rPr>
          <w:sz w:val="24"/>
          <w:szCs w:val="24"/>
        </w:rPr>
        <w:t xml:space="preserve">B/sec over an </w:t>
      </w:r>
      <w:r w:rsidRPr="00AE4924">
        <w:rPr>
          <w:spacing w:val="1"/>
          <w:sz w:val="24"/>
          <w:szCs w:val="24"/>
        </w:rPr>
        <w:t>8</w:t>
      </w:r>
      <w:r w:rsidRPr="00AE4924">
        <w:rPr>
          <w:sz w:val="24"/>
          <w:szCs w:val="24"/>
        </w:rPr>
        <w:t>-byte (6</w:t>
      </w:r>
      <w:r w:rsidRPr="00AE4924">
        <w:rPr>
          <w:spacing w:val="1"/>
          <w:sz w:val="24"/>
          <w:szCs w:val="24"/>
        </w:rPr>
        <w:t>4</w:t>
      </w:r>
      <w:r w:rsidRPr="00AE4924">
        <w:rPr>
          <w:sz w:val="24"/>
          <w:szCs w:val="24"/>
        </w:rPr>
        <w:t>-bi</w:t>
      </w:r>
      <w:r w:rsidRPr="00AE4924">
        <w:rPr>
          <w:spacing w:val="1"/>
          <w:sz w:val="24"/>
          <w:szCs w:val="24"/>
        </w:rPr>
        <w:t>t</w:t>
      </w:r>
      <w:r w:rsidRPr="00AE4924">
        <w:rPr>
          <w:sz w:val="24"/>
          <w:szCs w:val="24"/>
        </w:rPr>
        <w:t>) data bus. D</w:t>
      </w:r>
      <w:r w:rsidRPr="00AE4924">
        <w:rPr>
          <w:spacing w:val="-1"/>
          <w:sz w:val="24"/>
          <w:szCs w:val="24"/>
        </w:rPr>
        <w:t>D</w:t>
      </w:r>
      <w:r w:rsidRPr="00AE4924">
        <w:rPr>
          <w:sz w:val="24"/>
          <w:szCs w:val="24"/>
        </w:rPr>
        <w:t>R3 continues the</w:t>
      </w:r>
      <w:r w:rsidRPr="00AE4924">
        <w:rPr>
          <w:spacing w:val="1"/>
          <w:sz w:val="24"/>
          <w:szCs w:val="24"/>
        </w:rPr>
        <w:t xml:space="preserve"> </w:t>
      </w:r>
      <w:r w:rsidRPr="00AE4924">
        <w:rPr>
          <w:sz w:val="24"/>
          <w:szCs w:val="24"/>
        </w:rPr>
        <w:t>t</w:t>
      </w:r>
      <w:r w:rsidRPr="00AE4924">
        <w:rPr>
          <w:spacing w:val="1"/>
          <w:sz w:val="24"/>
          <w:szCs w:val="24"/>
        </w:rPr>
        <w:t>r</w:t>
      </w:r>
      <w:r w:rsidRPr="00AE4924">
        <w:rPr>
          <w:sz w:val="24"/>
          <w:szCs w:val="24"/>
        </w:rPr>
        <w:t xml:space="preserve">end, doubling </w:t>
      </w:r>
      <w:r w:rsidRPr="00AE4924">
        <w:rPr>
          <w:spacing w:val="1"/>
          <w:sz w:val="24"/>
          <w:szCs w:val="24"/>
        </w:rPr>
        <w:t>t</w:t>
      </w:r>
      <w:r w:rsidRPr="00AE4924">
        <w:rPr>
          <w:sz w:val="24"/>
          <w:szCs w:val="24"/>
        </w:rPr>
        <w:t xml:space="preserve">he </w:t>
      </w:r>
      <w:r w:rsidRPr="00AE4924">
        <w:rPr>
          <w:spacing w:val="-2"/>
          <w:sz w:val="24"/>
          <w:szCs w:val="24"/>
        </w:rPr>
        <w:t>m</w:t>
      </w:r>
      <w:r w:rsidRPr="00AE4924">
        <w:rPr>
          <w:sz w:val="24"/>
          <w:szCs w:val="24"/>
        </w:rPr>
        <w:t>in</w:t>
      </w:r>
      <w:r w:rsidRPr="00AE4924">
        <w:rPr>
          <w:spacing w:val="1"/>
          <w:sz w:val="24"/>
          <w:szCs w:val="24"/>
        </w:rPr>
        <w:t>i</w:t>
      </w:r>
      <w:r w:rsidRPr="00AE4924">
        <w:rPr>
          <w:spacing w:val="-2"/>
          <w:sz w:val="24"/>
          <w:szCs w:val="24"/>
        </w:rPr>
        <w:t>m</w:t>
      </w:r>
      <w:r w:rsidRPr="00AE4924">
        <w:rPr>
          <w:sz w:val="24"/>
          <w:szCs w:val="24"/>
        </w:rPr>
        <w:t>um</w:t>
      </w:r>
      <w:r w:rsidRPr="00AE4924">
        <w:rPr>
          <w:spacing w:val="-2"/>
          <w:sz w:val="24"/>
          <w:szCs w:val="24"/>
        </w:rPr>
        <w:t xml:space="preserve"> </w:t>
      </w:r>
      <w:r w:rsidRPr="00AE4924">
        <w:rPr>
          <w:sz w:val="24"/>
          <w:szCs w:val="24"/>
        </w:rPr>
        <w:t>read or wri</w:t>
      </w:r>
      <w:r w:rsidRPr="00AE4924">
        <w:rPr>
          <w:spacing w:val="1"/>
          <w:sz w:val="24"/>
          <w:szCs w:val="24"/>
        </w:rPr>
        <w:t>t</w:t>
      </w:r>
      <w:r w:rsidRPr="00AE4924">
        <w:rPr>
          <w:sz w:val="24"/>
          <w:szCs w:val="24"/>
        </w:rPr>
        <w:t xml:space="preserve">e unit </w:t>
      </w:r>
      <w:r w:rsidRPr="00AE4924">
        <w:rPr>
          <w:spacing w:val="1"/>
          <w:sz w:val="24"/>
          <w:szCs w:val="24"/>
        </w:rPr>
        <w:t>t</w:t>
      </w:r>
      <w:r w:rsidRPr="00AE4924">
        <w:rPr>
          <w:sz w:val="24"/>
          <w:szCs w:val="24"/>
        </w:rPr>
        <w:t>o 8 consecutive words.</w:t>
      </w:r>
    </w:p>
    <w:p w:rsidR="001B2520" w:rsidRPr="00AE4924" w:rsidRDefault="001B2520">
      <w:pPr>
        <w:spacing w:before="8" w:line="180" w:lineRule="exact"/>
        <w:rPr>
          <w:sz w:val="24"/>
          <w:szCs w:val="24"/>
        </w:rPr>
      </w:pPr>
    </w:p>
    <w:p w:rsidR="001B2520" w:rsidRPr="00AE4924" w:rsidRDefault="001B2520">
      <w:pPr>
        <w:spacing w:line="200" w:lineRule="exact"/>
        <w:rPr>
          <w:sz w:val="24"/>
          <w:szCs w:val="24"/>
        </w:rPr>
      </w:pPr>
    </w:p>
    <w:p w:rsidR="001B2520" w:rsidRPr="00AE4924" w:rsidRDefault="006600E0">
      <w:pPr>
        <w:spacing w:line="300" w:lineRule="exact"/>
        <w:ind w:left="1080"/>
        <w:rPr>
          <w:rFonts w:ascii="Arial" w:eastAsia="Arial" w:hAnsi="Arial" w:cs="Arial"/>
          <w:sz w:val="24"/>
          <w:szCs w:val="24"/>
        </w:rPr>
      </w:pPr>
      <w:r w:rsidRPr="000876DD">
        <w:rPr>
          <w:sz w:val="36"/>
          <w:szCs w:val="36"/>
        </w:rPr>
        <w:pict>
          <v:group id="_x0000_s2145" style="position:absolute;left:0;text-align:left;margin-left:52.1pt;margin-top:22.1pt;width:491.2pt;height:2.25pt;z-index:-2101;mso-position-horizontal-relative:page" coordorigin="1042,442" coordsize="9824,45">
            <v:shape id="_x0000_s2147" style="position:absolute;left:1050;top:479;width:9808;height:0" coordorigin="1050,479" coordsize="9808,0" path="m1050,479r9808,e" filled="f" strokeweight=".82pt">
              <v:path arrowok="t"/>
            </v:shape>
            <v:shape id="_x0000_s2146" style="position:absolute;left:1050;top:450;width:9808;height:0" coordorigin="1050,450" coordsize="9808,0" path="m1050,450r9808,e" filled="f" strokeweight=".82pt">
              <v:path arrowok="t"/>
            </v:shape>
            <w10:wrap anchorx="page"/>
          </v:group>
        </w:pict>
      </w:r>
      <w:r w:rsidR="000876DD">
        <w:rPr>
          <w:rFonts w:ascii="Arial" w:eastAsia="Arial" w:hAnsi="Arial" w:cs="Arial"/>
          <w:position w:val="-1"/>
          <w:sz w:val="36"/>
          <w:szCs w:val="36"/>
        </w:rPr>
        <w:t>R</w:t>
      </w:r>
      <w:r w:rsidR="008E6E79" w:rsidRPr="000876DD">
        <w:rPr>
          <w:rFonts w:ascii="Arial" w:eastAsia="Arial" w:hAnsi="Arial" w:cs="Arial"/>
          <w:position w:val="-1"/>
          <w:sz w:val="36"/>
          <w:szCs w:val="36"/>
        </w:rPr>
        <w:t>OM,</w:t>
      </w:r>
      <w:r w:rsidR="008E6E79" w:rsidRPr="000876DD">
        <w:rPr>
          <w:rFonts w:ascii="Arial" w:eastAsia="Arial" w:hAnsi="Arial" w:cs="Arial"/>
          <w:spacing w:val="-7"/>
          <w:position w:val="-1"/>
          <w:sz w:val="36"/>
          <w:szCs w:val="36"/>
        </w:rPr>
        <w:t xml:space="preserve"> </w:t>
      </w:r>
      <w:r w:rsidR="008E6E79" w:rsidRPr="000876DD">
        <w:rPr>
          <w:rFonts w:ascii="Arial" w:eastAsia="Arial" w:hAnsi="Arial" w:cs="Arial"/>
          <w:position w:val="-1"/>
          <w:sz w:val="36"/>
          <w:szCs w:val="36"/>
        </w:rPr>
        <w:t>P</w:t>
      </w:r>
      <w:r w:rsidR="008E6E79" w:rsidRPr="000876DD">
        <w:rPr>
          <w:rFonts w:ascii="Arial" w:eastAsia="Arial" w:hAnsi="Arial" w:cs="Arial"/>
          <w:spacing w:val="-1"/>
          <w:position w:val="-1"/>
          <w:sz w:val="36"/>
          <w:szCs w:val="36"/>
        </w:rPr>
        <w:t>R</w:t>
      </w:r>
      <w:r w:rsidR="008E6E79" w:rsidRPr="000876DD">
        <w:rPr>
          <w:rFonts w:ascii="Arial" w:eastAsia="Arial" w:hAnsi="Arial" w:cs="Arial"/>
          <w:position w:val="-1"/>
          <w:sz w:val="36"/>
          <w:szCs w:val="36"/>
        </w:rPr>
        <w:t>OM,</w:t>
      </w:r>
      <w:r w:rsidR="008E6E79" w:rsidRPr="000876DD">
        <w:rPr>
          <w:rFonts w:ascii="Arial" w:eastAsia="Arial" w:hAnsi="Arial" w:cs="Arial"/>
          <w:spacing w:val="-9"/>
          <w:position w:val="-1"/>
          <w:sz w:val="36"/>
          <w:szCs w:val="36"/>
        </w:rPr>
        <w:t xml:space="preserve"> </w:t>
      </w:r>
      <w:r w:rsidR="008E6E79" w:rsidRPr="000876DD">
        <w:rPr>
          <w:rFonts w:ascii="Arial" w:eastAsia="Arial" w:hAnsi="Arial" w:cs="Arial"/>
          <w:position w:val="-1"/>
          <w:sz w:val="36"/>
          <w:szCs w:val="36"/>
        </w:rPr>
        <w:t>EPROM,</w:t>
      </w:r>
      <w:r w:rsidR="008E6E79" w:rsidRPr="000876DD">
        <w:rPr>
          <w:rFonts w:ascii="Arial" w:eastAsia="Arial" w:hAnsi="Arial" w:cs="Arial"/>
          <w:spacing w:val="-11"/>
          <w:position w:val="-1"/>
          <w:sz w:val="36"/>
          <w:szCs w:val="36"/>
        </w:rPr>
        <w:t xml:space="preserve"> </w:t>
      </w:r>
      <w:r w:rsidR="008E6E79" w:rsidRPr="000876DD">
        <w:rPr>
          <w:rFonts w:ascii="Arial" w:eastAsia="Arial" w:hAnsi="Arial" w:cs="Arial"/>
          <w:position w:val="-1"/>
          <w:sz w:val="36"/>
          <w:szCs w:val="36"/>
        </w:rPr>
        <w:t>E</w:t>
      </w:r>
      <w:r w:rsidR="008E6E79" w:rsidRPr="000876DD">
        <w:rPr>
          <w:rFonts w:ascii="Arial" w:eastAsia="Arial" w:hAnsi="Arial" w:cs="Arial"/>
          <w:spacing w:val="-1"/>
          <w:position w:val="-1"/>
          <w:sz w:val="36"/>
          <w:szCs w:val="36"/>
        </w:rPr>
        <w:t>E</w:t>
      </w:r>
      <w:r w:rsidR="008E6E79" w:rsidRPr="000876DD">
        <w:rPr>
          <w:rFonts w:ascii="Arial" w:eastAsia="Arial" w:hAnsi="Arial" w:cs="Arial"/>
          <w:position w:val="-1"/>
          <w:sz w:val="36"/>
          <w:szCs w:val="36"/>
        </w:rPr>
        <w:t>PR</w:t>
      </w:r>
      <w:r w:rsidR="008E6E79" w:rsidRPr="000876DD">
        <w:rPr>
          <w:rFonts w:ascii="Arial" w:eastAsia="Arial" w:hAnsi="Arial" w:cs="Arial"/>
          <w:spacing w:val="-1"/>
          <w:position w:val="-1"/>
          <w:sz w:val="36"/>
          <w:szCs w:val="36"/>
        </w:rPr>
        <w:t>O</w:t>
      </w:r>
      <w:r w:rsidR="008E6E79" w:rsidRPr="000876DD">
        <w:rPr>
          <w:rFonts w:ascii="Arial" w:eastAsia="Arial" w:hAnsi="Arial" w:cs="Arial"/>
          <w:position w:val="-1"/>
          <w:sz w:val="36"/>
          <w:szCs w:val="36"/>
        </w:rPr>
        <w:t>M,</w:t>
      </w:r>
      <w:r w:rsidR="008E6E79" w:rsidRPr="000876DD">
        <w:rPr>
          <w:rFonts w:ascii="Arial" w:eastAsia="Arial" w:hAnsi="Arial" w:cs="Arial"/>
          <w:spacing w:val="-13"/>
          <w:position w:val="-1"/>
          <w:sz w:val="36"/>
          <w:szCs w:val="36"/>
        </w:rPr>
        <w:t xml:space="preserve"> </w:t>
      </w:r>
      <w:r w:rsidR="008E6E79" w:rsidRPr="000876DD">
        <w:rPr>
          <w:rFonts w:ascii="Arial" w:eastAsia="Arial" w:hAnsi="Arial" w:cs="Arial"/>
          <w:position w:val="-1"/>
          <w:sz w:val="36"/>
          <w:szCs w:val="36"/>
        </w:rPr>
        <w:t>Fl</w:t>
      </w:r>
      <w:r w:rsidR="008E6E79" w:rsidRPr="000876DD">
        <w:rPr>
          <w:rFonts w:ascii="Arial" w:eastAsia="Arial" w:hAnsi="Arial" w:cs="Arial"/>
          <w:spacing w:val="1"/>
          <w:position w:val="-1"/>
          <w:sz w:val="36"/>
          <w:szCs w:val="36"/>
        </w:rPr>
        <w:t>a</w:t>
      </w:r>
      <w:r w:rsidR="008E6E79" w:rsidRPr="000876DD">
        <w:rPr>
          <w:rFonts w:ascii="Arial" w:eastAsia="Arial" w:hAnsi="Arial" w:cs="Arial"/>
          <w:position w:val="-1"/>
          <w:sz w:val="36"/>
          <w:szCs w:val="36"/>
        </w:rPr>
        <w:t>sh</w:t>
      </w:r>
    </w:p>
    <w:p w:rsidR="001B2520" w:rsidRPr="00AE4924" w:rsidRDefault="001B2520">
      <w:pPr>
        <w:spacing w:line="200" w:lineRule="exact"/>
        <w:rPr>
          <w:sz w:val="24"/>
          <w:szCs w:val="24"/>
        </w:rPr>
      </w:pPr>
    </w:p>
    <w:p w:rsidR="001B2520" w:rsidRPr="00AE4924" w:rsidRDefault="001B2520">
      <w:pPr>
        <w:spacing w:before="3" w:line="220" w:lineRule="exact"/>
        <w:rPr>
          <w:sz w:val="24"/>
          <w:szCs w:val="24"/>
        </w:rPr>
      </w:pPr>
    </w:p>
    <w:p w:rsidR="001B2520" w:rsidRPr="00AE4924" w:rsidRDefault="008E6E79">
      <w:pPr>
        <w:spacing w:before="37" w:line="260" w:lineRule="exact"/>
        <w:ind w:left="1080" w:right="1885"/>
        <w:rPr>
          <w:sz w:val="24"/>
          <w:szCs w:val="24"/>
        </w:rPr>
      </w:pPr>
      <w:r w:rsidRPr="00AE4924">
        <w:rPr>
          <w:sz w:val="24"/>
          <w:szCs w:val="24"/>
        </w:rPr>
        <w:t>In addi</w:t>
      </w:r>
      <w:r w:rsidRPr="00AE4924">
        <w:rPr>
          <w:spacing w:val="1"/>
          <w:sz w:val="24"/>
          <w:szCs w:val="24"/>
        </w:rPr>
        <w:t>t</w:t>
      </w:r>
      <w:r w:rsidRPr="00AE4924">
        <w:rPr>
          <w:sz w:val="24"/>
          <w:szCs w:val="24"/>
        </w:rPr>
        <w:t xml:space="preserve">ion </w:t>
      </w:r>
      <w:r w:rsidRPr="00AE4924">
        <w:rPr>
          <w:spacing w:val="1"/>
          <w:sz w:val="24"/>
          <w:szCs w:val="24"/>
        </w:rPr>
        <w:t>t</w:t>
      </w:r>
      <w:r w:rsidRPr="00AE4924">
        <w:rPr>
          <w:sz w:val="24"/>
          <w:szCs w:val="24"/>
        </w:rPr>
        <w:t>o R</w:t>
      </w:r>
      <w:r w:rsidRPr="00AE4924">
        <w:rPr>
          <w:spacing w:val="-1"/>
          <w:sz w:val="24"/>
          <w:szCs w:val="24"/>
        </w:rPr>
        <w:t>A</w:t>
      </w:r>
      <w:r w:rsidRPr="00AE4924">
        <w:rPr>
          <w:sz w:val="24"/>
          <w:szCs w:val="24"/>
        </w:rPr>
        <w:t>M, they a</w:t>
      </w:r>
      <w:r w:rsidRPr="00AE4924">
        <w:rPr>
          <w:spacing w:val="1"/>
          <w:sz w:val="24"/>
          <w:szCs w:val="24"/>
        </w:rPr>
        <w:t>r</w:t>
      </w:r>
      <w:r w:rsidRPr="00AE4924">
        <w:rPr>
          <w:sz w:val="24"/>
          <w:szCs w:val="24"/>
        </w:rPr>
        <w:t>e a</w:t>
      </w:r>
      <w:r w:rsidRPr="00AE4924">
        <w:rPr>
          <w:spacing w:val="1"/>
          <w:sz w:val="24"/>
          <w:szCs w:val="24"/>
        </w:rPr>
        <w:t>l</w:t>
      </w:r>
      <w:r w:rsidRPr="00AE4924">
        <w:rPr>
          <w:sz w:val="24"/>
          <w:szCs w:val="24"/>
        </w:rPr>
        <w:t xml:space="preserve">so a </w:t>
      </w:r>
      <w:r w:rsidRPr="00AE4924">
        <w:rPr>
          <w:spacing w:val="1"/>
          <w:sz w:val="24"/>
          <w:szCs w:val="24"/>
        </w:rPr>
        <w:t>r</w:t>
      </w:r>
      <w:r w:rsidRPr="00AE4924">
        <w:rPr>
          <w:sz w:val="24"/>
          <w:szCs w:val="24"/>
        </w:rPr>
        <w:t>ange of other</w:t>
      </w:r>
      <w:r w:rsidRPr="00AE4924">
        <w:rPr>
          <w:spacing w:val="1"/>
          <w:sz w:val="24"/>
          <w:szCs w:val="24"/>
        </w:rPr>
        <w:t xml:space="preserve"> </w:t>
      </w:r>
      <w:r w:rsidRPr="00AE4924">
        <w:rPr>
          <w:sz w:val="24"/>
          <w:szCs w:val="24"/>
        </w:rPr>
        <w:t>se</w:t>
      </w:r>
      <w:r w:rsidRPr="00AE4924">
        <w:rPr>
          <w:spacing w:val="-1"/>
          <w:sz w:val="24"/>
          <w:szCs w:val="24"/>
        </w:rPr>
        <w:t>m</w:t>
      </w:r>
      <w:r w:rsidRPr="00AE4924">
        <w:rPr>
          <w:spacing w:val="3"/>
          <w:sz w:val="24"/>
          <w:szCs w:val="24"/>
        </w:rPr>
        <w:t>i</w:t>
      </w:r>
      <w:r w:rsidRPr="00AE4924">
        <w:rPr>
          <w:sz w:val="24"/>
          <w:szCs w:val="24"/>
        </w:rPr>
        <w:t>-conduc</w:t>
      </w:r>
      <w:r w:rsidRPr="00AE4924">
        <w:rPr>
          <w:spacing w:val="1"/>
          <w:sz w:val="24"/>
          <w:szCs w:val="24"/>
        </w:rPr>
        <w:t>t</w:t>
      </w:r>
      <w:r w:rsidRPr="00AE4924">
        <w:rPr>
          <w:sz w:val="24"/>
          <w:szCs w:val="24"/>
        </w:rPr>
        <w:t xml:space="preserve">or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or</w:t>
      </w:r>
      <w:r w:rsidRPr="00AE4924">
        <w:rPr>
          <w:spacing w:val="1"/>
          <w:sz w:val="24"/>
          <w:szCs w:val="24"/>
        </w:rPr>
        <w:t>i</w:t>
      </w:r>
      <w:r w:rsidRPr="00AE4924">
        <w:rPr>
          <w:sz w:val="24"/>
          <w:szCs w:val="24"/>
        </w:rPr>
        <w:t xml:space="preserve">es </w:t>
      </w:r>
      <w:r w:rsidRPr="00AE4924">
        <w:rPr>
          <w:spacing w:val="1"/>
          <w:sz w:val="24"/>
          <w:szCs w:val="24"/>
        </w:rPr>
        <w:t>t</w:t>
      </w:r>
      <w:r w:rsidRPr="00AE4924">
        <w:rPr>
          <w:sz w:val="24"/>
          <w:szCs w:val="24"/>
        </w:rPr>
        <w:t xml:space="preserve">hat retain </w:t>
      </w:r>
      <w:r w:rsidRPr="00AE4924">
        <w:rPr>
          <w:spacing w:val="1"/>
          <w:sz w:val="24"/>
          <w:szCs w:val="24"/>
        </w:rPr>
        <w:t>t</w:t>
      </w:r>
      <w:r w:rsidRPr="00AE4924">
        <w:rPr>
          <w:sz w:val="24"/>
          <w:szCs w:val="24"/>
        </w:rPr>
        <w:t>heir contents when the power</w:t>
      </w:r>
      <w:r w:rsidRPr="00AE4924">
        <w:rPr>
          <w:spacing w:val="1"/>
          <w:sz w:val="24"/>
          <w:szCs w:val="24"/>
        </w:rPr>
        <w:t xml:space="preserve"> </w:t>
      </w:r>
      <w:r w:rsidRPr="00AE4924">
        <w:rPr>
          <w:sz w:val="24"/>
          <w:szCs w:val="24"/>
        </w:rPr>
        <w:t xml:space="preserve">supply is </w:t>
      </w:r>
      <w:r w:rsidRPr="00AE4924">
        <w:rPr>
          <w:spacing w:val="1"/>
          <w:sz w:val="24"/>
          <w:szCs w:val="24"/>
        </w:rPr>
        <w:t>s</w:t>
      </w:r>
      <w:r w:rsidRPr="00AE4924">
        <w:rPr>
          <w:sz w:val="24"/>
          <w:szCs w:val="24"/>
        </w:rPr>
        <w:t>witched of</w:t>
      </w:r>
      <w:r w:rsidRPr="00AE4924">
        <w:rPr>
          <w:spacing w:val="-1"/>
          <w:sz w:val="24"/>
          <w:szCs w:val="24"/>
        </w:rPr>
        <w:t>f</w:t>
      </w:r>
      <w:r w:rsidRPr="00AE4924">
        <w:rPr>
          <w:sz w:val="24"/>
          <w:szCs w:val="24"/>
        </w:rPr>
        <w:t>.</w:t>
      </w:r>
    </w:p>
    <w:p w:rsidR="001B2520" w:rsidRPr="00AE4924" w:rsidRDefault="001B2520">
      <w:pPr>
        <w:spacing w:before="10" w:line="140" w:lineRule="exact"/>
        <w:rPr>
          <w:sz w:val="24"/>
          <w:szCs w:val="24"/>
        </w:rPr>
      </w:pPr>
    </w:p>
    <w:p w:rsidR="001B2520" w:rsidRPr="00AE4924" w:rsidRDefault="008E6E79">
      <w:pPr>
        <w:spacing w:line="260" w:lineRule="exact"/>
        <w:ind w:left="1080" w:right="1075"/>
        <w:rPr>
          <w:sz w:val="24"/>
          <w:szCs w:val="24"/>
        </w:rPr>
      </w:pPr>
      <w:r w:rsidRPr="00AE4924">
        <w:rPr>
          <w:sz w:val="24"/>
          <w:szCs w:val="24"/>
        </w:rPr>
        <w:t>R</w:t>
      </w:r>
      <w:r w:rsidRPr="00AE4924">
        <w:rPr>
          <w:spacing w:val="-1"/>
          <w:sz w:val="24"/>
          <w:szCs w:val="24"/>
        </w:rPr>
        <w:t>O</w:t>
      </w:r>
      <w:r w:rsidRPr="00AE4924">
        <w:rPr>
          <w:sz w:val="24"/>
          <w:szCs w:val="24"/>
        </w:rPr>
        <w:t>M (Read Only Me</w:t>
      </w:r>
      <w:r w:rsidRPr="00AE4924">
        <w:rPr>
          <w:spacing w:val="-1"/>
          <w:sz w:val="24"/>
          <w:szCs w:val="24"/>
        </w:rPr>
        <w:t>m</w:t>
      </w:r>
      <w:r w:rsidRPr="00AE4924">
        <w:rPr>
          <w:sz w:val="24"/>
          <w:szCs w:val="24"/>
        </w:rPr>
        <w:t>ory)</w:t>
      </w:r>
      <w:r w:rsidRPr="00AE4924">
        <w:rPr>
          <w:spacing w:val="1"/>
          <w:sz w:val="24"/>
          <w:szCs w:val="24"/>
        </w:rPr>
        <w:t xml:space="preserve"> </w:t>
      </w:r>
      <w:r w:rsidRPr="00AE4924">
        <w:rPr>
          <w:sz w:val="24"/>
          <w:szCs w:val="24"/>
        </w:rPr>
        <w:t>is a</w:t>
      </w:r>
      <w:r w:rsidRPr="00AE4924">
        <w:rPr>
          <w:spacing w:val="1"/>
          <w:sz w:val="24"/>
          <w:szCs w:val="24"/>
        </w:rPr>
        <w:t xml:space="preserve"> </w:t>
      </w:r>
      <w:r w:rsidRPr="00AE4924">
        <w:rPr>
          <w:spacing w:val="-1"/>
          <w:sz w:val="24"/>
          <w:szCs w:val="24"/>
        </w:rPr>
        <w:t>f</w:t>
      </w:r>
      <w:r w:rsidRPr="00AE4924">
        <w:rPr>
          <w:sz w:val="24"/>
          <w:szCs w:val="24"/>
        </w:rPr>
        <w:t>orm</w:t>
      </w:r>
      <w:r w:rsidRPr="00AE4924">
        <w:rPr>
          <w:spacing w:val="-1"/>
          <w:sz w:val="24"/>
          <w:szCs w:val="24"/>
        </w:rPr>
        <w:t xml:space="preserve"> </w:t>
      </w:r>
      <w:r w:rsidRPr="00AE4924">
        <w:rPr>
          <w:sz w:val="24"/>
          <w:szCs w:val="24"/>
        </w:rPr>
        <w:t>of se</w:t>
      </w:r>
      <w:r w:rsidRPr="00AE4924">
        <w:rPr>
          <w:spacing w:val="-2"/>
          <w:sz w:val="24"/>
          <w:szCs w:val="24"/>
        </w:rPr>
        <w:t>m</w:t>
      </w:r>
      <w:r w:rsidRPr="00AE4924">
        <w:rPr>
          <w:spacing w:val="2"/>
          <w:sz w:val="24"/>
          <w:szCs w:val="24"/>
        </w:rPr>
        <w:t>i</w:t>
      </w:r>
      <w:r w:rsidRPr="00AE4924">
        <w:rPr>
          <w:sz w:val="24"/>
          <w:szCs w:val="24"/>
        </w:rPr>
        <w:t>-conductor</w:t>
      </w:r>
      <w:r w:rsidRPr="00AE4924">
        <w:rPr>
          <w:spacing w:val="1"/>
          <w:sz w:val="24"/>
          <w:szCs w:val="24"/>
        </w:rPr>
        <w:t xml:space="preserve"> </w:t>
      </w:r>
      <w:r w:rsidRPr="00AE4924">
        <w:rPr>
          <w:sz w:val="24"/>
          <w:szCs w:val="24"/>
        </w:rPr>
        <w:t>that c</w:t>
      </w:r>
      <w:r w:rsidRPr="00AE4924">
        <w:rPr>
          <w:spacing w:val="1"/>
          <w:sz w:val="24"/>
          <w:szCs w:val="24"/>
        </w:rPr>
        <w:t>a</w:t>
      </w:r>
      <w:r w:rsidRPr="00AE4924">
        <w:rPr>
          <w:sz w:val="24"/>
          <w:szCs w:val="24"/>
        </w:rPr>
        <w:t>n be writ</w:t>
      </w:r>
      <w:r w:rsidRPr="00AE4924">
        <w:rPr>
          <w:spacing w:val="1"/>
          <w:sz w:val="24"/>
          <w:szCs w:val="24"/>
        </w:rPr>
        <w:t>t</w:t>
      </w:r>
      <w:r w:rsidRPr="00AE4924">
        <w:rPr>
          <w:sz w:val="24"/>
          <w:szCs w:val="24"/>
        </w:rPr>
        <w:t xml:space="preserve">en to once, </w:t>
      </w:r>
      <w:r w:rsidRPr="00AE4924">
        <w:rPr>
          <w:spacing w:val="1"/>
          <w:sz w:val="24"/>
          <w:szCs w:val="24"/>
        </w:rPr>
        <w:t>t</w:t>
      </w:r>
      <w:r w:rsidRPr="00AE4924">
        <w:rPr>
          <w:sz w:val="24"/>
          <w:szCs w:val="24"/>
        </w:rPr>
        <w:t xml:space="preserve">ypically </w:t>
      </w:r>
      <w:r w:rsidRPr="00AE4924">
        <w:rPr>
          <w:spacing w:val="1"/>
          <w:sz w:val="24"/>
          <w:szCs w:val="24"/>
        </w:rPr>
        <w:t>i</w:t>
      </w:r>
      <w:r w:rsidRPr="00AE4924">
        <w:rPr>
          <w:sz w:val="24"/>
          <w:szCs w:val="24"/>
        </w:rPr>
        <w:t>n bulk at a facto</w:t>
      </w:r>
      <w:r w:rsidRPr="00AE4924">
        <w:rPr>
          <w:spacing w:val="1"/>
          <w:sz w:val="24"/>
          <w:szCs w:val="24"/>
        </w:rPr>
        <w:t>r</w:t>
      </w:r>
      <w:r w:rsidRPr="00AE4924">
        <w:rPr>
          <w:sz w:val="24"/>
          <w:szCs w:val="24"/>
        </w:rPr>
        <w:t>y.  R</w:t>
      </w:r>
      <w:r w:rsidRPr="00AE4924">
        <w:rPr>
          <w:spacing w:val="-1"/>
          <w:sz w:val="24"/>
          <w:szCs w:val="24"/>
        </w:rPr>
        <w:t>O</w:t>
      </w:r>
      <w:r w:rsidRPr="00AE4924">
        <w:rPr>
          <w:sz w:val="24"/>
          <w:szCs w:val="24"/>
        </w:rPr>
        <w:t>M was used to sto</w:t>
      </w:r>
      <w:r w:rsidRPr="00AE4924">
        <w:rPr>
          <w:spacing w:val="1"/>
          <w:sz w:val="24"/>
          <w:szCs w:val="24"/>
        </w:rPr>
        <w:t>r</w:t>
      </w:r>
      <w:r w:rsidRPr="00AE4924">
        <w:rPr>
          <w:sz w:val="24"/>
          <w:szCs w:val="24"/>
        </w:rPr>
        <w:t>e the “boo</w:t>
      </w:r>
      <w:r w:rsidRPr="00AE4924">
        <w:rPr>
          <w:spacing w:val="1"/>
          <w:sz w:val="24"/>
          <w:szCs w:val="24"/>
        </w:rPr>
        <w:t>t</w:t>
      </w:r>
      <w:r w:rsidRPr="00AE4924">
        <w:rPr>
          <w:sz w:val="24"/>
          <w:szCs w:val="24"/>
        </w:rPr>
        <w:t>” or st</w:t>
      </w:r>
      <w:r w:rsidRPr="00AE4924">
        <w:rPr>
          <w:spacing w:val="1"/>
          <w:sz w:val="24"/>
          <w:szCs w:val="24"/>
        </w:rPr>
        <w:t>a</w:t>
      </w:r>
      <w:r w:rsidRPr="00AE4924">
        <w:rPr>
          <w:sz w:val="24"/>
          <w:szCs w:val="24"/>
        </w:rPr>
        <w:t>r</w:t>
      </w:r>
      <w:r w:rsidRPr="00AE4924">
        <w:rPr>
          <w:spacing w:val="4"/>
          <w:sz w:val="24"/>
          <w:szCs w:val="24"/>
        </w:rPr>
        <w:t>t</w:t>
      </w:r>
      <w:r w:rsidRPr="00AE4924">
        <w:rPr>
          <w:sz w:val="24"/>
          <w:szCs w:val="24"/>
        </w:rPr>
        <w:t>-up prog</w:t>
      </w:r>
      <w:r w:rsidRPr="00AE4924">
        <w:rPr>
          <w:spacing w:val="1"/>
          <w:sz w:val="24"/>
          <w:szCs w:val="24"/>
        </w:rPr>
        <w:t>r</w:t>
      </w:r>
      <w:r w:rsidRPr="00AE4924">
        <w:rPr>
          <w:sz w:val="24"/>
          <w:szCs w:val="24"/>
        </w:rPr>
        <w:t>am</w:t>
      </w:r>
      <w:r w:rsidRPr="00AE4924">
        <w:rPr>
          <w:spacing w:val="-2"/>
          <w:sz w:val="24"/>
          <w:szCs w:val="24"/>
        </w:rPr>
        <w:t xml:space="preserve"> </w:t>
      </w:r>
      <w:r w:rsidRPr="00AE4924">
        <w:rPr>
          <w:sz w:val="24"/>
          <w:szCs w:val="24"/>
        </w:rPr>
        <w:t xml:space="preserve">(so </w:t>
      </w:r>
      <w:r w:rsidRPr="00AE4924">
        <w:rPr>
          <w:spacing w:val="1"/>
          <w:sz w:val="24"/>
          <w:szCs w:val="24"/>
        </w:rPr>
        <w:t>c</w:t>
      </w:r>
      <w:r w:rsidRPr="00AE4924">
        <w:rPr>
          <w:sz w:val="24"/>
          <w:szCs w:val="24"/>
        </w:rPr>
        <w:t>alled fir</w:t>
      </w:r>
      <w:r w:rsidRPr="00AE4924">
        <w:rPr>
          <w:spacing w:val="-2"/>
          <w:sz w:val="24"/>
          <w:szCs w:val="24"/>
        </w:rPr>
        <w:t>m</w:t>
      </w:r>
      <w:r w:rsidRPr="00AE4924">
        <w:rPr>
          <w:sz w:val="24"/>
          <w:szCs w:val="24"/>
        </w:rPr>
        <w:t>ware)</w:t>
      </w:r>
      <w:r w:rsidRPr="00AE4924">
        <w:rPr>
          <w:spacing w:val="1"/>
          <w:sz w:val="24"/>
          <w:szCs w:val="24"/>
        </w:rPr>
        <w:t xml:space="preserve"> </w:t>
      </w:r>
      <w:r w:rsidRPr="00AE4924">
        <w:rPr>
          <w:sz w:val="24"/>
          <w:szCs w:val="24"/>
        </w:rPr>
        <w:t>that a co</w:t>
      </w:r>
      <w:r w:rsidRPr="00AE4924">
        <w:rPr>
          <w:spacing w:val="-2"/>
          <w:sz w:val="24"/>
          <w:szCs w:val="24"/>
        </w:rPr>
        <w:t>m</w:t>
      </w:r>
      <w:r w:rsidRPr="00AE4924">
        <w:rPr>
          <w:sz w:val="24"/>
          <w:szCs w:val="24"/>
        </w:rPr>
        <w:t>puter execu</w:t>
      </w:r>
      <w:r w:rsidRPr="00AE4924">
        <w:rPr>
          <w:spacing w:val="1"/>
          <w:sz w:val="24"/>
          <w:szCs w:val="24"/>
        </w:rPr>
        <w:t>t</w:t>
      </w:r>
      <w:r w:rsidRPr="00AE4924">
        <w:rPr>
          <w:sz w:val="24"/>
          <w:szCs w:val="24"/>
        </w:rPr>
        <w:t>es when powered on, al</w:t>
      </w:r>
      <w:r w:rsidRPr="00AE4924">
        <w:rPr>
          <w:spacing w:val="1"/>
          <w:sz w:val="24"/>
          <w:szCs w:val="24"/>
        </w:rPr>
        <w:t>t</w:t>
      </w:r>
      <w:r w:rsidRPr="00AE4924">
        <w:rPr>
          <w:sz w:val="24"/>
          <w:szCs w:val="24"/>
        </w:rPr>
        <w:t>hough it</w:t>
      </w:r>
      <w:r w:rsidRPr="00AE4924">
        <w:rPr>
          <w:spacing w:val="1"/>
          <w:sz w:val="24"/>
          <w:szCs w:val="24"/>
        </w:rPr>
        <w:t xml:space="preserve"> </w:t>
      </w:r>
      <w:r w:rsidRPr="00AE4924">
        <w:rPr>
          <w:sz w:val="24"/>
          <w:szCs w:val="24"/>
        </w:rPr>
        <w:t>has now fallen ou</w:t>
      </w:r>
      <w:r w:rsidRPr="00AE4924">
        <w:rPr>
          <w:spacing w:val="3"/>
          <w:sz w:val="24"/>
          <w:szCs w:val="24"/>
        </w:rPr>
        <w:t>t</w:t>
      </w:r>
      <w:r w:rsidRPr="00AE4924">
        <w:rPr>
          <w:sz w:val="24"/>
          <w:szCs w:val="24"/>
        </w:rPr>
        <w:t>-o</w:t>
      </w:r>
      <w:r w:rsidRPr="00AE4924">
        <w:rPr>
          <w:spacing w:val="-1"/>
          <w:sz w:val="24"/>
          <w:szCs w:val="24"/>
        </w:rPr>
        <w:t>f</w:t>
      </w:r>
      <w:r w:rsidRPr="00AE4924">
        <w:rPr>
          <w:sz w:val="24"/>
          <w:szCs w:val="24"/>
        </w:rPr>
        <w:t xml:space="preserve">-favour to </w:t>
      </w:r>
      <w:r w:rsidRPr="00AE4924">
        <w:rPr>
          <w:spacing w:val="-1"/>
          <w:sz w:val="24"/>
          <w:szCs w:val="24"/>
        </w:rPr>
        <w:t>m</w:t>
      </w:r>
      <w:r w:rsidRPr="00AE4924">
        <w:rPr>
          <w:sz w:val="24"/>
          <w:szCs w:val="24"/>
        </w:rPr>
        <w:t xml:space="preserve">ore </w:t>
      </w:r>
      <w:r w:rsidRPr="00AE4924">
        <w:rPr>
          <w:spacing w:val="-1"/>
          <w:sz w:val="24"/>
          <w:szCs w:val="24"/>
        </w:rPr>
        <w:t>f</w:t>
      </w:r>
      <w:r w:rsidRPr="00AE4924">
        <w:rPr>
          <w:sz w:val="24"/>
          <w:szCs w:val="24"/>
        </w:rPr>
        <w:t>lexib</w:t>
      </w:r>
      <w:r w:rsidRPr="00AE4924">
        <w:rPr>
          <w:spacing w:val="1"/>
          <w:sz w:val="24"/>
          <w:szCs w:val="24"/>
        </w:rPr>
        <w:t>l</w:t>
      </w:r>
      <w:r w:rsidRPr="00AE4924">
        <w:rPr>
          <w:sz w:val="24"/>
          <w:szCs w:val="24"/>
        </w:rPr>
        <w:t xml:space="preserve">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w:t>
      </w:r>
      <w:r w:rsidRPr="00AE4924">
        <w:rPr>
          <w:spacing w:val="1"/>
          <w:sz w:val="24"/>
          <w:szCs w:val="24"/>
        </w:rPr>
        <w:t>i</w:t>
      </w:r>
      <w:r w:rsidRPr="00AE4924">
        <w:rPr>
          <w:sz w:val="24"/>
          <w:szCs w:val="24"/>
        </w:rPr>
        <w:t xml:space="preserve">es </w:t>
      </w:r>
      <w:r w:rsidRPr="00AE4924">
        <w:rPr>
          <w:spacing w:val="1"/>
          <w:sz w:val="24"/>
          <w:szCs w:val="24"/>
        </w:rPr>
        <w:t>th</w:t>
      </w:r>
      <w:r w:rsidRPr="00AE4924">
        <w:rPr>
          <w:sz w:val="24"/>
          <w:szCs w:val="24"/>
        </w:rPr>
        <w:t>at support occasional wr</w:t>
      </w:r>
      <w:r w:rsidRPr="00AE4924">
        <w:rPr>
          <w:spacing w:val="1"/>
          <w:sz w:val="24"/>
          <w:szCs w:val="24"/>
        </w:rPr>
        <w:t>i</w:t>
      </w:r>
      <w:r w:rsidRPr="00AE4924">
        <w:rPr>
          <w:sz w:val="24"/>
          <w:szCs w:val="24"/>
        </w:rPr>
        <w:t>tes.  ROM is s</w:t>
      </w:r>
      <w:r w:rsidRPr="00AE4924">
        <w:rPr>
          <w:spacing w:val="1"/>
          <w:sz w:val="24"/>
          <w:szCs w:val="24"/>
        </w:rPr>
        <w:t>t</w:t>
      </w:r>
      <w:r w:rsidRPr="00AE4924">
        <w:rPr>
          <w:sz w:val="24"/>
          <w:szCs w:val="24"/>
        </w:rPr>
        <w:t>i</w:t>
      </w:r>
      <w:r w:rsidRPr="00AE4924">
        <w:rPr>
          <w:spacing w:val="1"/>
          <w:sz w:val="24"/>
          <w:szCs w:val="24"/>
        </w:rPr>
        <w:t>l</w:t>
      </w:r>
      <w:r w:rsidRPr="00AE4924">
        <w:rPr>
          <w:sz w:val="24"/>
          <w:szCs w:val="24"/>
        </w:rPr>
        <w:t>l us</w:t>
      </w:r>
      <w:r w:rsidRPr="00AE4924">
        <w:rPr>
          <w:spacing w:val="1"/>
          <w:sz w:val="24"/>
          <w:szCs w:val="24"/>
        </w:rPr>
        <w:t>e</w:t>
      </w:r>
      <w:r w:rsidRPr="00AE4924">
        <w:rPr>
          <w:sz w:val="24"/>
          <w:szCs w:val="24"/>
        </w:rPr>
        <w:t>d in syst</w:t>
      </w:r>
      <w:r w:rsidRPr="00AE4924">
        <w:rPr>
          <w:spacing w:val="1"/>
          <w:sz w:val="24"/>
          <w:szCs w:val="24"/>
        </w:rPr>
        <w:t>e</w:t>
      </w:r>
      <w:r w:rsidRPr="00AE4924">
        <w:rPr>
          <w:spacing w:val="-2"/>
          <w:sz w:val="24"/>
          <w:szCs w:val="24"/>
        </w:rPr>
        <w:t>m</w:t>
      </w:r>
      <w:r w:rsidRPr="00AE4924">
        <w:rPr>
          <w:sz w:val="24"/>
          <w:szCs w:val="24"/>
        </w:rPr>
        <w:t xml:space="preserve">s with </w:t>
      </w:r>
      <w:r w:rsidRPr="00AE4924">
        <w:rPr>
          <w:spacing w:val="-1"/>
          <w:sz w:val="24"/>
          <w:szCs w:val="24"/>
        </w:rPr>
        <w:t>f</w:t>
      </w:r>
      <w:r w:rsidRPr="00AE4924">
        <w:rPr>
          <w:sz w:val="24"/>
          <w:szCs w:val="24"/>
        </w:rPr>
        <w:t>ixed fu</w:t>
      </w:r>
      <w:r w:rsidRPr="00AE4924">
        <w:rPr>
          <w:spacing w:val="-1"/>
          <w:sz w:val="24"/>
          <w:szCs w:val="24"/>
        </w:rPr>
        <w:t>n</w:t>
      </w:r>
      <w:r w:rsidRPr="00AE4924">
        <w:rPr>
          <w:sz w:val="24"/>
          <w:szCs w:val="24"/>
        </w:rPr>
        <w:t>ctional</w:t>
      </w:r>
      <w:r w:rsidRPr="00AE4924">
        <w:rPr>
          <w:spacing w:val="1"/>
          <w:sz w:val="24"/>
          <w:szCs w:val="24"/>
        </w:rPr>
        <w:t>i</w:t>
      </w:r>
      <w:r w:rsidRPr="00AE4924">
        <w:rPr>
          <w:sz w:val="24"/>
          <w:szCs w:val="24"/>
        </w:rPr>
        <w:t>t</w:t>
      </w:r>
      <w:r w:rsidRPr="00AE4924">
        <w:rPr>
          <w:spacing w:val="1"/>
          <w:sz w:val="24"/>
          <w:szCs w:val="24"/>
        </w:rPr>
        <w:t>i</w:t>
      </w:r>
      <w:r w:rsidRPr="00AE4924">
        <w:rPr>
          <w:sz w:val="24"/>
          <w:szCs w:val="24"/>
        </w:rPr>
        <w:t>es,</w:t>
      </w:r>
    </w:p>
    <w:p w:rsidR="001B2520" w:rsidRPr="00AE4924" w:rsidRDefault="008E6E79">
      <w:pPr>
        <w:spacing w:line="260" w:lineRule="exact"/>
        <w:ind w:left="1080"/>
        <w:rPr>
          <w:sz w:val="24"/>
          <w:szCs w:val="24"/>
        </w:rPr>
      </w:pPr>
      <w:r w:rsidRPr="00AE4924">
        <w:rPr>
          <w:sz w:val="24"/>
          <w:szCs w:val="24"/>
        </w:rPr>
        <w:t>e.g. con</w:t>
      </w:r>
      <w:r w:rsidRPr="00AE4924">
        <w:rPr>
          <w:spacing w:val="1"/>
          <w:sz w:val="24"/>
          <w:szCs w:val="24"/>
        </w:rPr>
        <w:t>t</w:t>
      </w:r>
      <w:r w:rsidRPr="00AE4924">
        <w:rPr>
          <w:sz w:val="24"/>
          <w:szCs w:val="24"/>
        </w:rPr>
        <w:t>ro</w:t>
      </w:r>
      <w:r w:rsidRPr="00AE4924">
        <w:rPr>
          <w:spacing w:val="1"/>
          <w:sz w:val="24"/>
          <w:szCs w:val="24"/>
        </w:rPr>
        <w:t>l</w:t>
      </w:r>
      <w:r w:rsidRPr="00AE4924">
        <w:rPr>
          <w:sz w:val="24"/>
          <w:szCs w:val="24"/>
        </w:rPr>
        <w:t>lers in cars, househo</w:t>
      </w:r>
      <w:r w:rsidRPr="00AE4924">
        <w:rPr>
          <w:spacing w:val="1"/>
          <w:sz w:val="24"/>
          <w:szCs w:val="24"/>
        </w:rPr>
        <w:t>l</w:t>
      </w:r>
      <w:r w:rsidRPr="00AE4924">
        <w:rPr>
          <w:sz w:val="24"/>
          <w:szCs w:val="24"/>
        </w:rPr>
        <w:t>d appliances et</w:t>
      </w:r>
      <w:r w:rsidRPr="00AE4924">
        <w:rPr>
          <w:spacing w:val="1"/>
          <w:sz w:val="24"/>
          <w:szCs w:val="24"/>
        </w:rPr>
        <w:t>c</w:t>
      </w:r>
      <w:r w:rsidRPr="00AE4924">
        <w:rPr>
          <w:sz w:val="24"/>
          <w:szCs w:val="24"/>
        </w:rPr>
        <w:t>.</w:t>
      </w:r>
    </w:p>
    <w:p w:rsidR="001B2520" w:rsidRPr="00AE4924" w:rsidRDefault="001B2520">
      <w:pPr>
        <w:spacing w:before="2" w:line="160" w:lineRule="exact"/>
        <w:rPr>
          <w:sz w:val="24"/>
          <w:szCs w:val="24"/>
        </w:rPr>
      </w:pPr>
    </w:p>
    <w:p w:rsidR="001B2520" w:rsidRPr="00AE4924" w:rsidRDefault="008E6E79">
      <w:pPr>
        <w:spacing w:line="260" w:lineRule="exact"/>
        <w:ind w:left="1080" w:right="1436"/>
        <w:rPr>
          <w:sz w:val="24"/>
          <w:szCs w:val="24"/>
        </w:rPr>
      </w:pPr>
      <w:r w:rsidRPr="00AE4924">
        <w:rPr>
          <w:sz w:val="24"/>
          <w:szCs w:val="24"/>
        </w:rPr>
        <w:t>P</w:t>
      </w:r>
      <w:r w:rsidRPr="00AE4924">
        <w:rPr>
          <w:spacing w:val="-1"/>
          <w:sz w:val="24"/>
          <w:szCs w:val="24"/>
        </w:rPr>
        <w:t>R</w:t>
      </w:r>
      <w:r w:rsidRPr="00AE4924">
        <w:rPr>
          <w:sz w:val="24"/>
          <w:szCs w:val="24"/>
        </w:rPr>
        <w:t>OM (Prog</w:t>
      </w:r>
      <w:r w:rsidRPr="00AE4924">
        <w:rPr>
          <w:spacing w:val="1"/>
          <w:sz w:val="24"/>
          <w:szCs w:val="24"/>
        </w:rPr>
        <w:t>r</w:t>
      </w:r>
      <w:r w:rsidRPr="00AE4924">
        <w:rPr>
          <w:sz w:val="24"/>
          <w:szCs w:val="24"/>
        </w:rPr>
        <w:t>a</w:t>
      </w:r>
      <w:r w:rsidRPr="00AE4924">
        <w:rPr>
          <w:spacing w:val="-2"/>
          <w:sz w:val="24"/>
          <w:szCs w:val="24"/>
        </w:rPr>
        <w:t>mm</w:t>
      </w:r>
      <w:r w:rsidRPr="00AE4924">
        <w:rPr>
          <w:sz w:val="24"/>
          <w:szCs w:val="24"/>
        </w:rPr>
        <w:t>able R</w:t>
      </w:r>
      <w:r w:rsidRPr="00AE4924">
        <w:rPr>
          <w:spacing w:val="-1"/>
          <w:sz w:val="24"/>
          <w:szCs w:val="24"/>
        </w:rPr>
        <w:t>O</w:t>
      </w:r>
      <w:r w:rsidRPr="00AE4924">
        <w:rPr>
          <w:sz w:val="24"/>
          <w:szCs w:val="24"/>
        </w:rPr>
        <w:t xml:space="preserve">M) is </w:t>
      </w:r>
      <w:r w:rsidRPr="00AE4924">
        <w:rPr>
          <w:spacing w:val="1"/>
          <w:sz w:val="24"/>
          <w:szCs w:val="24"/>
        </w:rPr>
        <w:t>l</w:t>
      </w:r>
      <w:r w:rsidRPr="00AE4924">
        <w:rPr>
          <w:sz w:val="24"/>
          <w:szCs w:val="24"/>
        </w:rPr>
        <w:t>ike R</w:t>
      </w:r>
      <w:r w:rsidRPr="00AE4924">
        <w:rPr>
          <w:spacing w:val="-1"/>
          <w:sz w:val="24"/>
          <w:szCs w:val="24"/>
        </w:rPr>
        <w:t>O</w:t>
      </w:r>
      <w:r w:rsidRPr="00AE4924">
        <w:rPr>
          <w:sz w:val="24"/>
          <w:szCs w:val="24"/>
        </w:rPr>
        <w:t>M but al</w:t>
      </w:r>
      <w:r w:rsidRPr="00AE4924">
        <w:rPr>
          <w:spacing w:val="1"/>
          <w:sz w:val="24"/>
          <w:szCs w:val="24"/>
        </w:rPr>
        <w:t>l</w:t>
      </w:r>
      <w:r w:rsidRPr="00AE4924">
        <w:rPr>
          <w:sz w:val="24"/>
          <w:szCs w:val="24"/>
        </w:rPr>
        <w:t>ows en</w:t>
      </w:r>
      <w:r w:rsidRPr="00AE4924">
        <w:rPr>
          <w:spacing w:val="2"/>
          <w:sz w:val="24"/>
          <w:szCs w:val="24"/>
        </w:rPr>
        <w:t>d</w:t>
      </w:r>
      <w:r w:rsidRPr="00AE4924">
        <w:rPr>
          <w:sz w:val="24"/>
          <w:szCs w:val="24"/>
        </w:rPr>
        <w:t>-use</w:t>
      </w:r>
      <w:r w:rsidRPr="00AE4924">
        <w:rPr>
          <w:spacing w:val="1"/>
          <w:sz w:val="24"/>
          <w:szCs w:val="24"/>
        </w:rPr>
        <w:t>r</w:t>
      </w:r>
      <w:r w:rsidRPr="00AE4924">
        <w:rPr>
          <w:sz w:val="24"/>
          <w:szCs w:val="24"/>
        </w:rPr>
        <w:t>s to wri</w:t>
      </w:r>
      <w:r w:rsidRPr="00AE4924">
        <w:rPr>
          <w:spacing w:val="1"/>
          <w:sz w:val="24"/>
          <w:szCs w:val="24"/>
        </w:rPr>
        <w:t>t</w:t>
      </w:r>
      <w:r w:rsidRPr="00AE4924">
        <w:rPr>
          <w:sz w:val="24"/>
          <w:szCs w:val="24"/>
        </w:rPr>
        <w:t>e their own prog</w:t>
      </w:r>
      <w:r w:rsidRPr="00AE4924">
        <w:rPr>
          <w:spacing w:val="1"/>
          <w:sz w:val="24"/>
          <w:szCs w:val="24"/>
        </w:rPr>
        <w:t>r</w:t>
      </w:r>
      <w:r w:rsidRPr="00AE4924">
        <w:rPr>
          <w:sz w:val="24"/>
          <w:szCs w:val="24"/>
        </w:rPr>
        <w:t>a</w:t>
      </w:r>
      <w:r w:rsidRPr="00AE4924">
        <w:rPr>
          <w:spacing w:val="-2"/>
          <w:sz w:val="24"/>
          <w:szCs w:val="24"/>
        </w:rPr>
        <w:t>m</w:t>
      </w:r>
      <w:r w:rsidRPr="00AE4924">
        <w:rPr>
          <w:sz w:val="24"/>
          <w:szCs w:val="24"/>
        </w:rPr>
        <w:t xml:space="preserve">s and data.  It </w:t>
      </w:r>
      <w:r w:rsidRPr="00AE4924">
        <w:rPr>
          <w:spacing w:val="1"/>
          <w:sz w:val="24"/>
          <w:szCs w:val="24"/>
        </w:rPr>
        <w:t>r</w:t>
      </w:r>
      <w:r w:rsidRPr="00AE4924">
        <w:rPr>
          <w:sz w:val="24"/>
          <w:szCs w:val="24"/>
        </w:rPr>
        <w:t>equires speci</w:t>
      </w:r>
      <w:r w:rsidRPr="00AE4924">
        <w:rPr>
          <w:spacing w:val="2"/>
          <w:sz w:val="24"/>
          <w:szCs w:val="24"/>
        </w:rPr>
        <w:t>a</w:t>
      </w:r>
      <w:r w:rsidRPr="00AE4924">
        <w:rPr>
          <w:sz w:val="24"/>
          <w:szCs w:val="24"/>
        </w:rPr>
        <w:t>l PR</w:t>
      </w:r>
      <w:r w:rsidRPr="00AE4924">
        <w:rPr>
          <w:spacing w:val="-1"/>
          <w:sz w:val="24"/>
          <w:szCs w:val="24"/>
        </w:rPr>
        <w:t>O</w:t>
      </w:r>
      <w:r w:rsidRPr="00AE4924">
        <w:rPr>
          <w:sz w:val="24"/>
          <w:szCs w:val="24"/>
        </w:rPr>
        <w:t>M writ</w:t>
      </w:r>
      <w:r w:rsidRPr="00AE4924">
        <w:rPr>
          <w:spacing w:val="1"/>
          <w:sz w:val="24"/>
          <w:szCs w:val="24"/>
        </w:rPr>
        <w:t>i</w:t>
      </w:r>
      <w:r w:rsidRPr="00AE4924">
        <w:rPr>
          <w:sz w:val="24"/>
          <w:szCs w:val="24"/>
        </w:rPr>
        <w:t>ng equip</w:t>
      </w:r>
      <w:r w:rsidRPr="00AE4924">
        <w:rPr>
          <w:spacing w:val="-2"/>
          <w:sz w:val="24"/>
          <w:szCs w:val="24"/>
        </w:rPr>
        <w:t>m</w:t>
      </w:r>
      <w:r w:rsidRPr="00AE4924">
        <w:rPr>
          <w:sz w:val="24"/>
          <w:szCs w:val="24"/>
        </w:rPr>
        <w:t>ent.  Note: u</w:t>
      </w:r>
      <w:r w:rsidRPr="00AE4924">
        <w:rPr>
          <w:spacing w:val="1"/>
          <w:sz w:val="24"/>
          <w:szCs w:val="24"/>
        </w:rPr>
        <w:t>s</w:t>
      </w:r>
      <w:r w:rsidRPr="00AE4924">
        <w:rPr>
          <w:sz w:val="24"/>
          <w:szCs w:val="24"/>
        </w:rPr>
        <w:t>ers can only wr</w:t>
      </w:r>
      <w:r w:rsidRPr="00AE4924">
        <w:rPr>
          <w:spacing w:val="1"/>
          <w:sz w:val="24"/>
          <w:szCs w:val="24"/>
        </w:rPr>
        <w:t>i</w:t>
      </w:r>
      <w:r w:rsidRPr="00AE4924">
        <w:rPr>
          <w:sz w:val="24"/>
          <w:szCs w:val="24"/>
        </w:rPr>
        <w:t>t</w:t>
      </w:r>
      <w:r w:rsidRPr="00AE4924">
        <w:rPr>
          <w:spacing w:val="3"/>
          <w:sz w:val="24"/>
          <w:szCs w:val="24"/>
        </w:rPr>
        <w:t>e</w:t>
      </w:r>
      <w:r w:rsidRPr="00AE4924">
        <w:rPr>
          <w:sz w:val="24"/>
          <w:szCs w:val="24"/>
        </w:rPr>
        <w:t xml:space="preserve">-once </w:t>
      </w:r>
      <w:r w:rsidRPr="00AE4924">
        <w:rPr>
          <w:spacing w:val="1"/>
          <w:sz w:val="24"/>
          <w:szCs w:val="24"/>
        </w:rPr>
        <w:t>t</w:t>
      </w:r>
      <w:r w:rsidRPr="00AE4924">
        <w:rPr>
          <w:sz w:val="24"/>
          <w:szCs w:val="24"/>
        </w:rPr>
        <w:t>o P</w:t>
      </w:r>
      <w:r w:rsidRPr="00AE4924">
        <w:rPr>
          <w:spacing w:val="-1"/>
          <w:sz w:val="24"/>
          <w:szCs w:val="24"/>
        </w:rPr>
        <w:t>R</w:t>
      </w:r>
      <w:r w:rsidRPr="00AE4924">
        <w:rPr>
          <w:sz w:val="24"/>
          <w:szCs w:val="24"/>
        </w:rPr>
        <w:t>OM.</w:t>
      </w:r>
    </w:p>
    <w:p w:rsidR="001B2520" w:rsidRPr="00AE4924" w:rsidRDefault="001B2520">
      <w:pPr>
        <w:spacing w:before="10" w:line="140" w:lineRule="exact"/>
        <w:rPr>
          <w:sz w:val="24"/>
          <w:szCs w:val="24"/>
        </w:rPr>
      </w:pPr>
    </w:p>
    <w:p w:rsidR="001B2520" w:rsidRPr="00AE4924" w:rsidRDefault="008E6E79">
      <w:pPr>
        <w:spacing w:line="260" w:lineRule="exact"/>
        <w:ind w:left="1080" w:right="1075"/>
        <w:rPr>
          <w:sz w:val="24"/>
          <w:szCs w:val="24"/>
        </w:rPr>
      </w:pPr>
      <w:r w:rsidRPr="00AE4924">
        <w:rPr>
          <w:sz w:val="24"/>
          <w:szCs w:val="24"/>
        </w:rPr>
        <w:t>EP</w:t>
      </w:r>
      <w:r w:rsidRPr="00AE4924">
        <w:rPr>
          <w:spacing w:val="-1"/>
          <w:sz w:val="24"/>
          <w:szCs w:val="24"/>
        </w:rPr>
        <w:t>R</w:t>
      </w:r>
      <w:r w:rsidRPr="00AE4924">
        <w:rPr>
          <w:sz w:val="24"/>
          <w:szCs w:val="24"/>
        </w:rPr>
        <w:t>OM (Era</w:t>
      </w:r>
      <w:r w:rsidRPr="00AE4924">
        <w:rPr>
          <w:spacing w:val="1"/>
          <w:sz w:val="24"/>
          <w:szCs w:val="24"/>
        </w:rPr>
        <w:t>s</w:t>
      </w:r>
      <w:r w:rsidRPr="00AE4924">
        <w:rPr>
          <w:sz w:val="24"/>
          <w:szCs w:val="24"/>
        </w:rPr>
        <w:t>able PR</w:t>
      </w:r>
      <w:r w:rsidRPr="00AE4924">
        <w:rPr>
          <w:spacing w:val="-1"/>
          <w:sz w:val="24"/>
          <w:szCs w:val="24"/>
        </w:rPr>
        <w:t>O</w:t>
      </w:r>
      <w:r w:rsidRPr="00AE4924">
        <w:rPr>
          <w:sz w:val="24"/>
          <w:szCs w:val="24"/>
        </w:rPr>
        <w:t xml:space="preserve">M). </w:t>
      </w:r>
      <w:r w:rsidRPr="00AE4924">
        <w:rPr>
          <w:spacing w:val="-2"/>
          <w:sz w:val="24"/>
          <w:szCs w:val="24"/>
        </w:rPr>
        <w:t>W</w:t>
      </w:r>
      <w:r w:rsidRPr="00AE4924">
        <w:rPr>
          <w:sz w:val="24"/>
          <w:szCs w:val="24"/>
        </w:rPr>
        <w:t>i</w:t>
      </w:r>
      <w:r w:rsidRPr="00AE4924">
        <w:rPr>
          <w:spacing w:val="1"/>
          <w:sz w:val="24"/>
          <w:szCs w:val="24"/>
        </w:rPr>
        <w:t>t</w:t>
      </w:r>
      <w:r w:rsidRPr="00AE4924">
        <w:rPr>
          <w:sz w:val="24"/>
          <w:szCs w:val="24"/>
        </w:rPr>
        <w:t>h EP</w:t>
      </w:r>
      <w:r w:rsidRPr="00AE4924">
        <w:rPr>
          <w:spacing w:val="-1"/>
          <w:sz w:val="24"/>
          <w:szCs w:val="24"/>
        </w:rPr>
        <w:t>R</w:t>
      </w:r>
      <w:r w:rsidRPr="00AE4924">
        <w:rPr>
          <w:sz w:val="24"/>
          <w:szCs w:val="24"/>
        </w:rPr>
        <w:t xml:space="preserve">OM </w:t>
      </w:r>
      <w:r w:rsidRPr="00AE4924">
        <w:rPr>
          <w:spacing w:val="-1"/>
          <w:sz w:val="24"/>
          <w:szCs w:val="24"/>
        </w:rPr>
        <w:t>w</w:t>
      </w:r>
      <w:r w:rsidRPr="00AE4924">
        <w:rPr>
          <w:sz w:val="24"/>
          <w:szCs w:val="24"/>
        </w:rPr>
        <w:t>e can erase (using s</w:t>
      </w:r>
      <w:r w:rsidRPr="00AE4924">
        <w:rPr>
          <w:spacing w:val="1"/>
          <w:sz w:val="24"/>
          <w:szCs w:val="24"/>
        </w:rPr>
        <w:t>t</w:t>
      </w:r>
      <w:r w:rsidRPr="00AE4924">
        <w:rPr>
          <w:sz w:val="24"/>
          <w:szCs w:val="24"/>
        </w:rPr>
        <w:t>rong u</w:t>
      </w:r>
      <w:r w:rsidRPr="00AE4924">
        <w:rPr>
          <w:spacing w:val="1"/>
          <w:sz w:val="24"/>
          <w:szCs w:val="24"/>
        </w:rPr>
        <w:t>l</w:t>
      </w:r>
      <w:r w:rsidRPr="00AE4924">
        <w:rPr>
          <w:sz w:val="24"/>
          <w:szCs w:val="24"/>
        </w:rPr>
        <w:t>t</w:t>
      </w:r>
      <w:r w:rsidRPr="00AE4924">
        <w:rPr>
          <w:spacing w:val="1"/>
          <w:sz w:val="24"/>
          <w:szCs w:val="24"/>
        </w:rPr>
        <w:t>r</w:t>
      </w:r>
      <w:r w:rsidRPr="00AE4924">
        <w:rPr>
          <w:spacing w:val="4"/>
          <w:sz w:val="24"/>
          <w:szCs w:val="24"/>
        </w:rPr>
        <w:t>a</w:t>
      </w:r>
      <w:r w:rsidRPr="00AE4924">
        <w:rPr>
          <w:sz w:val="24"/>
          <w:szCs w:val="24"/>
        </w:rPr>
        <w:t>-vio</w:t>
      </w:r>
      <w:r w:rsidRPr="00AE4924">
        <w:rPr>
          <w:spacing w:val="1"/>
          <w:sz w:val="24"/>
          <w:szCs w:val="24"/>
        </w:rPr>
        <w:t>l</w:t>
      </w:r>
      <w:r w:rsidRPr="00AE4924">
        <w:rPr>
          <w:sz w:val="24"/>
          <w:szCs w:val="24"/>
        </w:rPr>
        <w:t>et l</w:t>
      </w:r>
      <w:r w:rsidRPr="00AE4924">
        <w:rPr>
          <w:spacing w:val="1"/>
          <w:sz w:val="24"/>
          <w:szCs w:val="24"/>
        </w:rPr>
        <w:t>i</w:t>
      </w:r>
      <w:r w:rsidRPr="00AE4924">
        <w:rPr>
          <w:sz w:val="24"/>
          <w:szCs w:val="24"/>
        </w:rPr>
        <w:t>ght)</w:t>
      </w:r>
      <w:r w:rsidRPr="00AE4924">
        <w:rPr>
          <w:spacing w:val="1"/>
          <w:sz w:val="24"/>
          <w:szCs w:val="24"/>
        </w:rPr>
        <w:t xml:space="preserve"> </w:t>
      </w:r>
      <w:r w:rsidRPr="00AE4924">
        <w:rPr>
          <w:sz w:val="24"/>
          <w:szCs w:val="24"/>
        </w:rPr>
        <w:t>the cont</w:t>
      </w:r>
      <w:r w:rsidRPr="00AE4924">
        <w:rPr>
          <w:spacing w:val="1"/>
          <w:sz w:val="24"/>
          <w:szCs w:val="24"/>
        </w:rPr>
        <w:t>e</w:t>
      </w:r>
      <w:r w:rsidRPr="00AE4924">
        <w:rPr>
          <w:sz w:val="24"/>
          <w:szCs w:val="24"/>
        </w:rPr>
        <w:t>nts of</w:t>
      </w:r>
      <w:r w:rsidRPr="00AE4924">
        <w:rPr>
          <w:spacing w:val="-1"/>
          <w:sz w:val="24"/>
          <w:szCs w:val="24"/>
        </w:rPr>
        <w:t xml:space="preserve"> </w:t>
      </w:r>
      <w:r w:rsidRPr="00AE4924">
        <w:rPr>
          <w:sz w:val="24"/>
          <w:szCs w:val="24"/>
        </w:rPr>
        <w:t xml:space="preserve">the chip </w:t>
      </w:r>
      <w:r w:rsidRPr="00AE4924">
        <w:rPr>
          <w:spacing w:val="1"/>
          <w:sz w:val="24"/>
          <w:szCs w:val="24"/>
        </w:rPr>
        <w:t>a</w:t>
      </w:r>
      <w:r w:rsidRPr="00AE4924">
        <w:rPr>
          <w:sz w:val="24"/>
          <w:szCs w:val="24"/>
        </w:rPr>
        <w:t>nd rewri</w:t>
      </w:r>
      <w:r w:rsidRPr="00AE4924">
        <w:rPr>
          <w:spacing w:val="1"/>
          <w:sz w:val="24"/>
          <w:szCs w:val="24"/>
        </w:rPr>
        <w:t>t</w:t>
      </w:r>
      <w:r w:rsidRPr="00AE4924">
        <w:rPr>
          <w:sz w:val="24"/>
          <w:szCs w:val="24"/>
        </w:rPr>
        <w:t>e it wi</w:t>
      </w:r>
      <w:r w:rsidRPr="00AE4924">
        <w:rPr>
          <w:spacing w:val="1"/>
          <w:sz w:val="24"/>
          <w:szCs w:val="24"/>
        </w:rPr>
        <w:t>t</w:t>
      </w:r>
      <w:r w:rsidRPr="00AE4924">
        <w:rPr>
          <w:sz w:val="24"/>
          <w:szCs w:val="24"/>
        </w:rPr>
        <w:t xml:space="preserve">h new contents, </w:t>
      </w:r>
      <w:r w:rsidRPr="00AE4924">
        <w:rPr>
          <w:spacing w:val="1"/>
          <w:sz w:val="24"/>
          <w:szCs w:val="24"/>
        </w:rPr>
        <w:t>t</w:t>
      </w:r>
      <w:r w:rsidRPr="00AE4924">
        <w:rPr>
          <w:sz w:val="24"/>
          <w:szCs w:val="24"/>
        </w:rPr>
        <w:t>ypically s</w:t>
      </w:r>
      <w:r w:rsidRPr="00AE4924">
        <w:rPr>
          <w:spacing w:val="1"/>
          <w:sz w:val="24"/>
          <w:szCs w:val="24"/>
        </w:rPr>
        <w:t>e</w:t>
      </w:r>
      <w:r w:rsidRPr="00AE4924">
        <w:rPr>
          <w:sz w:val="24"/>
          <w:szCs w:val="24"/>
        </w:rPr>
        <w:t>veral thousand ti</w:t>
      </w:r>
      <w:r w:rsidRPr="00AE4924">
        <w:rPr>
          <w:spacing w:val="-1"/>
          <w:sz w:val="24"/>
          <w:szCs w:val="24"/>
        </w:rPr>
        <w:t>m</w:t>
      </w:r>
      <w:r w:rsidRPr="00AE4924">
        <w:rPr>
          <w:sz w:val="24"/>
          <w:szCs w:val="24"/>
        </w:rPr>
        <w:t xml:space="preserve">es. </w:t>
      </w:r>
      <w:r w:rsidRPr="00AE4924">
        <w:rPr>
          <w:spacing w:val="1"/>
          <w:sz w:val="24"/>
          <w:szCs w:val="24"/>
        </w:rPr>
        <w:t>I</w:t>
      </w:r>
      <w:r w:rsidRPr="00AE4924">
        <w:rPr>
          <w:sz w:val="24"/>
          <w:szCs w:val="24"/>
        </w:rPr>
        <w:t xml:space="preserve">t </w:t>
      </w:r>
      <w:r w:rsidRPr="00AE4924">
        <w:rPr>
          <w:spacing w:val="1"/>
          <w:sz w:val="24"/>
          <w:szCs w:val="24"/>
        </w:rPr>
        <w:t>i</w:t>
      </w:r>
      <w:r w:rsidRPr="00AE4924">
        <w:rPr>
          <w:sz w:val="24"/>
          <w:szCs w:val="24"/>
        </w:rPr>
        <w:t>s co</w:t>
      </w:r>
      <w:r w:rsidRPr="00AE4924">
        <w:rPr>
          <w:spacing w:val="-1"/>
          <w:sz w:val="24"/>
          <w:szCs w:val="24"/>
        </w:rPr>
        <w:t>m</w:t>
      </w:r>
      <w:r w:rsidRPr="00AE4924">
        <w:rPr>
          <w:spacing w:val="-2"/>
          <w:sz w:val="24"/>
          <w:szCs w:val="24"/>
        </w:rPr>
        <w:t>m</w:t>
      </w:r>
      <w:r w:rsidRPr="00AE4924">
        <w:rPr>
          <w:sz w:val="24"/>
          <w:szCs w:val="24"/>
        </w:rPr>
        <w:t>only</w:t>
      </w:r>
      <w:r w:rsidRPr="00AE4924">
        <w:rPr>
          <w:spacing w:val="6"/>
          <w:sz w:val="24"/>
          <w:szCs w:val="24"/>
        </w:rPr>
        <w:t xml:space="preserve"> </w:t>
      </w:r>
      <w:r w:rsidRPr="00AE4924">
        <w:rPr>
          <w:sz w:val="24"/>
          <w:szCs w:val="24"/>
        </w:rPr>
        <w:t xml:space="preserve">used </w:t>
      </w:r>
      <w:r w:rsidRPr="00AE4924">
        <w:rPr>
          <w:spacing w:val="1"/>
          <w:sz w:val="24"/>
          <w:szCs w:val="24"/>
        </w:rPr>
        <w:t>t</w:t>
      </w:r>
      <w:r w:rsidRPr="00AE4924">
        <w:rPr>
          <w:sz w:val="24"/>
          <w:szCs w:val="24"/>
        </w:rPr>
        <w:t>o sto</w:t>
      </w:r>
      <w:r w:rsidRPr="00AE4924">
        <w:rPr>
          <w:spacing w:val="1"/>
          <w:sz w:val="24"/>
          <w:szCs w:val="24"/>
        </w:rPr>
        <w:t>r</w:t>
      </w:r>
      <w:r w:rsidRPr="00AE4924">
        <w:rPr>
          <w:sz w:val="24"/>
          <w:szCs w:val="24"/>
        </w:rPr>
        <w:t>e the “boo</w:t>
      </w:r>
      <w:r w:rsidRPr="00AE4924">
        <w:rPr>
          <w:spacing w:val="1"/>
          <w:sz w:val="24"/>
          <w:szCs w:val="24"/>
        </w:rPr>
        <w:t>t</w:t>
      </w:r>
      <w:r w:rsidRPr="00AE4924">
        <w:rPr>
          <w:sz w:val="24"/>
          <w:szCs w:val="24"/>
        </w:rPr>
        <w:t>” program</w:t>
      </w:r>
      <w:r w:rsidRPr="00AE4924">
        <w:rPr>
          <w:spacing w:val="-2"/>
          <w:sz w:val="24"/>
          <w:szCs w:val="24"/>
        </w:rPr>
        <w:t xml:space="preserve"> </w:t>
      </w:r>
      <w:r w:rsidRPr="00AE4924">
        <w:rPr>
          <w:sz w:val="24"/>
          <w:szCs w:val="24"/>
        </w:rPr>
        <w:t>of a co</w:t>
      </w:r>
      <w:r w:rsidRPr="00AE4924">
        <w:rPr>
          <w:spacing w:val="-2"/>
          <w:sz w:val="24"/>
          <w:szCs w:val="24"/>
        </w:rPr>
        <w:t>m</w:t>
      </w:r>
      <w:r w:rsidRPr="00AE4924">
        <w:rPr>
          <w:sz w:val="24"/>
          <w:szCs w:val="24"/>
        </w:rPr>
        <w:t xml:space="preserve">puter, known as </w:t>
      </w:r>
      <w:r w:rsidRPr="00AE4924">
        <w:rPr>
          <w:spacing w:val="1"/>
          <w:sz w:val="24"/>
          <w:szCs w:val="24"/>
        </w:rPr>
        <w:t>t</w:t>
      </w:r>
      <w:r w:rsidRPr="00AE4924">
        <w:rPr>
          <w:sz w:val="24"/>
          <w:szCs w:val="24"/>
        </w:rPr>
        <w:t>he fir</w:t>
      </w:r>
      <w:r w:rsidRPr="00AE4924">
        <w:rPr>
          <w:spacing w:val="-1"/>
          <w:sz w:val="24"/>
          <w:szCs w:val="24"/>
        </w:rPr>
        <w:t>m</w:t>
      </w:r>
      <w:r w:rsidRPr="00AE4924">
        <w:rPr>
          <w:sz w:val="24"/>
          <w:szCs w:val="24"/>
        </w:rPr>
        <w:t>ware.  PCs ca</w:t>
      </w:r>
      <w:r w:rsidRPr="00AE4924">
        <w:rPr>
          <w:spacing w:val="1"/>
          <w:sz w:val="24"/>
          <w:szCs w:val="24"/>
        </w:rPr>
        <w:t>l</w:t>
      </w:r>
      <w:r w:rsidRPr="00AE4924">
        <w:rPr>
          <w:sz w:val="24"/>
          <w:szCs w:val="24"/>
        </w:rPr>
        <w:t xml:space="preserve">l </w:t>
      </w:r>
      <w:r w:rsidRPr="00AE4924">
        <w:rPr>
          <w:spacing w:val="1"/>
          <w:sz w:val="24"/>
          <w:szCs w:val="24"/>
        </w:rPr>
        <w:t>t</w:t>
      </w:r>
      <w:r w:rsidRPr="00AE4924">
        <w:rPr>
          <w:sz w:val="24"/>
          <w:szCs w:val="24"/>
        </w:rPr>
        <w:t>his fi</w:t>
      </w:r>
      <w:r w:rsidRPr="00AE4924">
        <w:rPr>
          <w:spacing w:val="1"/>
          <w:sz w:val="24"/>
          <w:szCs w:val="24"/>
        </w:rPr>
        <w:t>r</w:t>
      </w:r>
      <w:r w:rsidRPr="00AE4924">
        <w:rPr>
          <w:spacing w:val="-2"/>
          <w:sz w:val="24"/>
          <w:szCs w:val="24"/>
        </w:rPr>
        <w:t>m</w:t>
      </w:r>
      <w:r w:rsidRPr="00AE4924">
        <w:rPr>
          <w:sz w:val="24"/>
          <w:szCs w:val="24"/>
        </w:rPr>
        <w:t xml:space="preserve">ware, </w:t>
      </w:r>
      <w:r w:rsidRPr="00AE4924">
        <w:rPr>
          <w:spacing w:val="1"/>
          <w:sz w:val="24"/>
          <w:szCs w:val="24"/>
        </w:rPr>
        <w:t>t</w:t>
      </w:r>
      <w:r w:rsidRPr="00AE4924">
        <w:rPr>
          <w:sz w:val="24"/>
          <w:szCs w:val="24"/>
        </w:rPr>
        <w:t>he BIOS (Bas</w:t>
      </w:r>
      <w:r w:rsidRPr="00AE4924">
        <w:rPr>
          <w:spacing w:val="1"/>
          <w:sz w:val="24"/>
          <w:szCs w:val="24"/>
        </w:rPr>
        <w:t>i</w:t>
      </w:r>
      <w:r w:rsidRPr="00AE4924">
        <w:rPr>
          <w:sz w:val="24"/>
          <w:szCs w:val="24"/>
        </w:rPr>
        <w:t>c I/O Syste</w:t>
      </w:r>
      <w:r w:rsidRPr="00AE4924">
        <w:rPr>
          <w:spacing w:val="-1"/>
          <w:sz w:val="24"/>
          <w:szCs w:val="24"/>
        </w:rPr>
        <w:t>m</w:t>
      </w:r>
      <w:r w:rsidRPr="00AE4924">
        <w:rPr>
          <w:sz w:val="24"/>
          <w:szCs w:val="24"/>
        </w:rPr>
        <w:t>). Other</w:t>
      </w:r>
      <w:r w:rsidRPr="00AE4924">
        <w:rPr>
          <w:spacing w:val="1"/>
          <w:sz w:val="24"/>
          <w:szCs w:val="24"/>
        </w:rPr>
        <w:t xml:space="preserve"> </w:t>
      </w:r>
      <w:r w:rsidRPr="00AE4924">
        <w:rPr>
          <w:sz w:val="24"/>
          <w:szCs w:val="24"/>
        </w:rPr>
        <w:t>sys</w:t>
      </w:r>
      <w:r w:rsidRPr="00AE4924">
        <w:rPr>
          <w:spacing w:val="1"/>
          <w:sz w:val="24"/>
          <w:szCs w:val="24"/>
        </w:rPr>
        <w:t>t</w:t>
      </w:r>
      <w:r w:rsidRPr="00AE4924">
        <w:rPr>
          <w:sz w:val="24"/>
          <w:szCs w:val="24"/>
        </w:rPr>
        <w:t>e</w:t>
      </w:r>
      <w:r w:rsidRPr="00AE4924">
        <w:rPr>
          <w:spacing w:val="-2"/>
          <w:sz w:val="24"/>
          <w:szCs w:val="24"/>
        </w:rPr>
        <w:t>m</w:t>
      </w:r>
      <w:r w:rsidRPr="00AE4924">
        <w:rPr>
          <w:sz w:val="24"/>
          <w:szCs w:val="24"/>
        </w:rPr>
        <w:t>s use Open Fir</w:t>
      </w:r>
      <w:r w:rsidRPr="00AE4924">
        <w:rPr>
          <w:spacing w:val="-1"/>
          <w:sz w:val="24"/>
          <w:szCs w:val="24"/>
        </w:rPr>
        <w:t>m</w:t>
      </w:r>
      <w:r w:rsidRPr="00AE4924">
        <w:rPr>
          <w:sz w:val="24"/>
          <w:szCs w:val="24"/>
        </w:rPr>
        <w:t xml:space="preserve">ware. </w:t>
      </w:r>
      <w:r w:rsidRPr="00AE4924">
        <w:rPr>
          <w:spacing w:val="1"/>
          <w:sz w:val="24"/>
          <w:szCs w:val="24"/>
        </w:rPr>
        <w:t>I</w:t>
      </w:r>
      <w:r w:rsidRPr="00AE4924">
        <w:rPr>
          <w:sz w:val="24"/>
          <w:szCs w:val="24"/>
        </w:rPr>
        <w:t>nte</w:t>
      </w:r>
      <w:r w:rsidRPr="00AE4924">
        <w:rPr>
          <w:spacing w:val="3"/>
          <w:sz w:val="24"/>
          <w:szCs w:val="24"/>
        </w:rPr>
        <w:t>l</w:t>
      </w:r>
      <w:r w:rsidRPr="00AE4924">
        <w:rPr>
          <w:sz w:val="24"/>
          <w:szCs w:val="24"/>
        </w:rPr>
        <w:t>-based Macs use EFI (Extens</w:t>
      </w:r>
      <w:r w:rsidRPr="00AE4924">
        <w:rPr>
          <w:spacing w:val="1"/>
          <w:sz w:val="24"/>
          <w:szCs w:val="24"/>
        </w:rPr>
        <w:t>i</w:t>
      </w:r>
      <w:r w:rsidRPr="00AE4924">
        <w:rPr>
          <w:sz w:val="24"/>
          <w:szCs w:val="24"/>
        </w:rPr>
        <w:t>ble Fir</w:t>
      </w:r>
      <w:r w:rsidRPr="00AE4924">
        <w:rPr>
          <w:spacing w:val="-1"/>
          <w:sz w:val="24"/>
          <w:szCs w:val="24"/>
        </w:rPr>
        <w:t>m</w:t>
      </w:r>
      <w:r w:rsidRPr="00AE4924">
        <w:rPr>
          <w:sz w:val="24"/>
          <w:szCs w:val="24"/>
        </w:rPr>
        <w:t xml:space="preserve">ware </w:t>
      </w:r>
      <w:r w:rsidRPr="00AE4924">
        <w:rPr>
          <w:spacing w:val="1"/>
          <w:sz w:val="24"/>
          <w:szCs w:val="24"/>
        </w:rPr>
        <w:t>I</w:t>
      </w:r>
      <w:r w:rsidRPr="00AE4924">
        <w:rPr>
          <w:sz w:val="24"/>
          <w:szCs w:val="24"/>
        </w:rPr>
        <w:t>nterface</w:t>
      </w:r>
      <w:r w:rsidRPr="00AE4924">
        <w:rPr>
          <w:spacing w:val="1"/>
          <w:sz w:val="24"/>
          <w:szCs w:val="24"/>
        </w:rPr>
        <w:t>)</w:t>
      </w:r>
      <w:r w:rsidRPr="00AE4924">
        <w:rPr>
          <w:sz w:val="24"/>
          <w:szCs w:val="24"/>
        </w:rPr>
        <w:t>.</w:t>
      </w:r>
    </w:p>
    <w:p w:rsidR="001B2520" w:rsidRPr="00AE4924" w:rsidRDefault="001B2520">
      <w:pPr>
        <w:spacing w:before="10" w:line="140" w:lineRule="exact"/>
        <w:rPr>
          <w:sz w:val="24"/>
          <w:szCs w:val="24"/>
        </w:rPr>
      </w:pPr>
    </w:p>
    <w:p w:rsidR="001B2520" w:rsidRPr="00AE4924" w:rsidRDefault="008E6E79">
      <w:pPr>
        <w:spacing w:line="260" w:lineRule="exact"/>
        <w:ind w:left="1080" w:right="1142"/>
        <w:rPr>
          <w:sz w:val="24"/>
          <w:szCs w:val="24"/>
        </w:rPr>
      </w:pPr>
      <w:r w:rsidRPr="00AE4924">
        <w:rPr>
          <w:sz w:val="24"/>
          <w:szCs w:val="24"/>
        </w:rPr>
        <w:t>EE</w:t>
      </w:r>
      <w:r w:rsidRPr="00AE4924">
        <w:rPr>
          <w:spacing w:val="-1"/>
          <w:sz w:val="24"/>
          <w:szCs w:val="24"/>
        </w:rPr>
        <w:t>P</w:t>
      </w:r>
      <w:r w:rsidRPr="00AE4924">
        <w:rPr>
          <w:sz w:val="24"/>
          <w:szCs w:val="24"/>
        </w:rPr>
        <w:t>R</w:t>
      </w:r>
      <w:r w:rsidRPr="00AE4924">
        <w:rPr>
          <w:spacing w:val="-1"/>
          <w:sz w:val="24"/>
          <w:szCs w:val="24"/>
        </w:rPr>
        <w:t>O</w:t>
      </w:r>
      <w:r w:rsidRPr="00AE4924">
        <w:rPr>
          <w:sz w:val="24"/>
          <w:szCs w:val="24"/>
        </w:rPr>
        <w:t>M (Elect</w:t>
      </w:r>
      <w:r w:rsidRPr="00AE4924">
        <w:rPr>
          <w:spacing w:val="1"/>
          <w:sz w:val="24"/>
          <w:szCs w:val="24"/>
        </w:rPr>
        <w:t>r</w:t>
      </w:r>
      <w:r w:rsidRPr="00AE4924">
        <w:rPr>
          <w:sz w:val="24"/>
          <w:szCs w:val="24"/>
        </w:rPr>
        <w:t>ically Erasable P</w:t>
      </w:r>
      <w:r w:rsidRPr="00AE4924">
        <w:rPr>
          <w:spacing w:val="-1"/>
          <w:sz w:val="24"/>
          <w:szCs w:val="24"/>
        </w:rPr>
        <w:t>R</w:t>
      </w:r>
      <w:r w:rsidRPr="00AE4924">
        <w:rPr>
          <w:sz w:val="24"/>
          <w:szCs w:val="24"/>
        </w:rPr>
        <w:t>OM).</w:t>
      </w:r>
      <w:r w:rsidRPr="00AE4924">
        <w:rPr>
          <w:spacing w:val="3"/>
          <w:sz w:val="24"/>
          <w:szCs w:val="24"/>
        </w:rPr>
        <w:t xml:space="preserve"> </w:t>
      </w:r>
      <w:r w:rsidRPr="00AE4924">
        <w:rPr>
          <w:sz w:val="24"/>
          <w:szCs w:val="24"/>
        </w:rPr>
        <w:t>As the na</w:t>
      </w:r>
      <w:r w:rsidRPr="00AE4924">
        <w:rPr>
          <w:spacing w:val="-1"/>
          <w:sz w:val="24"/>
          <w:szCs w:val="24"/>
        </w:rPr>
        <w:t>m</w:t>
      </w:r>
      <w:r w:rsidRPr="00AE4924">
        <w:rPr>
          <w:sz w:val="24"/>
          <w:szCs w:val="24"/>
        </w:rPr>
        <w:t>e i</w:t>
      </w:r>
      <w:r w:rsidRPr="00AE4924">
        <w:rPr>
          <w:spacing w:val="-2"/>
          <w:sz w:val="24"/>
          <w:szCs w:val="24"/>
        </w:rPr>
        <w:t>m</w:t>
      </w:r>
      <w:r w:rsidRPr="00AE4924">
        <w:rPr>
          <w:sz w:val="24"/>
          <w:szCs w:val="24"/>
        </w:rPr>
        <w:t>pl</w:t>
      </w:r>
      <w:r w:rsidRPr="00AE4924">
        <w:rPr>
          <w:spacing w:val="1"/>
          <w:sz w:val="24"/>
          <w:szCs w:val="24"/>
        </w:rPr>
        <w:t>i</w:t>
      </w:r>
      <w:r w:rsidRPr="00AE4924">
        <w:rPr>
          <w:sz w:val="24"/>
          <w:szCs w:val="24"/>
        </w:rPr>
        <w:t xml:space="preserve">es </w:t>
      </w:r>
      <w:r w:rsidRPr="00AE4924">
        <w:rPr>
          <w:spacing w:val="1"/>
          <w:sz w:val="24"/>
          <w:szCs w:val="24"/>
        </w:rPr>
        <w:t>t</w:t>
      </w:r>
      <w:r w:rsidRPr="00AE4924">
        <w:rPr>
          <w:sz w:val="24"/>
          <w:szCs w:val="24"/>
        </w:rPr>
        <w:t>he con</w:t>
      </w:r>
      <w:r w:rsidRPr="00AE4924">
        <w:rPr>
          <w:spacing w:val="1"/>
          <w:sz w:val="24"/>
          <w:szCs w:val="24"/>
        </w:rPr>
        <w:t>t</w:t>
      </w:r>
      <w:r w:rsidRPr="00AE4924">
        <w:rPr>
          <w:sz w:val="24"/>
          <w:szCs w:val="24"/>
        </w:rPr>
        <w:t xml:space="preserve">ents of </w:t>
      </w:r>
      <w:r w:rsidRPr="00AE4924">
        <w:rPr>
          <w:spacing w:val="-1"/>
          <w:sz w:val="24"/>
          <w:szCs w:val="24"/>
        </w:rPr>
        <w:t>E</w:t>
      </w:r>
      <w:r w:rsidRPr="00AE4924">
        <w:rPr>
          <w:sz w:val="24"/>
          <w:szCs w:val="24"/>
        </w:rPr>
        <w:t>EP</w:t>
      </w:r>
      <w:r w:rsidRPr="00AE4924">
        <w:rPr>
          <w:spacing w:val="-1"/>
          <w:sz w:val="24"/>
          <w:szCs w:val="24"/>
        </w:rPr>
        <w:t>R</w:t>
      </w:r>
      <w:r w:rsidRPr="00AE4924">
        <w:rPr>
          <w:sz w:val="24"/>
          <w:szCs w:val="24"/>
        </w:rPr>
        <w:t>OMs are e</w:t>
      </w:r>
      <w:r w:rsidRPr="00AE4924">
        <w:rPr>
          <w:spacing w:val="1"/>
          <w:sz w:val="24"/>
          <w:szCs w:val="24"/>
        </w:rPr>
        <w:t>r</w:t>
      </w:r>
      <w:r w:rsidRPr="00AE4924">
        <w:rPr>
          <w:sz w:val="24"/>
          <w:szCs w:val="24"/>
        </w:rPr>
        <w:t>ased elec</w:t>
      </w:r>
      <w:r w:rsidRPr="00AE4924">
        <w:rPr>
          <w:spacing w:val="1"/>
          <w:sz w:val="24"/>
          <w:szCs w:val="24"/>
        </w:rPr>
        <w:t>t</w:t>
      </w:r>
      <w:r w:rsidRPr="00AE4924">
        <w:rPr>
          <w:sz w:val="24"/>
          <w:szCs w:val="24"/>
        </w:rPr>
        <w:t>r</w:t>
      </w:r>
      <w:r w:rsidRPr="00AE4924">
        <w:rPr>
          <w:spacing w:val="1"/>
          <w:sz w:val="24"/>
          <w:szCs w:val="24"/>
        </w:rPr>
        <w:t>i</w:t>
      </w:r>
      <w:r w:rsidRPr="00AE4924">
        <w:rPr>
          <w:sz w:val="24"/>
          <w:szCs w:val="24"/>
        </w:rPr>
        <w:t>ca</w:t>
      </w:r>
      <w:r w:rsidRPr="00AE4924">
        <w:rPr>
          <w:spacing w:val="1"/>
          <w:sz w:val="24"/>
          <w:szCs w:val="24"/>
        </w:rPr>
        <w:t>l</w:t>
      </w:r>
      <w:r w:rsidRPr="00AE4924">
        <w:rPr>
          <w:sz w:val="24"/>
          <w:szCs w:val="24"/>
        </w:rPr>
        <w:t>ly.  EEP</w:t>
      </w:r>
      <w:r w:rsidRPr="00AE4924">
        <w:rPr>
          <w:spacing w:val="-1"/>
          <w:sz w:val="24"/>
          <w:szCs w:val="24"/>
        </w:rPr>
        <w:t>R</w:t>
      </w:r>
      <w:r w:rsidRPr="00AE4924">
        <w:rPr>
          <w:sz w:val="24"/>
          <w:szCs w:val="24"/>
        </w:rPr>
        <w:t xml:space="preserve">OMSs are </w:t>
      </w:r>
      <w:r w:rsidRPr="00AE4924">
        <w:rPr>
          <w:spacing w:val="1"/>
          <w:sz w:val="24"/>
          <w:szCs w:val="24"/>
        </w:rPr>
        <w:t>a</w:t>
      </w:r>
      <w:r w:rsidRPr="00AE4924">
        <w:rPr>
          <w:sz w:val="24"/>
          <w:szCs w:val="24"/>
        </w:rPr>
        <w:t xml:space="preserve">lso </w:t>
      </w:r>
      <w:r w:rsidRPr="00AE4924">
        <w:rPr>
          <w:spacing w:val="1"/>
          <w:sz w:val="24"/>
          <w:szCs w:val="24"/>
        </w:rPr>
        <w:t>l</w:t>
      </w:r>
      <w:r w:rsidRPr="00AE4924">
        <w:rPr>
          <w:sz w:val="24"/>
          <w:szCs w:val="24"/>
        </w:rPr>
        <w:t>i</w:t>
      </w:r>
      <w:r w:rsidRPr="00AE4924">
        <w:rPr>
          <w:spacing w:val="-1"/>
          <w:sz w:val="24"/>
          <w:szCs w:val="24"/>
        </w:rPr>
        <w:t>m</w:t>
      </w:r>
      <w:r w:rsidRPr="00AE4924">
        <w:rPr>
          <w:sz w:val="24"/>
          <w:szCs w:val="24"/>
        </w:rPr>
        <w:t>i</w:t>
      </w:r>
      <w:r w:rsidRPr="00AE4924">
        <w:rPr>
          <w:spacing w:val="1"/>
          <w:sz w:val="24"/>
          <w:szCs w:val="24"/>
        </w:rPr>
        <w:t>t</w:t>
      </w:r>
      <w:r w:rsidRPr="00AE4924">
        <w:rPr>
          <w:sz w:val="24"/>
          <w:szCs w:val="24"/>
        </w:rPr>
        <w:t>ed to the nu</w:t>
      </w:r>
      <w:r w:rsidRPr="00AE4924">
        <w:rPr>
          <w:spacing w:val="-2"/>
          <w:sz w:val="24"/>
          <w:szCs w:val="24"/>
        </w:rPr>
        <w:t>m</w:t>
      </w:r>
      <w:r w:rsidRPr="00AE4924">
        <w:rPr>
          <w:sz w:val="24"/>
          <w:szCs w:val="24"/>
        </w:rPr>
        <w:t>ber of eras</w:t>
      </w:r>
      <w:r w:rsidRPr="00AE4924">
        <w:rPr>
          <w:spacing w:val="4"/>
          <w:sz w:val="24"/>
          <w:szCs w:val="24"/>
        </w:rPr>
        <w:t>e</w:t>
      </w:r>
      <w:r w:rsidRPr="00AE4924">
        <w:rPr>
          <w:sz w:val="24"/>
          <w:szCs w:val="24"/>
        </w:rPr>
        <w:t>-wri</w:t>
      </w:r>
      <w:r w:rsidRPr="00AE4924">
        <w:rPr>
          <w:spacing w:val="1"/>
          <w:sz w:val="24"/>
          <w:szCs w:val="24"/>
        </w:rPr>
        <w:t>t</w:t>
      </w:r>
      <w:r w:rsidRPr="00AE4924">
        <w:rPr>
          <w:sz w:val="24"/>
          <w:szCs w:val="24"/>
        </w:rPr>
        <w:t xml:space="preserve">es </w:t>
      </w:r>
      <w:r w:rsidRPr="00AE4924">
        <w:rPr>
          <w:spacing w:val="1"/>
          <w:sz w:val="24"/>
          <w:szCs w:val="24"/>
        </w:rPr>
        <w:t>t</w:t>
      </w:r>
      <w:r w:rsidRPr="00AE4924">
        <w:rPr>
          <w:sz w:val="24"/>
          <w:szCs w:val="24"/>
        </w:rPr>
        <w:t>hat can be p</w:t>
      </w:r>
      <w:r w:rsidRPr="00AE4924">
        <w:rPr>
          <w:spacing w:val="1"/>
          <w:sz w:val="24"/>
          <w:szCs w:val="24"/>
        </w:rPr>
        <w:t>e</w:t>
      </w:r>
      <w:r w:rsidRPr="00AE4924">
        <w:rPr>
          <w:sz w:val="24"/>
          <w:szCs w:val="24"/>
        </w:rPr>
        <w:t>rfor</w:t>
      </w:r>
      <w:r w:rsidRPr="00AE4924">
        <w:rPr>
          <w:spacing w:val="-2"/>
          <w:sz w:val="24"/>
          <w:szCs w:val="24"/>
        </w:rPr>
        <w:t>m</w:t>
      </w:r>
      <w:r w:rsidRPr="00AE4924">
        <w:rPr>
          <w:sz w:val="24"/>
          <w:szCs w:val="24"/>
        </w:rPr>
        <w:t>ed  (e.g,</w:t>
      </w:r>
    </w:p>
    <w:p w:rsidR="001B2520" w:rsidRPr="00AE4924" w:rsidRDefault="008E6E79">
      <w:pPr>
        <w:spacing w:line="260" w:lineRule="exact"/>
        <w:ind w:left="1080" w:right="1222"/>
        <w:rPr>
          <w:sz w:val="24"/>
          <w:szCs w:val="24"/>
        </w:rPr>
      </w:pPr>
      <w:r w:rsidRPr="00AE4924">
        <w:rPr>
          <w:sz w:val="24"/>
          <w:szCs w:val="24"/>
        </w:rPr>
        <w:t>100,000) but</w:t>
      </w:r>
      <w:r w:rsidRPr="00AE4924">
        <w:rPr>
          <w:spacing w:val="1"/>
          <w:sz w:val="24"/>
          <w:szCs w:val="24"/>
        </w:rPr>
        <w:t xml:space="preserve"> </w:t>
      </w:r>
      <w:r w:rsidRPr="00AE4924">
        <w:rPr>
          <w:sz w:val="24"/>
          <w:szCs w:val="24"/>
        </w:rPr>
        <w:t>support updates (</w:t>
      </w:r>
      <w:r w:rsidRPr="00AE4924">
        <w:rPr>
          <w:spacing w:val="1"/>
          <w:sz w:val="24"/>
          <w:szCs w:val="24"/>
        </w:rPr>
        <w:t>e</w:t>
      </w:r>
      <w:r w:rsidRPr="00AE4924">
        <w:rPr>
          <w:sz w:val="24"/>
          <w:szCs w:val="24"/>
        </w:rPr>
        <w:t>ras</w:t>
      </w:r>
      <w:r w:rsidRPr="00AE4924">
        <w:rPr>
          <w:spacing w:val="2"/>
          <w:sz w:val="24"/>
          <w:szCs w:val="24"/>
        </w:rPr>
        <w:t>e</w:t>
      </w:r>
      <w:r w:rsidRPr="00AE4924">
        <w:rPr>
          <w:sz w:val="24"/>
          <w:szCs w:val="24"/>
        </w:rPr>
        <w:t>-wri</w:t>
      </w:r>
      <w:r w:rsidRPr="00AE4924">
        <w:rPr>
          <w:spacing w:val="1"/>
          <w:sz w:val="24"/>
          <w:szCs w:val="24"/>
        </w:rPr>
        <w:t>t</w:t>
      </w:r>
      <w:r w:rsidRPr="00AE4924">
        <w:rPr>
          <w:sz w:val="24"/>
          <w:szCs w:val="24"/>
        </w:rPr>
        <w:t>es)</w:t>
      </w:r>
      <w:r w:rsidRPr="00AE4924">
        <w:rPr>
          <w:spacing w:val="1"/>
          <w:sz w:val="24"/>
          <w:szCs w:val="24"/>
        </w:rPr>
        <w:t xml:space="preserve"> </w:t>
      </w:r>
      <w:r w:rsidRPr="00AE4924">
        <w:rPr>
          <w:sz w:val="24"/>
          <w:szCs w:val="24"/>
        </w:rPr>
        <w:t xml:space="preserve">to </w:t>
      </w:r>
      <w:r w:rsidRPr="00AE4924">
        <w:rPr>
          <w:spacing w:val="1"/>
          <w:sz w:val="24"/>
          <w:szCs w:val="24"/>
        </w:rPr>
        <w:t>i</w:t>
      </w:r>
      <w:r w:rsidRPr="00AE4924">
        <w:rPr>
          <w:sz w:val="24"/>
          <w:szCs w:val="24"/>
        </w:rPr>
        <w:t>ndiv</w:t>
      </w:r>
      <w:r w:rsidRPr="00AE4924">
        <w:rPr>
          <w:spacing w:val="1"/>
          <w:sz w:val="24"/>
          <w:szCs w:val="24"/>
        </w:rPr>
        <w:t>i</w:t>
      </w:r>
      <w:r w:rsidRPr="00AE4924">
        <w:rPr>
          <w:sz w:val="24"/>
          <w:szCs w:val="24"/>
        </w:rPr>
        <w:t>dual bytes whereas EPR</w:t>
      </w:r>
      <w:r w:rsidRPr="00AE4924">
        <w:rPr>
          <w:spacing w:val="-1"/>
          <w:sz w:val="24"/>
          <w:szCs w:val="24"/>
        </w:rPr>
        <w:t>O</w:t>
      </w:r>
      <w:r w:rsidRPr="00AE4924">
        <w:rPr>
          <w:sz w:val="24"/>
          <w:szCs w:val="24"/>
        </w:rPr>
        <w:t>M upda</w:t>
      </w:r>
      <w:r w:rsidRPr="00AE4924">
        <w:rPr>
          <w:spacing w:val="1"/>
          <w:sz w:val="24"/>
          <w:szCs w:val="24"/>
        </w:rPr>
        <w:t>t</w:t>
      </w:r>
      <w:r w:rsidRPr="00AE4924">
        <w:rPr>
          <w:sz w:val="24"/>
          <w:szCs w:val="24"/>
        </w:rPr>
        <w:t xml:space="preserve">es </w:t>
      </w:r>
      <w:r w:rsidRPr="00AE4924">
        <w:rPr>
          <w:spacing w:val="1"/>
          <w:sz w:val="24"/>
          <w:szCs w:val="24"/>
        </w:rPr>
        <w:t>t</w:t>
      </w:r>
      <w:r w:rsidRPr="00AE4924">
        <w:rPr>
          <w:sz w:val="24"/>
          <w:szCs w:val="24"/>
        </w:rPr>
        <w:t xml:space="preserve">he whole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and only supports </w:t>
      </w:r>
      <w:r w:rsidRPr="00AE4924">
        <w:rPr>
          <w:spacing w:val="1"/>
          <w:sz w:val="24"/>
          <w:szCs w:val="24"/>
        </w:rPr>
        <w:t>a</w:t>
      </w:r>
      <w:r w:rsidRPr="00AE4924">
        <w:rPr>
          <w:sz w:val="24"/>
          <w:szCs w:val="24"/>
        </w:rPr>
        <w:t>round 10,000 e</w:t>
      </w:r>
      <w:r w:rsidRPr="00AE4924">
        <w:rPr>
          <w:spacing w:val="1"/>
          <w:sz w:val="24"/>
          <w:szCs w:val="24"/>
        </w:rPr>
        <w:t>r</w:t>
      </w:r>
      <w:r w:rsidRPr="00AE4924">
        <w:rPr>
          <w:sz w:val="24"/>
          <w:szCs w:val="24"/>
        </w:rPr>
        <w:t>as</w:t>
      </w:r>
      <w:r w:rsidRPr="00AE4924">
        <w:rPr>
          <w:spacing w:val="2"/>
          <w:sz w:val="24"/>
          <w:szCs w:val="24"/>
        </w:rPr>
        <w:t>e</w:t>
      </w:r>
      <w:r w:rsidRPr="00AE4924">
        <w:rPr>
          <w:sz w:val="24"/>
          <w:szCs w:val="24"/>
        </w:rPr>
        <w:t>-wri</w:t>
      </w:r>
      <w:r w:rsidRPr="00AE4924">
        <w:rPr>
          <w:spacing w:val="1"/>
          <w:sz w:val="24"/>
          <w:szCs w:val="24"/>
        </w:rPr>
        <w:t>t</w:t>
      </w:r>
      <w:r w:rsidRPr="00AE4924">
        <w:rPr>
          <w:sz w:val="24"/>
          <w:szCs w:val="24"/>
        </w:rPr>
        <w:t>e cycles.</w:t>
      </w:r>
    </w:p>
    <w:p w:rsidR="001B2520" w:rsidRPr="00AE4924" w:rsidRDefault="001B2520">
      <w:pPr>
        <w:spacing w:before="10" w:line="140" w:lineRule="exact"/>
        <w:rPr>
          <w:sz w:val="24"/>
          <w:szCs w:val="24"/>
        </w:rPr>
      </w:pPr>
    </w:p>
    <w:p w:rsidR="001B2520" w:rsidRPr="00AE4924" w:rsidRDefault="008E6E79">
      <w:pPr>
        <w:spacing w:line="260" w:lineRule="exact"/>
        <w:ind w:left="1080" w:right="1109"/>
        <w:rPr>
          <w:sz w:val="24"/>
          <w:szCs w:val="24"/>
        </w:rPr>
        <w:sectPr w:rsidR="001B2520" w:rsidRPr="00AE4924">
          <w:headerReference w:type="default" r:id="rId16"/>
          <w:pgSz w:w="11920" w:h="16840"/>
          <w:pgMar w:top="1540" w:right="0" w:bottom="280" w:left="0" w:header="18" w:footer="1051" w:gutter="0"/>
          <w:cols w:space="720"/>
        </w:sectPr>
      </w:pPr>
      <w:r w:rsidRPr="00AE4924">
        <w:rPr>
          <w:sz w:val="24"/>
          <w:szCs w:val="24"/>
        </w:rPr>
        <w:t>FL</w:t>
      </w:r>
      <w:r w:rsidRPr="00AE4924">
        <w:rPr>
          <w:spacing w:val="-1"/>
          <w:sz w:val="24"/>
          <w:szCs w:val="24"/>
        </w:rPr>
        <w:t>A</w:t>
      </w:r>
      <w:r w:rsidRPr="00AE4924">
        <w:rPr>
          <w:sz w:val="24"/>
          <w:szCs w:val="24"/>
        </w:rPr>
        <w:t xml:space="preserve">SH </w:t>
      </w:r>
      <w:r w:rsidRPr="00AE4924">
        <w:rPr>
          <w:spacing w:val="-3"/>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i</w:t>
      </w:r>
      <w:r w:rsidRPr="00AE4924">
        <w:rPr>
          <w:sz w:val="24"/>
          <w:szCs w:val="24"/>
        </w:rPr>
        <w:t>s a cheaper form</w:t>
      </w:r>
      <w:r w:rsidRPr="00AE4924">
        <w:rPr>
          <w:spacing w:val="-2"/>
          <w:sz w:val="24"/>
          <w:szCs w:val="24"/>
        </w:rPr>
        <w:t xml:space="preserve"> </w:t>
      </w:r>
      <w:r w:rsidRPr="00AE4924">
        <w:rPr>
          <w:sz w:val="24"/>
          <w:szCs w:val="24"/>
        </w:rPr>
        <w:t xml:space="preserve">of </w:t>
      </w:r>
      <w:r w:rsidRPr="00AE4924">
        <w:rPr>
          <w:spacing w:val="-1"/>
          <w:sz w:val="24"/>
          <w:szCs w:val="24"/>
        </w:rPr>
        <w:t>E</w:t>
      </w:r>
      <w:r w:rsidRPr="00AE4924">
        <w:rPr>
          <w:sz w:val="24"/>
          <w:szCs w:val="24"/>
        </w:rPr>
        <w:t>EP</w:t>
      </w:r>
      <w:r w:rsidRPr="00AE4924">
        <w:rPr>
          <w:spacing w:val="-1"/>
          <w:sz w:val="24"/>
          <w:szCs w:val="24"/>
        </w:rPr>
        <w:t>R</w:t>
      </w:r>
      <w:r w:rsidRPr="00AE4924">
        <w:rPr>
          <w:sz w:val="24"/>
          <w:szCs w:val="24"/>
        </w:rPr>
        <w:t xml:space="preserve">OM </w:t>
      </w:r>
      <w:r w:rsidRPr="00AE4924">
        <w:rPr>
          <w:spacing w:val="-1"/>
          <w:sz w:val="24"/>
          <w:szCs w:val="24"/>
        </w:rPr>
        <w:t>w</w:t>
      </w:r>
      <w:r w:rsidRPr="00AE4924">
        <w:rPr>
          <w:sz w:val="24"/>
          <w:szCs w:val="24"/>
        </w:rPr>
        <w:t>here upda</w:t>
      </w:r>
      <w:r w:rsidRPr="00AE4924">
        <w:rPr>
          <w:spacing w:val="1"/>
          <w:sz w:val="24"/>
          <w:szCs w:val="24"/>
        </w:rPr>
        <w:t>t</w:t>
      </w:r>
      <w:r w:rsidRPr="00AE4924">
        <w:rPr>
          <w:sz w:val="24"/>
          <w:szCs w:val="24"/>
        </w:rPr>
        <w:t xml:space="preserve">es </w:t>
      </w:r>
      <w:r w:rsidRPr="00AE4924">
        <w:rPr>
          <w:spacing w:val="1"/>
          <w:sz w:val="24"/>
          <w:szCs w:val="24"/>
        </w:rPr>
        <w:t>(</w:t>
      </w:r>
      <w:r w:rsidRPr="00AE4924">
        <w:rPr>
          <w:sz w:val="24"/>
          <w:szCs w:val="24"/>
        </w:rPr>
        <w:t>eras</w:t>
      </w:r>
      <w:r w:rsidRPr="00AE4924">
        <w:rPr>
          <w:spacing w:val="3"/>
          <w:sz w:val="24"/>
          <w:szCs w:val="24"/>
        </w:rPr>
        <w:t>e</w:t>
      </w:r>
      <w:r w:rsidRPr="00AE4924">
        <w:rPr>
          <w:sz w:val="24"/>
          <w:szCs w:val="24"/>
        </w:rPr>
        <w:t>-wri</w:t>
      </w:r>
      <w:r w:rsidRPr="00AE4924">
        <w:rPr>
          <w:spacing w:val="1"/>
          <w:sz w:val="24"/>
          <w:szCs w:val="24"/>
        </w:rPr>
        <w:t>t</w:t>
      </w:r>
      <w:r w:rsidRPr="00AE4924">
        <w:rPr>
          <w:sz w:val="24"/>
          <w:szCs w:val="24"/>
        </w:rPr>
        <w:t>es)</w:t>
      </w:r>
      <w:r w:rsidRPr="00AE4924">
        <w:rPr>
          <w:spacing w:val="1"/>
          <w:sz w:val="24"/>
          <w:szCs w:val="24"/>
        </w:rPr>
        <w:t xml:space="preserve"> </w:t>
      </w:r>
      <w:r w:rsidRPr="00AE4924">
        <w:rPr>
          <w:sz w:val="24"/>
          <w:szCs w:val="24"/>
        </w:rPr>
        <w:t>can on</w:t>
      </w:r>
      <w:r w:rsidRPr="00AE4924">
        <w:rPr>
          <w:spacing w:val="1"/>
          <w:sz w:val="24"/>
          <w:szCs w:val="24"/>
        </w:rPr>
        <w:t>l</w:t>
      </w:r>
      <w:r w:rsidRPr="00AE4924">
        <w:rPr>
          <w:sz w:val="24"/>
          <w:szCs w:val="24"/>
        </w:rPr>
        <w:t>y be pe</w:t>
      </w:r>
      <w:r w:rsidRPr="00AE4924">
        <w:rPr>
          <w:spacing w:val="1"/>
          <w:sz w:val="24"/>
          <w:szCs w:val="24"/>
        </w:rPr>
        <w:t>r</w:t>
      </w:r>
      <w:r w:rsidRPr="00AE4924">
        <w:rPr>
          <w:sz w:val="24"/>
          <w:szCs w:val="24"/>
        </w:rPr>
        <w:t>for</w:t>
      </w:r>
      <w:r w:rsidRPr="00AE4924">
        <w:rPr>
          <w:spacing w:val="-2"/>
          <w:sz w:val="24"/>
          <w:szCs w:val="24"/>
        </w:rPr>
        <w:t>m</w:t>
      </w:r>
      <w:r w:rsidRPr="00AE4924">
        <w:rPr>
          <w:sz w:val="24"/>
          <w:szCs w:val="24"/>
        </w:rPr>
        <w:t xml:space="preserve">ed on blocks of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not</w:t>
      </w:r>
      <w:r w:rsidRPr="00AE4924">
        <w:rPr>
          <w:spacing w:val="1"/>
          <w:sz w:val="24"/>
          <w:szCs w:val="24"/>
        </w:rPr>
        <w:t xml:space="preserve"> </w:t>
      </w:r>
      <w:r w:rsidRPr="00AE4924">
        <w:rPr>
          <w:sz w:val="24"/>
          <w:szCs w:val="24"/>
        </w:rPr>
        <w:t>on ind</w:t>
      </w:r>
      <w:r w:rsidRPr="00AE4924">
        <w:rPr>
          <w:spacing w:val="1"/>
          <w:sz w:val="24"/>
          <w:szCs w:val="24"/>
        </w:rPr>
        <w:t>i</w:t>
      </w:r>
      <w:r w:rsidRPr="00AE4924">
        <w:rPr>
          <w:sz w:val="24"/>
          <w:szCs w:val="24"/>
        </w:rPr>
        <w:t>vidual</w:t>
      </w:r>
      <w:r w:rsidRPr="00AE4924">
        <w:rPr>
          <w:spacing w:val="1"/>
          <w:sz w:val="24"/>
          <w:szCs w:val="24"/>
        </w:rPr>
        <w:t xml:space="preserve"> </w:t>
      </w:r>
      <w:r w:rsidRPr="00AE4924">
        <w:rPr>
          <w:sz w:val="24"/>
          <w:szCs w:val="24"/>
        </w:rPr>
        <w:t xml:space="preserve">bytes.  Flash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w:t>
      </w:r>
      <w:r w:rsidRPr="00AE4924">
        <w:rPr>
          <w:spacing w:val="1"/>
          <w:sz w:val="24"/>
          <w:szCs w:val="24"/>
        </w:rPr>
        <w:t>i</w:t>
      </w:r>
      <w:r w:rsidRPr="00AE4924">
        <w:rPr>
          <w:sz w:val="24"/>
          <w:szCs w:val="24"/>
        </w:rPr>
        <w:t xml:space="preserve">es are </w:t>
      </w:r>
      <w:r w:rsidRPr="00AE4924">
        <w:rPr>
          <w:spacing w:val="-1"/>
          <w:sz w:val="24"/>
          <w:szCs w:val="24"/>
        </w:rPr>
        <w:t>f</w:t>
      </w:r>
      <w:r w:rsidRPr="00AE4924">
        <w:rPr>
          <w:sz w:val="24"/>
          <w:szCs w:val="24"/>
        </w:rPr>
        <w:t>ound in USB sticks, flash cards and typic</w:t>
      </w:r>
      <w:r w:rsidRPr="00AE4924">
        <w:rPr>
          <w:spacing w:val="1"/>
          <w:sz w:val="24"/>
          <w:szCs w:val="24"/>
        </w:rPr>
        <w:t>a</w:t>
      </w:r>
      <w:r w:rsidRPr="00AE4924">
        <w:rPr>
          <w:sz w:val="24"/>
          <w:szCs w:val="24"/>
        </w:rPr>
        <w:t>l</w:t>
      </w:r>
      <w:r w:rsidRPr="00AE4924">
        <w:rPr>
          <w:spacing w:val="1"/>
          <w:sz w:val="24"/>
          <w:szCs w:val="24"/>
        </w:rPr>
        <w:t>l</w:t>
      </w:r>
      <w:r w:rsidRPr="00AE4924">
        <w:rPr>
          <w:sz w:val="24"/>
          <w:szCs w:val="24"/>
        </w:rPr>
        <w:t>y range in size from</w:t>
      </w:r>
      <w:r w:rsidRPr="00AE4924">
        <w:rPr>
          <w:spacing w:val="-2"/>
          <w:sz w:val="24"/>
          <w:szCs w:val="24"/>
        </w:rPr>
        <w:t xml:space="preserve"> </w:t>
      </w:r>
      <w:r w:rsidRPr="00AE4924">
        <w:rPr>
          <w:sz w:val="24"/>
          <w:szCs w:val="24"/>
        </w:rPr>
        <w:t>1GB</w:t>
      </w:r>
      <w:r w:rsidRPr="00AE4924">
        <w:rPr>
          <w:spacing w:val="-1"/>
          <w:sz w:val="24"/>
          <w:szCs w:val="24"/>
        </w:rPr>
        <w:t xml:space="preserve"> </w:t>
      </w:r>
      <w:r w:rsidRPr="00AE4924">
        <w:rPr>
          <w:sz w:val="24"/>
          <w:szCs w:val="24"/>
        </w:rPr>
        <w:t>to 32GB.  The nu</w:t>
      </w:r>
      <w:r w:rsidRPr="00AE4924">
        <w:rPr>
          <w:spacing w:val="-2"/>
          <w:sz w:val="24"/>
          <w:szCs w:val="24"/>
        </w:rPr>
        <w:t>m</w:t>
      </w:r>
      <w:r w:rsidRPr="00AE4924">
        <w:rPr>
          <w:sz w:val="24"/>
          <w:szCs w:val="24"/>
        </w:rPr>
        <w:t>ber of erase/wr</w:t>
      </w:r>
      <w:r w:rsidRPr="00AE4924">
        <w:rPr>
          <w:spacing w:val="1"/>
          <w:sz w:val="24"/>
          <w:szCs w:val="24"/>
        </w:rPr>
        <w:t>i</w:t>
      </w:r>
      <w:r w:rsidRPr="00AE4924">
        <w:rPr>
          <w:sz w:val="24"/>
          <w:szCs w:val="24"/>
        </w:rPr>
        <w:t>te cyc</w:t>
      </w:r>
      <w:r w:rsidRPr="00AE4924">
        <w:rPr>
          <w:spacing w:val="1"/>
          <w:sz w:val="24"/>
          <w:szCs w:val="24"/>
        </w:rPr>
        <w:t>l</w:t>
      </w:r>
      <w:r w:rsidRPr="00AE4924">
        <w:rPr>
          <w:sz w:val="24"/>
          <w:szCs w:val="24"/>
        </w:rPr>
        <w:t xml:space="preserve">es </w:t>
      </w:r>
      <w:r w:rsidRPr="00AE4924">
        <w:rPr>
          <w:spacing w:val="1"/>
          <w:sz w:val="24"/>
          <w:szCs w:val="24"/>
        </w:rPr>
        <w:t>t</w:t>
      </w:r>
      <w:r w:rsidRPr="00AE4924">
        <w:rPr>
          <w:sz w:val="24"/>
          <w:szCs w:val="24"/>
        </w:rPr>
        <w:t>o a block is typ</w:t>
      </w:r>
      <w:r w:rsidRPr="00AE4924">
        <w:rPr>
          <w:spacing w:val="1"/>
          <w:sz w:val="24"/>
          <w:szCs w:val="24"/>
        </w:rPr>
        <w:t>i</w:t>
      </w:r>
      <w:r w:rsidRPr="00AE4924">
        <w:rPr>
          <w:sz w:val="24"/>
          <w:szCs w:val="24"/>
        </w:rPr>
        <w:t>ca</w:t>
      </w:r>
      <w:r w:rsidRPr="00AE4924">
        <w:rPr>
          <w:spacing w:val="1"/>
          <w:sz w:val="24"/>
          <w:szCs w:val="24"/>
        </w:rPr>
        <w:t>l</w:t>
      </w:r>
      <w:r w:rsidRPr="00AE4924">
        <w:rPr>
          <w:sz w:val="24"/>
          <w:szCs w:val="24"/>
        </w:rPr>
        <w:t>ly s</w:t>
      </w:r>
      <w:r w:rsidRPr="00AE4924">
        <w:rPr>
          <w:spacing w:val="1"/>
          <w:sz w:val="24"/>
          <w:szCs w:val="24"/>
        </w:rPr>
        <w:t>e</w:t>
      </w:r>
      <w:r w:rsidRPr="00AE4924">
        <w:rPr>
          <w:sz w:val="24"/>
          <w:szCs w:val="24"/>
        </w:rPr>
        <w:t xml:space="preserve">veral hundred thousand before </w:t>
      </w:r>
      <w:r w:rsidRPr="00AE4924">
        <w:rPr>
          <w:spacing w:val="1"/>
          <w:sz w:val="24"/>
          <w:szCs w:val="24"/>
        </w:rPr>
        <w:t>t</w:t>
      </w:r>
      <w:r w:rsidRPr="00AE4924">
        <w:rPr>
          <w:sz w:val="24"/>
          <w:szCs w:val="24"/>
        </w:rPr>
        <w:t>he blo</w:t>
      </w:r>
      <w:r w:rsidRPr="00AE4924">
        <w:rPr>
          <w:spacing w:val="1"/>
          <w:sz w:val="24"/>
          <w:szCs w:val="24"/>
        </w:rPr>
        <w:t>c</w:t>
      </w:r>
      <w:r w:rsidRPr="00AE4924">
        <w:rPr>
          <w:sz w:val="24"/>
          <w:szCs w:val="24"/>
        </w:rPr>
        <w:t xml:space="preserve">k can no </w:t>
      </w:r>
      <w:r w:rsidRPr="00AE4924">
        <w:rPr>
          <w:spacing w:val="1"/>
          <w:sz w:val="24"/>
          <w:szCs w:val="24"/>
        </w:rPr>
        <w:t>l</w:t>
      </w:r>
      <w:r w:rsidRPr="00AE4924">
        <w:rPr>
          <w:sz w:val="24"/>
          <w:szCs w:val="24"/>
        </w:rPr>
        <w:t>onger be writ</w:t>
      </w:r>
      <w:r w:rsidRPr="00AE4924">
        <w:rPr>
          <w:spacing w:val="1"/>
          <w:sz w:val="24"/>
          <w:szCs w:val="24"/>
        </w:rPr>
        <w:t>t</w:t>
      </w:r>
      <w:r w:rsidRPr="00AE4924">
        <w:rPr>
          <w:sz w:val="24"/>
          <w:szCs w:val="24"/>
        </w:rPr>
        <w:t>en.</w:t>
      </w:r>
    </w:p>
    <w:p w:rsidR="001B2520" w:rsidRPr="00AE4924" w:rsidRDefault="001B2520">
      <w:pPr>
        <w:spacing w:line="200" w:lineRule="exact"/>
        <w:rPr>
          <w:sz w:val="24"/>
          <w:szCs w:val="24"/>
        </w:rPr>
      </w:pPr>
    </w:p>
    <w:p w:rsidR="001B2520" w:rsidRPr="00AE4924" w:rsidRDefault="001B2520">
      <w:pPr>
        <w:spacing w:before="17" w:line="280" w:lineRule="exact"/>
        <w:rPr>
          <w:sz w:val="24"/>
          <w:szCs w:val="24"/>
        </w:rPr>
      </w:pPr>
    </w:p>
    <w:p w:rsidR="001B2520" w:rsidRPr="00AE4924" w:rsidRDefault="008E6E79">
      <w:pPr>
        <w:spacing w:before="32" w:line="236" w:lineRule="auto"/>
        <w:ind w:left="1080" w:right="1076"/>
        <w:rPr>
          <w:sz w:val="24"/>
          <w:szCs w:val="24"/>
        </w:rPr>
      </w:pPr>
      <w:r w:rsidRPr="00AE4924">
        <w:rPr>
          <w:sz w:val="24"/>
          <w:szCs w:val="24"/>
        </w:rPr>
        <w:t>Ma</w:t>
      </w:r>
      <w:r w:rsidRPr="00AE4924">
        <w:rPr>
          <w:spacing w:val="1"/>
          <w:sz w:val="24"/>
          <w:szCs w:val="24"/>
        </w:rPr>
        <w:t>i</w:t>
      </w:r>
      <w:r w:rsidRPr="00AE4924">
        <w:rPr>
          <w:sz w:val="24"/>
          <w:szCs w:val="24"/>
        </w:rPr>
        <w:t xml:space="preserve">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can be considered to be organi</w:t>
      </w:r>
      <w:r w:rsidRPr="00AE4924">
        <w:rPr>
          <w:spacing w:val="1"/>
          <w:sz w:val="24"/>
          <w:szCs w:val="24"/>
        </w:rPr>
        <w:t>s</w:t>
      </w:r>
      <w:r w:rsidRPr="00AE4924">
        <w:rPr>
          <w:sz w:val="24"/>
          <w:szCs w:val="24"/>
        </w:rPr>
        <w:t xml:space="preserve">ed as a </w:t>
      </w:r>
      <w:r w:rsidRPr="00AE4924">
        <w:rPr>
          <w:spacing w:val="-2"/>
          <w:sz w:val="24"/>
          <w:szCs w:val="24"/>
        </w:rPr>
        <w:t>m</w:t>
      </w:r>
      <w:r w:rsidRPr="00AE4924">
        <w:rPr>
          <w:sz w:val="24"/>
          <w:szCs w:val="24"/>
        </w:rPr>
        <w:t>atr</w:t>
      </w:r>
      <w:r w:rsidRPr="00AE4924">
        <w:rPr>
          <w:spacing w:val="1"/>
          <w:sz w:val="24"/>
          <w:szCs w:val="24"/>
        </w:rPr>
        <w:t>i</w:t>
      </w:r>
      <w:r w:rsidRPr="00AE4924">
        <w:rPr>
          <w:sz w:val="24"/>
          <w:szCs w:val="24"/>
        </w:rPr>
        <w:t xml:space="preserve">x of </w:t>
      </w:r>
      <w:r w:rsidRPr="00AE4924">
        <w:rPr>
          <w:spacing w:val="-1"/>
          <w:sz w:val="24"/>
          <w:szCs w:val="24"/>
        </w:rPr>
        <w:t>b</w:t>
      </w:r>
      <w:r w:rsidRPr="00AE4924">
        <w:rPr>
          <w:sz w:val="24"/>
          <w:szCs w:val="24"/>
        </w:rPr>
        <w:t>i</w:t>
      </w:r>
      <w:r w:rsidRPr="00AE4924">
        <w:rPr>
          <w:spacing w:val="1"/>
          <w:sz w:val="24"/>
          <w:szCs w:val="24"/>
        </w:rPr>
        <w:t>t</w:t>
      </w:r>
      <w:r w:rsidRPr="00AE4924">
        <w:rPr>
          <w:sz w:val="24"/>
          <w:szCs w:val="24"/>
        </w:rPr>
        <w:t xml:space="preserve">s. </w:t>
      </w:r>
      <w:r w:rsidRPr="00AE4924">
        <w:rPr>
          <w:spacing w:val="4"/>
          <w:sz w:val="24"/>
          <w:szCs w:val="24"/>
        </w:rPr>
        <w:t xml:space="preserve"> </w:t>
      </w:r>
      <w:r w:rsidRPr="00AE4924">
        <w:rPr>
          <w:sz w:val="24"/>
          <w:szCs w:val="24"/>
        </w:rPr>
        <w:t>Each row represents a</w:t>
      </w:r>
      <w:r w:rsidRPr="00AE4924">
        <w:rPr>
          <w:spacing w:val="2"/>
          <w:sz w:val="24"/>
          <w:szCs w:val="24"/>
        </w:rPr>
        <w:t xml:space="preserv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location, </w:t>
      </w:r>
      <w:r w:rsidRPr="00AE4924">
        <w:rPr>
          <w:spacing w:val="1"/>
          <w:sz w:val="24"/>
          <w:szCs w:val="24"/>
        </w:rPr>
        <w:t>t</w:t>
      </w:r>
      <w:r w:rsidRPr="00AE4924">
        <w:rPr>
          <w:sz w:val="24"/>
          <w:szCs w:val="24"/>
        </w:rPr>
        <w:t>he nu</w:t>
      </w:r>
      <w:r w:rsidRPr="00AE4924">
        <w:rPr>
          <w:spacing w:val="-2"/>
          <w:sz w:val="24"/>
          <w:szCs w:val="24"/>
        </w:rPr>
        <w:t>m</w:t>
      </w:r>
      <w:r w:rsidRPr="00AE4924">
        <w:rPr>
          <w:sz w:val="24"/>
          <w:szCs w:val="24"/>
        </w:rPr>
        <w:t xml:space="preserve">ber of bits </w:t>
      </w:r>
      <w:r w:rsidRPr="00AE4924">
        <w:rPr>
          <w:spacing w:val="1"/>
          <w:sz w:val="24"/>
          <w:szCs w:val="24"/>
        </w:rPr>
        <w:t>i</w:t>
      </w:r>
      <w:r w:rsidRPr="00AE4924">
        <w:rPr>
          <w:sz w:val="24"/>
          <w:szCs w:val="24"/>
        </w:rPr>
        <w:t>n which is</w:t>
      </w:r>
      <w:r w:rsidRPr="00AE4924">
        <w:rPr>
          <w:spacing w:val="1"/>
          <w:sz w:val="24"/>
          <w:szCs w:val="24"/>
        </w:rPr>
        <w:t xml:space="preserve"> </w:t>
      </w:r>
      <w:r w:rsidRPr="00AE4924">
        <w:rPr>
          <w:sz w:val="24"/>
          <w:szCs w:val="24"/>
        </w:rPr>
        <w:t>often</w:t>
      </w:r>
      <w:r w:rsidRPr="00AE4924">
        <w:rPr>
          <w:spacing w:val="2"/>
          <w:sz w:val="24"/>
          <w:szCs w:val="24"/>
        </w:rPr>
        <w:t xml:space="preserve"> </w:t>
      </w:r>
      <w:r w:rsidRPr="00AE4924">
        <w:rPr>
          <w:sz w:val="24"/>
          <w:szCs w:val="24"/>
        </w:rPr>
        <w:t>the word size of the archi</w:t>
      </w:r>
      <w:r w:rsidRPr="00AE4924">
        <w:rPr>
          <w:spacing w:val="1"/>
          <w:sz w:val="24"/>
          <w:szCs w:val="24"/>
        </w:rPr>
        <w:t>t</w:t>
      </w:r>
      <w:r w:rsidRPr="00AE4924">
        <w:rPr>
          <w:sz w:val="24"/>
          <w:szCs w:val="24"/>
        </w:rPr>
        <w:t>ec</w:t>
      </w:r>
      <w:r w:rsidRPr="00AE4924">
        <w:rPr>
          <w:spacing w:val="1"/>
          <w:sz w:val="24"/>
          <w:szCs w:val="24"/>
        </w:rPr>
        <w:t>t</w:t>
      </w:r>
      <w:r w:rsidRPr="00AE4924">
        <w:rPr>
          <w:sz w:val="24"/>
          <w:szCs w:val="24"/>
        </w:rPr>
        <w:t xml:space="preserve">ure, although </w:t>
      </w:r>
      <w:r w:rsidRPr="00AE4924">
        <w:rPr>
          <w:spacing w:val="1"/>
          <w:sz w:val="24"/>
          <w:szCs w:val="24"/>
        </w:rPr>
        <w:t>i</w:t>
      </w:r>
      <w:r w:rsidRPr="00AE4924">
        <w:rPr>
          <w:sz w:val="24"/>
          <w:szCs w:val="24"/>
        </w:rPr>
        <w:t>t</w:t>
      </w:r>
      <w:r w:rsidRPr="00AE4924">
        <w:rPr>
          <w:spacing w:val="3"/>
          <w:sz w:val="24"/>
          <w:szCs w:val="24"/>
        </w:rPr>
        <w:t xml:space="preserve"> </w:t>
      </w:r>
      <w:r w:rsidRPr="00AE4924">
        <w:rPr>
          <w:sz w:val="24"/>
          <w:szCs w:val="24"/>
        </w:rPr>
        <w:t xml:space="preserve">can be a word </w:t>
      </w:r>
      <w:r w:rsidRPr="00AE4924">
        <w:rPr>
          <w:spacing w:val="-2"/>
          <w:sz w:val="24"/>
          <w:szCs w:val="24"/>
        </w:rPr>
        <w:t>m</w:t>
      </w:r>
      <w:r w:rsidRPr="00AE4924">
        <w:rPr>
          <w:sz w:val="24"/>
          <w:szCs w:val="24"/>
        </w:rPr>
        <w:t>ul</w:t>
      </w:r>
      <w:r w:rsidRPr="00AE4924">
        <w:rPr>
          <w:spacing w:val="1"/>
          <w:sz w:val="24"/>
          <w:szCs w:val="24"/>
        </w:rPr>
        <w:t>t</w:t>
      </w:r>
      <w:r w:rsidRPr="00AE4924">
        <w:rPr>
          <w:sz w:val="24"/>
          <w:szCs w:val="24"/>
        </w:rPr>
        <w:t>ip</w:t>
      </w:r>
      <w:r w:rsidRPr="00AE4924">
        <w:rPr>
          <w:spacing w:val="1"/>
          <w:sz w:val="24"/>
          <w:szCs w:val="24"/>
        </w:rPr>
        <w:t>l</w:t>
      </w:r>
      <w:r w:rsidRPr="00AE4924">
        <w:rPr>
          <w:sz w:val="24"/>
          <w:szCs w:val="24"/>
        </w:rPr>
        <w:t xml:space="preserve">e (e.g. two </w:t>
      </w:r>
      <w:r w:rsidRPr="00AE4924">
        <w:rPr>
          <w:spacing w:val="-1"/>
          <w:sz w:val="24"/>
          <w:szCs w:val="24"/>
        </w:rPr>
        <w:t>w</w:t>
      </w:r>
      <w:r w:rsidRPr="00AE4924">
        <w:rPr>
          <w:sz w:val="24"/>
          <w:szCs w:val="24"/>
        </w:rPr>
        <w:t>ord</w:t>
      </w:r>
      <w:r w:rsidRPr="00AE4924">
        <w:rPr>
          <w:spacing w:val="2"/>
          <w:sz w:val="24"/>
          <w:szCs w:val="24"/>
        </w:rPr>
        <w:t>s</w:t>
      </w:r>
      <w:r w:rsidRPr="00AE4924">
        <w:rPr>
          <w:sz w:val="24"/>
          <w:szCs w:val="24"/>
        </w:rPr>
        <w:t>) or a part</w:t>
      </w:r>
      <w:r w:rsidRPr="00AE4924">
        <w:rPr>
          <w:spacing w:val="1"/>
          <w:sz w:val="24"/>
          <w:szCs w:val="24"/>
        </w:rPr>
        <w:t>i</w:t>
      </w:r>
      <w:r w:rsidRPr="00AE4924">
        <w:rPr>
          <w:sz w:val="24"/>
          <w:szCs w:val="24"/>
        </w:rPr>
        <w:t>al word (e.g. half wor</w:t>
      </w:r>
      <w:r w:rsidRPr="00AE4924">
        <w:rPr>
          <w:spacing w:val="2"/>
          <w:sz w:val="24"/>
          <w:szCs w:val="24"/>
        </w:rPr>
        <w:t>d</w:t>
      </w:r>
      <w:r w:rsidRPr="00AE4924">
        <w:rPr>
          <w:b/>
          <w:sz w:val="24"/>
          <w:szCs w:val="24"/>
        </w:rPr>
        <w:t>).  For si</w:t>
      </w:r>
      <w:r w:rsidRPr="00AE4924">
        <w:rPr>
          <w:b/>
          <w:spacing w:val="1"/>
          <w:sz w:val="24"/>
          <w:szCs w:val="24"/>
        </w:rPr>
        <w:t>m</w:t>
      </w:r>
      <w:r w:rsidRPr="00AE4924">
        <w:rPr>
          <w:b/>
          <w:sz w:val="24"/>
          <w:szCs w:val="24"/>
        </w:rPr>
        <w:t xml:space="preserve">plicity </w:t>
      </w:r>
      <w:r w:rsidRPr="00AE4924">
        <w:rPr>
          <w:b/>
          <w:spacing w:val="-1"/>
          <w:sz w:val="24"/>
          <w:szCs w:val="24"/>
        </w:rPr>
        <w:t>w</w:t>
      </w:r>
      <w:r w:rsidRPr="00AE4924">
        <w:rPr>
          <w:b/>
          <w:sz w:val="24"/>
          <w:szCs w:val="24"/>
        </w:rPr>
        <w:t xml:space="preserve">e </w:t>
      </w:r>
      <w:r w:rsidRPr="00AE4924">
        <w:rPr>
          <w:b/>
          <w:spacing w:val="-1"/>
          <w:sz w:val="24"/>
          <w:szCs w:val="24"/>
        </w:rPr>
        <w:t>w</w:t>
      </w:r>
      <w:r w:rsidRPr="00AE4924">
        <w:rPr>
          <w:b/>
          <w:sz w:val="24"/>
          <w:szCs w:val="24"/>
        </w:rPr>
        <w:t>i</w:t>
      </w:r>
      <w:r w:rsidRPr="00AE4924">
        <w:rPr>
          <w:b/>
          <w:spacing w:val="1"/>
          <w:sz w:val="24"/>
          <w:szCs w:val="24"/>
        </w:rPr>
        <w:t>l</w:t>
      </w:r>
      <w:r w:rsidRPr="00AE4924">
        <w:rPr>
          <w:b/>
          <w:sz w:val="24"/>
          <w:szCs w:val="24"/>
        </w:rPr>
        <w:t>l as</w:t>
      </w:r>
      <w:r w:rsidRPr="00AE4924">
        <w:rPr>
          <w:b/>
          <w:spacing w:val="1"/>
          <w:sz w:val="24"/>
          <w:szCs w:val="24"/>
        </w:rPr>
        <w:t>s</w:t>
      </w:r>
      <w:r w:rsidRPr="00AE4924">
        <w:rPr>
          <w:b/>
          <w:sz w:val="24"/>
          <w:szCs w:val="24"/>
        </w:rPr>
        <w:t xml:space="preserve">ume that data </w:t>
      </w:r>
      <w:r w:rsidRPr="00AE4924">
        <w:rPr>
          <w:b/>
          <w:spacing w:val="-1"/>
          <w:sz w:val="24"/>
          <w:szCs w:val="24"/>
        </w:rPr>
        <w:t>w</w:t>
      </w:r>
      <w:r w:rsidRPr="00AE4924">
        <w:rPr>
          <w:b/>
          <w:sz w:val="24"/>
          <w:szCs w:val="24"/>
        </w:rPr>
        <w:t>i</w:t>
      </w:r>
      <w:r w:rsidRPr="00AE4924">
        <w:rPr>
          <w:b/>
          <w:spacing w:val="1"/>
          <w:sz w:val="24"/>
          <w:szCs w:val="24"/>
        </w:rPr>
        <w:t>t</w:t>
      </w:r>
      <w:r w:rsidRPr="00AE4924">
        <w:rPr>
          <w:b/>
          <w:sz w:val="24"/>
          <w:szCs w:val="24"/>
        </w:rPr>
        <w:t>hin ma</w:t>
      </w:r>
      <w:r w:rsidRPr="00AE4924">
        <w:rPr>
          <w:b/>
          <w:spacing w:val="1"/>
          <w:sz w:val="24"/>
          <w:szCs w:val="24"/>
        </w:rPr>
        <w:t>i</w:t>
      </w:r>
      <w:r w:rsidRPr="00AE4924">
        <w:rPr>
          <w:b/>
          <w:sz w:val="24"/>
          <w:szCs w:val="24"/>
        </w:rPr>
        <w:t>n me</w:t>
      </w:r>
      <w:r w:rsidRPr="00AE4924">
        <w:rPr>
          <w:b/>
          <w:spacing w:val="1"/>
          <w:sz w:val="24"/>
          <w:szCs w:val="24"/>
        </w:rPr>
        <w:t>mo</w:t>
      </w:r>
      <w:r w:rsidRPr="00AE4924">
        <w:rPr>
          <w:b/>
          <w:sz w:val="24"/>
          <w:szCs w:val="24"/>
        </w:rPr>
        <w:t xml:space="preserve">ry can only be read or </w:t>
      </w:r>
      <w:r w:rsidRPr="00AE4924">
        <w:rPr>
          <w:b/>
          <w:spacing w:val="-1"/>
          <w:sz w:val="24"/>
          <w:szCs w:val="24"/>
        </w:rPr>
        <w:t>w</w:t>
      </w:r>
      <w:r w:rsidRPr="00AE4924">
        <w:rPr>
          <w:b/>
          <w:sz w:val="24"/>
          <w:szCs w:val="24"/>
        </w:rPr>
        <w:t>rit</w:t>
      </w:r>
      <w:r w:rsidRPr="00AE4924">
        <w:rPr>
          <w:b/>
          <w:spacing w:val="1"/>
          <w:sz w:val="24"/>
          <w:szCs w:val="24"/>
        </w:rPr>
        <w:t>t</w:t>
      </w:r>
      <w:r w:rsidRPr="00AE4924">
        <w:rPr>
          <w:b/>
          <w:sz w:val="24"/>
          <w:szCs w:val="24"/>
        </w:rPr>
        <w:t>en a single row</w:t>
      </w:r>
      <w:r w:rsidRPr="00AE4924">
        <w:rPr>
          <w:b/>
          <w:spacing w:val="-2"/>
          <w:sz w:val="24"/>
          <w:szCs w:val="24"/>
        </w:rPr>
        <w:t xml:space="preserve"> </w:t>
      </w:r>
      <w:r w:rsidRPr="00AE4924">
        <w:rPr>
          <w:b/>
          <w:sz w:val="24"/>
          <w:szCs w:val="24"/>
        </w:rPr>
        <w:t>(</w:t>
      </w:r>
      <w:r w:rsidRPr="00AE4924">
        <w:rPr>
          <w:b/>
          <w:spacing w:val="1"/>
          <w:sz w:val="24"/>
          <w:szCs w:val="24"/>
        </w:rPr>
        <w:t>m</w:t>
      </w:r>
      <w:r w:rsidRPr="00AE4924">
        <w:rPr>
          <w:b/>
          <w:sz w:val="24"/>
          <w:szCs w:val="24"/>
        </w:rPr>
        <w:t>emory lo</w:t>
      </w:r>
      <w:r w:rsidRPr="00AE4924">
        <w:rPr>
          <w:b/>
          <w:spacing w:val="1"/>
          <w:sz w:val="24"/>
          <w:szCs w:val="24"/>
        </w:rPr>
        <w:t>c</w:t>
      </w:r>
      <w:r w:rsidRPr="00AE4924">
        <w:rPr>
          <w:b/>
          <w:sz w:val="24"/>
          <w:szCs w:val="24"/>
        </w:rPr>
        <w:t>at</w:t>
      </w:r>
      <w:r w:rsidRPr="00AE4924">
        <w:rPr>
          <w:b/>
          <w:spacing w:val="1"/>
          <w:sz w:val="24"/>
          <w:szCs w:val="24"/>
        </w:rPr>
        <w:t>i</w:t>
      </w:r>
      <w:r w:rsidRPr="00AE4924">
        <w:rPr>
          <w:b/>
          <w:sz w:val="24"/>
          <w:szCs w:val="24"/>
        </w:rPr>
        <w:t>on) at a t</w:t>
      </w:r>
      <w:r w:rsidRPr="00AE4924">
        <w:rPr>
          <w:b/>
          <w:spacing w:val="1"/>
          <w:sz w:val="24"/>
          <w:szCs w:val="24"/>
        </w:rPr>
        <w:t>i</w:t>
      </w:r>
      <w:r w:rsidRPr="00AE4924">
        <w:rPr>
          <w:b/>
          <w:sz w:val="24"/>
          <w:szCs w:val="24"/>
        </w:rPr>
        <w:t xml:space="preserve">me.  </w:t>
      </w:r>
      <w:r w:rsidRPr="00AE4924">
        <w:rPr>
          <w:sz w:val="24"/>
          <w:szCs w:val="24"/>
        </w:rPr>
        <w:t>For a 9</w:t>
      </w:r>
      <w:r w:rsidRPr="00AE4924">
        <w:rPr>
          <w:spacing w:val="1"/>
          <w:sz w:val="24"/>
          <w:szCs w:val="24"/>
        </w:rPr>
        <w:t>6</w:t>
      </w:r>
      <w:r w:rsidRPr="00AE4924">
        <w:rPr>
          <w:sz w:val="24"/>
          <w:szCs w:val="24"/>
        </w:rPr>
        <w:t>-bit</w:t>
      </w:r>
      <w:r w:rsidRPr="00AE4924">
        <w:rPr>
          <w:spacing w:val="1"/>
          <w:sz w:val="24"/>
          <w:szCs w:val="24"/>
        </w:rPr>
        <w:t xml:space="preserv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we cou</w:t>
      </w:r>
      <w:r w:rsidRPr="00AE4924">
        <w:rPr>
          <w:spacing w:val="1"/>
          <w:sz w:val="24"/>
          <w:szCs w:val="24"/>
        </w:rPr>
        <w:t>l</w:t>
      </w:r>
      <w:r w:rsidRPr="00AE4924">
        <w:rPr>
          <w:sz w:val="24"/>
          <w:szCs w:val="24"/>
        </w:rPr>
        <w:t>d organise</w:t>
      </w:r>
      <w:r w:rsidRPr="00AE4924">
        <w:rPr>
          <w:spacing w:val="1"/>
          <w:sz w:val="24"/>
          <w:szCs w:val="24"/>
        </w:rPr>
        <w:t xml:space="preserve"> </w:t>
      </w:r>
      <w:r w:rsidRPr="00AE4924">
        <w:rPr>
          <w:sz w:val="24"/>
          <w:szCs w:val="24"/>
        </w:rPr>
        <w:t xml:space="preserve">the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as 12x8 bits, or</w:t>
      </w:r>
      <w:r w:rsidRPr="00AE4924">
        <w:rPr>
          <w:spacing w:val="1"/>
          <w:sz w:val="24"/>
          <w:szCs w:val="24"/>
        </w:rPr>
        <w:t xml:space="preserve"> </w:t>
      </w:r>
      <w:r w:rsidRPr="00AE4924">
        <w:rPr>
          <w:sz w:val="24"/>
          <w:szCs w:val="24"/>
        </w:rPr>
        <w:t>8x12 bi</w:t>
      </w:r>
      <w:r w:rsidRPr="00AE4924">
        <w:rPr>
          <w:spacing w:val="1"/>
          <w:sz w:val="24"/>
          <w:szCs w:val="24"/>
        </w:rPr>
        <w:t>t</w:t>
      </w:r>
      <w:r w:rsidRPr="00AE4924">
        <w:rPr>
          <w:sz w:val="24"/>
          <w:szCs w:val="24"/>
        </w:rPr>
        <w:t>s or, 6x16 bi</w:t>
      </w:r>
      <w:r w:rsidRPr="00AE4924">
        <w:rPr>
          <w:spacing w:val="1"/>
          <w:sz w:val="24"/>
          <w:szCs w:val="24"/>
        </w:rPr>
        <w:t>t</w:t>
      </w:r>
      <w:r w:rsidRPr="00AE4924">
        <w:rPr>
          <w:sz w:val="24"/>
          <w:szCs w:val="24"/>
        </w:rPr>
        <w:t>s, or even as 96x1 bits or</w:t>
      </w:r>
      <w:r w:rsidRPr="00AE4924">
        <w:rPr>
          <w:spacing w:val="1"/>
          <w:sz w:val="24"/>
          <w:szCs w:val="24"/>
        </w:rPr>
        <w:t xml:space="preserve"> </w:t>
      </w:r>
      <w:r w:rsidRPr="00AE4924">
        <w:rPr>
          <w:sz w:val="24"/>
          <w:szCs w:val="24"/>
        </w:rPr>
        <w:t>1x96 bi</w:t>
      </w:r>
      <w:r w:rsidRPr="00AE4924">
        <w:rPr>
          <w:spacing w:val="1"/>
          <w:sz w:val="24"/>
          <w:szCs w:val="24"/>
        </w:rPr>
        <w:t>t</w:t>
      </w:r>
      <w:r w:rsidRPr="00AE4924">
        <w:rPr>
          <w:sz w:val="24"/>
          <w:szCs w:val="24"/>
        </w:rPr>
        <w:t xml:space="preserve">s.  Each </w:t>
      </w:r>
      <w:r w:rsidRPr="00AE4924">
        <w:rPr>
          <w:spacing w:val="1"/>
          <w:sz w:val="24"/>
          <w:szCs w:val="24"/>
        </w:rPr>
        <w:t>r</w:t>
      </w:r>
      <w:r w:rsidRPr="00AE4924">
        <w:rPr>
          <w:sz w:val="24"/>
          <w:szCs w:val="24"/>
        </w:rPr>
        <w:t>ow also has a natu</w:t>
      </w:r>
      <w:r w:rsidRPr="00AE4924">
        <w:rPr>
          <w:spacing w:val="1"/>
          <w:sz w:val="24"/>
          <w:szCs w:val="24"/>
        </w:rPr>
        <w:t>r</w:t>
      </w:r>
      <w:r w:rsidRPr="00AE4924">
        <w:rPr>
          <w:sz w:val="24"/>
          <w:szCs w:val="24"/>
        </w:rPr>
        <w:t>al nu</w:t>
      </w:r>
      <w:r w:rsidRPr="00AE4924">
        <w:rPr>
          <w:spacing w:val="-2"/>
          <w:sz w:val="24"/>
          <w:szCs w:val="24"/>
        </w:rPr>
        <w:t>m</w:t>
      </w:r>
      <w:r w:rsidRPr="00AE4924">
        <w:rPr>
          <w:sz w:val="24"/>
          <w:szCs w:val="24"/>
        </w:rPr>
        <w:t>ber ca</w:t>
      </w:r>
      <w:r w:rsidRPr="00AE4924">
        <w:rPr>
          <w:spacing w:val="1"/>
          <w:sz w:val="24"/>
          <w:szCs w:val="24"/>
        </w:rPr>
        <w:t>l</w:t>
      </w:r>
      <w:r w:rsidRPr="00AE4924">
        <w:rPr>
          <w:sz w:val="24"/>
          <w:szCs w:val="24"/>
        </w:rPr>
        <w:t>led i</w:t>
      </w:r>
      <w:r w:rsidRPr="00AE4924">
        <w:rPr>
          <w:spacing w:val="1"/>
          <w:sz w:val="24"/>
          <w:szCs w:val="24"/>
        </w:rPr>
        <w:t>t</w:t>
      </w:r>
      <w:r w:rsidRPr="00AE4924">
        <w:rPr>
          <w:sz w:val="24"/>
          <w:szCs w:val="24"/>
        </w:rPr>
        <w:t>s</w:t>
      </w:r>
      <w:r w:rsidRPr="00AE4924">
        <w:rPr>
          <w:spacing w:val="4"/>
          <w:sz w:val="24"/>
          <w:szCs w:val="24"/>
        </w:rPr>
        <w:t xml:space="preserve"> </w:t>
      </w:r>
      <w:r w:rsidRPr="00AE4924">
        <w:rPr>
          <w:b/>
          <w:sz w:val="24"/>
          <w:szCs w:val="24"/>
        </w:rPr>
        <w:t>address</w:t>
      </w:r>
      <w:r w:rsidRPr="00AE4924">
        <w:rPr>
          <w:b/>
          <w:spacing w:val="1"/>
          <w:sz w:val="24"/>
          <w:szCs w:val="24"/>
        </w:rPr>
        <w:t xml:space="preserve"> </w:t>
      </w:r>
      <w:r w:rsidRPr="00AE4924">
        <w:rPr>
          <w:sz w:val="24"/>
          <w:szCs w:val="24"/>
        </w:rPr>
        <w:t>which is used for selec</w:t>
      </w:r>
      <w:r w:rsidRPr="00AE4924">
        <w:rPr>
          <w:spacing w:val="1"/>
          <w:sz w:val="24"/>
          <w:szCs w:val="24"/>
        </w:rPr>
        <w:t>t</w:t>
      </w:r>
      <w:r w:rsidRPr="00AE4924">
        <w:rPr>
          <w:sz w:val="24"/>
          <w:szCs w:val="24"/>
        </w:rPr>
        <w:t xml:space="preserve">ing </w:t>
      </w:r>
      <w:r w:rsidRPr="00AE4924">
        <w:rPr>
          <w:spacing w:val="1"/>
          <w:sz w:val="24"/>
          <w:szCs w:val="24"/>
        </w:rPr>
        <w:t>t</w:t>
      </w:r>
      <w:r w:rsidRPr="00AE4924">
        <w:rPr>
          <w:sz w:val="24"/>
          <w:szCs w:val="24"/>
        </w:rPr>
        <w:t>he row:</w:t>
      </w:r>
    </w:p>
    <w:p w:rsidR="001B2520" w:rsidRPr="00AE4924" w:rsidRDefault="001B2520">
      <w:pPr>
        <w:spacing w:line="160" w:lineRule="exact"/>
        <w:rPr>
          <w:sz w:val="24"/>
          <w:szCs w:val="24"/>
        </w:rPr>
      </w:pPr>
    </w:p>
    <w:p w:rsidR="001B2520" w:rsidRPr="00AE4924" w:rsidRDefault="008E6E79">
      <w:pPr>
        <w:ind w:left="2166"/>
        <w:rPr>
          <w:sz w:val="24"/>
          <w:szCs w:val="24"/>
        </w:rPr>
      </w:pPr>
      <w:r w:rsidRPr="00AE4924">
        <w:rPr>
          <w:spacing w:val="14"/>
          <w:sz w:val="24"/>
          <w:szCs w:val="24"/>
        </w:rPr>
        <w:t>A</w:t>
      </w:r>
      <w:r w:rsidRPr="00AE4924">
        <w:rPr>
          <w:sz w:val="24"/>
          <w:szCs w:val="24"/>
        </w:rPr>
        <w:t>d</w:t>
      </w:r>
      <w:r w:rsidRPr="00AE4924">
        <w:rPr>
          <w:spacing w:val="-34"/>
          <w:sz w:val="24"/>
          <w:szCs w:val="24"/>
        </w:rPr>
        <w:t xml:space="preserve"> </w:t>
      </w:r>
      <w:r w:rsidRPr="00AE4924">
        <w:rPr>
          <w:sz w:val="24"/>
          <w:szCs w:val="24"/>
        </w:rPr>
        <w:t>d</w:t>
      </w:r>
      <w:r w:rsidRPr="00AE4924">
        <w:rPr>
          <w:spacing w:val="-34"/>
          <w:sz w:val="24"/>
          <w:szCs w:val="24"/>
        </w:rPr>
        <w:t xml:space="preserve"> </w:t>
      </w:r>
      <w:r w:rsidRPr="00AE4924">
        <w:rPr>
          <w:spacing w:val="15"/>
          <w:sz w:val="24"/>
          <w:szCs w:val="24"/>
        </w:rPr>
        <w:t>r</w:t>
      </w:r>
      <w:r w:rsidRPr="00AE4924">
        <w:rPr>
          <w:spacing w:val="8"/>
          <w:sz w:val="24"/>
          <w:szCs w:val="24"/>
        </w:rPr>
        <w:t>es</w:t>
      </w:r>
      <w:r w:rsidRPr="00AE4924">
        <w:rPr>
          <w:sz w:val="24"/>
          <w:szCs w:val="24"/>
        </w:rPr>
        <w:t xml:space="preserve">s   </w:t>
      </w:r>
      <w:r w:rsidRPr="00AE4924">
        <w:rPr>
          <w:spacing w:val="54"/>
          <w:sz w:val="24"/>
          <w:szCs w:val="24"/>
        </w:rPr>
        <w:t xml:space="preserve"> </w:t>
      </w:r>
      <w:r w:rsidRPr="00AE4924">
        <w:rPr>
          <w:spacing w:val="10"/>
          <w:sz w:val="24"/>
          <w:szCs w:val="24"/>
        </w:rPr>
        <w:t>&lt;</w:t>
      </w:r>
      <w:r w:rsidRPr="00AE4924">
        <w:rPr>
          <w:sz w:val="24"/>
          <w:szCs w:val="24"/>
        </w:rPr>
        <w:t xml:space="preserve">–––––––– 8 </w:t>
      </w:r>
      <w:r w:rsidRPr="00AE4924">
        <w:rPr>
          <w:spacing w:val="13"/>
          <w:sz w:val="24"/>
          <w:szCs w:val="24"/>
        </w:rPr>
        <w:t>b</w:t>
      </w:r>
      <w:r w:rsidRPr="00AE4924">
        <w:rPr>
          <w:spacing w:val="3"/>
          <w:sz w:val="24"/>
          <w:szCs w:val="24"/>
        </w:rPr>
        <w:t>i</w:t>
      </w:r>
      <w:r w:rsidRPr="00AE4924">
        <w:rPr>
          <w:sz w:val="24"/>
          <w:szCs w:val="24"/>
        </w:rPr>
        <w:t>t</w:t>
      </w:r>
      <w:r w:rsidRPr="00AE4924">
        <w:rPr>
          <w:spacing w:val="12"/>
          <w:sz w:val="24"/>
          <w:szCs w:val="24"/>
        </w:rPr>
        <w:t xml:space="preserve"> </w:t>
      </w:r>
      <w:r w:rsidRPr="00AE4924">
        <w:rPr>
          <w:sz w:val="24"/>
          <w:szCs w:val="24"/>
        </w:rPr>
        <w:t>–––––––&gt;</w:t>
      </w:r>
    </w:p>
    <w:p w:rsidR="001B2520" w:rsidRPr="00AE4924" w:rsidRDefault="006600E0">
      <w:pPr>
        <w:spacing w:before="62"/>
        <w:ind w:left="2902" w:right="8808"/>
        <w:jc w:val="center"/>
        <w:rPr>
          <w:sz w:val="24"/>
          <w:szCs w:val="24"/>
        </w:rPr>
      </w:pPr>
      <w:r w:rsidRPr="00AE4924">
        <w:rPr>
          <w:sz w:val="24"/>
          <w:szCs w:val="24"/>
        </w:rPr>
        <w:pict>
          <v:shapetype id="_x0000_t202" coordsize="21600,21600" o:spt="202" path="m,l,21600r21600,l21600,xe">
            <v:stroke joinstyle="miter"/>
            <v:path gradientshapeok="t" o:connecttype="rect"/>
          </v:shapetype>
          <v:shape id="_x0000_s2144" type="#_x0000_t202" style="position:absolute;left:0;text-align:left;margin-left:161.2pt;margin-top:.1pt;width:146.4pt;height:206pt;z-index:-2100;mso-position-horizontal-relative:page" filled="f" stroked="f">
            <v:textbox style="mso-next-textbox:#_x0000_s2144" inset="0,0,0,0">
              <w:txbxContent>
                <w:tbl>
                  <w:tblPr>
                    <w:tblW w:w="0" w:type="auto"/>
                    <w:tblLayout w:type="fixed"/>
                    <w:tblCellMar>
                      <w:left w:w="0" w:type="dxa"/>
                      <w:right w:w="0" w:type="dxa"/>
                    </w:tblCellMar>
                    <w:tblLook w:val="01E0"/>
                  </w:tblPr>
                  <w:tblGrid>
                    <w:gridCol w:w="361"/>
                    <w:gridCol w:w="360"/>
                    <w:gridCol w:w="360"/>
                    <w:gridCol w:w="360"/>
                    <w:gridCol w:w="360"/>
                    <w:gridCol w:w="360"/>
                    <w:gridCol w:w="360"/>
                    <w:gridCol w:w="359"/>
                  </w:tblGrid>
                  <w:tr w:rsidR="008706B1">
                    <w:trPr>
                      <w:trHeight w:hRule="exact" w:val="345"/>
                    </w:trPr>
                    <w:tc>
                      <w:tcPr>
                        <w:tcW w:w="361" w:type="dxa"/>
                        <w:tcBorders>
                          <w:top w:val="single" w:sz="13" w:space="0" w:color="000000"/>
                          <w:left w:val="single" w:sz="1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59" w:type="dxa"/>
                        <w:tcBorders>
                          <w:top w:val="single" w:sz="13"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29"/>
                    </w:trPr>
                    <w:tc>
                      <w:tcPr>
                        <w:tcW w:w="361" w:type="dxa"/>
                        <w:tcBorders>
                          <w:top w:val="single" w:sz="7" w:space="0" w:color="000000"/>
                          <w:left w:val="single" w:sz="1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59" w:type="dxa"/>
                        <w:tcBorders>
                          <w:top w:val="single" w:sz="7" w:space="0" w:color="000000"/>
                          <w:left w:val="single" w:sz="3" w:space="0" w:color="000000"/>
                          <w:bottom w:val="single" w:sz="13" w:space="0" w:color="000000"/>
                          <w:right w:val="single" w:sz="13" w:space="0" w:color="000000"/>
                        </w:tcBorders>
                      </w:tcPr>
                      <w:p w:rsidR="008706B1" w:rsidRDefault="008706B1"/>
                    </w:tc>
                  </w:tr>
                </w:tbl>
                <w:p w:rsidR="008706B1" w:rsidRDefault="008706B1"/>
              </w:txbxContent>
            </v:textbox>
            <w10:wrap anchorx="page"/>
          </v:shape>
        </w:pict>
      </w:r>
      <w:r w:rsidR="008E6E79" w:rsidRPr="00AE4924">
        <w:rPr>
          <w:sz w:val="24"/>
          <w:szCs w:val="24"/>
        </w:rPr>
        <w:t>0</w:t>
      </w:r>
    </w:p>
    <w:p w:rsidR="001B2520" w:rsidRPr="00AE4924" w:rsidRDefault="008E6E79">
      <w:pPr>
        <w:spacing w:before="62"/>
        <w:ind w:left="2902" w:right="8808"/>
        <w:jc w:val="center"/>
        <w:rPr>
          <w:sz w:val="24"/>
          <w:szCs w:val="24"/>
        </w:rPr>
      </w:pPr>
      <w:r w:rsidRPr="00AE4924">
        <w:rPr>
          <w:sz w:val="24"/>
          <w:szCs w:val="24"/>
        </w:rPr>
        <w:t>1</w:t>
      </w:r>
    </w:p>
    <w:p w:rsidR="001B2520" w:rsidRPr="00AE4924" w:rsidRDefault="008E6E79">
      <w:pPr>
        <w:spacing w:before="62"/>
        <w:ind w:left="2902" w:right="8808"/>
        <w:jc w:val="center"/>
        <w:rPr>
          <w:sz w:val="24"/>
          <w:szCs w:val="24"/>
        </w:rPr>
      </w:pPr>
      <w:r w:rsidRPr="00AE4924">
        <w:rPr>
          <w:sz w:val="24"/>
          <w:szCs w:val="24"/>
        </w:rPr>
        <w:t>2</w:t>
      </w:r>
    </w:p>
    <w:p w:rsidR="001B2520" w:rsidRPr="00AE4924" w:rsidRDefault="008E6E79">
      <w:pPr>
        <w:spacing w:before="62"/>
        <w:ind w:left="2902" w:right="8808"/>
        <w:jc w:val="center"/>
        <w:rPr>
          <w:sz w:val="24"/>
          <w:szCs w:val="24"/>
        </w:rPr>
      </w:pPr>
      <w:r w:rsidRPr="00AE4924">
        <w:rPr>
          <w:sz w:val="24"/>
          <w:szCs w:val="24"/>
        </w:rPr>
        <w:t>3</w:t>
      </w:r>
    </w:p>
    <w:p w:rsidR="001B2520" w:rsidRPr="00AE4924" w:rsidRDefault="008E6E79">
      <w:pPr>
        <w:spacing w:before="62"/>
        <w:ind w:left="2902" w:right="8808"/>
        <w:jc w:val="center"/>
        <w:rPr>
          <w:sz w:val="24"/>
          <w:szCs w:val="24"/>
        </w:rPr>
      </w:pPr>
      <w:r w:rsidRPr="00AE4924">
        <w:rPr>
          <w:sz w:val="24"/>
          <w:szCs w:val="24"/>
        </w:rPr>
        <w:t>4</w:t>
      </w:r>
    </w:p>
    <w:p w:rsidR="001B2520" w:rsidRPr="00AE4924" w:rsidRDefault="008E6E79">
      <w:pPr>
        <w:spacing w:before="62"/>
        <w:ind w:left="2902" w:right="8808"/>
        <w:jc w:val="center"/>
        <w:rPr>
          <w:sz w:val="24"/>
          <w:szCs w:val="24"/>
        </w:rPr>
      </w:pPr>
      <w:r w:rsidRPr="00AE4924">
        <w:rPr>
          <w:sz w:val="24"/>
          <w:szCs w:val="24"/>
        </w:rPr>
        <w:t>5</w:t>
      </w:r>
    </w:p>
    <w:p w:rsidR="001B2520" w:rsidRPr="00AE4924" w:rsidRDefault="008E6E79">
      <w:pPr>
        <w:spacing w:before="62"/>
        <w:ind w:left="2902" w:right="8808"/>
        <w:jc w:val="center"/>
        <w:rPr>
          <w:sz w:val="24"/>
          <w:szCs w:val="24"/>
        </w:rPr>
      </w:pPr>
      <w:r w:rsidRPr="00AE4924">
        <w:rPr>
          <w:sz w:val="24"/>
          <w:szCs w:val="24"/>
        </w:rPr>
        <w:t>6</w:t>
      </w:r>
    </w:p>
    <w:p w:rsidR="001B2520" w:rsidRPr="00AE4924" w:rsidRDefault="008E6E79">
      <w:pPr>
        <w:spacing w:before="62"/>
        <w:ind w:left="2902" w:right="8808"/>
        <w:jc w:val="center"/>
        <w:rPr>
          <w:sz w:val="24"/>
          <w:szCs w:val="24"/>
        </w:rPr>
      </w:pPr>
      <w:r w:rsidRPr="00AE4924">
        <w:rPr>
          <w:sz w:val="24"/>
          <w:szCs w:val="24"/>
        </w:rPr>
        <w:t>7</w:t>
      </w:r>
    </w:p>
    <w:p w:rsidR="001B2520" w:rsidRPr="00AE4924" w:rsidRDefault="008E6E79">
      <w:pPr>
        <w:spacing w:before="62"/>
        <w:ind w:left="2902" w:right="8808"/>
        <w:jc w:val="center"/>
        <w:rPr>
          <w:sz w:val="24"/>
          <w:szCs w:val="24"/>
        </w:rPr>
      </w:pPr>
      <w:r w:rsidRPr="00AE4924">
        <w:rPr>
          <w:sz w:val="24"/>
          <w:szCs w:val="24"/>
        </w:rPr>
        <w:t>8</w:t>
      </w:r>
    </w:p>
    <w:p w:rsidR="001B2520" w:rsidRPr="00AE4924" w:rsidRDefault="008E6E79">
      <w:pPr>
        <w:spacing w:before="62"/>
        <w:ind w:left="2902" w:right="8808"/>
        <w:jc w:val="center"/>
        <w:rPr>
          <w:sz w:val="24"/>
          <w:szCs w:val="24"/>
        </w:rPr>
      </w:pPr>
      <w:r w:rsidRPr="00AE4924">
        <w:rPr>
          <w:sz w:val="24"/>
          <w:szCs w:val="24"/>
        </w:rPr>
        <w:t>9</w:t>
      </w:r>
    </w:p>
    <w:p w:rsidR="001B2520" w:rsidRPr="00AE4924" w:rsidRDefault="008E6E79">
      <w:pPr>
        <w:spacing w:before="62"/>
        <w:ind w:left="2782" w:right="8808"/>
        <w:jc w:val="center"/>
        <w:rPr>
          <w:sz w:val="24"/>
          <w:szCs w:val="24"/>
        </w:rPr>
      </w:pPr>
      <w:r w:rsidRPr="00AE4924">
        <w:rPr>
          <w:sz w:val="24"/>
          <w:szCs w:val="24"/>
        </w:rPr>
        <w:t>10</w:t>
      </w:r>
    </w:p>
    <w:p w:rsidR="001B2520" w:rsidRPr="00AE4924" w:rsidRDefault="008E6E79">
      <w:pPr>
        <w:spacing w:before="62" w:line="260" w:lineRule="exact"/>
        <w:ind w:left="2782" w:right="8808"/>
        <w:jc w:val="center"/>
        <w:rPr>
          <w:sz w:val="24"/>
          <w:szCs w:val="24"/>
        </w:rPr>
      </w:pPr>
      <w:r w:rsidRPr="00AE4924">
        <w:rPr>
          <w:position w:val="-1"/>
          <w:sz w:val="24"/>
          <w:szCs w:val="24"/>
        </w:rPr>
        <w:t>11</w:t>
      </w:r>
    </w:p>
    <w:p w:rsidR="001B2520" w:rsidRPr="00AE4924" w:rsidRDefault="001B2520">
      <w:pPr>
        <w:spacing w:line="200" w:lineRule="exact"/>
        <w:rPr>
          <w:sz w:val="24"/>
          <w:szCs w:val="24"/>
        </w:rPr>
      </w:pPr>
    </w:p>
    <w:p w:rsidR="001B2520" w:rsidRPr="00AE4924" w:rsidRDefault="001B2520">
      <w:pPr>
        <w:spacing w:before="10" w:line="240" w:lineRule="exact"/>
        <w:rPr>
          <w:sz w:val="24"/>
          <w:szCs w:val="24"/>
        </w:rPr>
      </w:pPr>
    </w:p>
    <w:p w:rsidR="001B2520" w:rsidRPr="00AE4924" w:rsidRDefault="008E6E79">
      <w:pPr>
        <w:spacing w:before="29"/>
        <w:ind w:left="2166"/>
        <w:rPr>
          <w:sz w:val="24"/>
          <w:szCs w:val="24"/>
        </w:rPr>
      </w:pPr>
      <w:r w:rsidRPr="00AE4924">
        <w:rPr>
          <w:spacing w:val="14"/>
          <w:sz w:val="24"/>
          <w:szCs w:val="24"/>
        </w:rPr>
        <w:t>A</w:t>
      </w:r>
      <w:r w:rsidRPr="00AE4924">
        <w:rPr>
          <w:sz w:val="24"/>
          <w:szCs w:val="24"/>
        </w:rPr>
        <w:t>d</w:t>
      </w:r>
      <w:r w:rsidRPr="00AE4924">
        <w:rPr>
          <w:spacing w:val="-34"/>
          <w:sz w:val="24"/>
          <w:szCs w:val="24"/>
        </w:rPr>
        <w:t xml:space="preserve"> </w:t>
      </w:r>
      <w:r w:rsidRPr="00AE4924">
        <w:rPr>
          <w:sz w:val="24"/>
          <w:szCs w:val="24"/>
        </w:rPr>
        <w:t>d</w:t>
      </w:r>
      <w:r w:rsidRPr="00AE4924">
        <w:rPr>
          <w:spacing w:val="-34"/>
          <w:sz w:val="24"/>
          <w:szCs w:val="24"/>
        </w:rPr>
        <w:t xml:space="preserve"> </w:t>
      </w:r>
      <w:r w:rsidRPr="00AE4924">
        <w:rPr>
          <w:spacing w:val="15"/>
          <w:sz w:val="24"/>
          <w:szCs w:val="24"/>
        </w:rPr>
        <w:t>r</w:t>
      </w:r>
      <w:r w:rsidRPr="00AE4924">
        <w:rPr>
          <w:spacing w:val="8"/>
          <w:sz w:val="24"/>
          <w:szCs w:val="24"/>
        </w:rPr>
        <w:t>es</w:t>
      </w:r>
      <w:r w:rsidRPr="00AE4924">
        <w:rPr>
          <w:sz w:val="24"/>
          <w:szCs w:val="24"/>
        </w:rPr>
        <w:t xml:space="preserve">s    </w:t>
      </w:r>
      <w:r w:rsidRPr="00AE4924">
        <w:rPr>
          <w:spacing w:val="36"/>
          <w:sz w:val="24"/>
          <w:szCs w:val="24"/>
        </w:rPr>
        <w:t xml:space="preserve"> </w:t>
      </w:r>
      <w:r w:rsidRPr="00AE4924">
        <w:rPr>
          <w:spacing w:val="10"/>
          <w:sz w:val="24"/>
          <w:szCs w:val="24"/>
        </w:rPr>
        <w:t>&lt;</w:t>
      </w:r>
      <w:r w:rsidRPr="00AE4924">
        <w:rPr>
          <w:sz w:val="24"/>
          <w:szCs w:val="24"/>
        </w:rPr>
        <w:t xml:space="preserve">––––––––––––– 12 </w:t>
      </w:r>
      <w:r w:rsidRPr="00AE4924">
        <w:rPr>
          <w:spacing w:val="13"/>
          <w:sz w:val="24"/>
          <w:szCs w:val="24"/>
        </w:rPr>
        <w:t>b</w:t>
      </w:r>
      <w:r w:rsidRPr="00AE4924">
        <w:rPr>
          <w:spacing w:val="3"/>
          <w:sz w:val="24"/>
          <w:szCs w:val="24"/>
        </w:rPr>
        <w:t>i</w:t>
      </w:r>
      <w:r w:rsidRPr="00AE4924">
        <w:rPr>
          <w:sz w:val="24"/>
          <w:szCs w:val="24"/>
        </w:rPr>
        <w:t>t</w:t>
      </w:r>
      <w:r w:rsidRPr="00AE4924">
        <w:rPr>
          <w:spacing w:val="12"/>
          <w:sz w:val="24"/>
          <w:szCs w:val="24"/>
        </w:rPr>
        <w:t xml:space="preserve"> </w:t>
      </w:r>
      <w:r w:rsidRPr="00AE4924">
        <w:rPr>
          <w:sz w:val="24"/>
          <w:szCs w:val="24"/>
        </w:rPr>
        <w:t>–––––––––––––&gt;</w:t>
      </w:r>
    </w:p>
    <w:p w:rsidR="001B2520" w:rsidRPr="00AE4924" w:rsidRDefault="006600E0">
      <w:pPr>
        <w:spacing w:before="44"/>
        <w:ind w:left="2940"/>
        <w:rPr>
          <w:sz w:val="24"/>
          <w:szCs w:val="24"/>
        </w:rPr>
      </w:pPr>
      <w:r w:rsidRPr="00AE4924">
        <w:rPr>
          <w:sz w:val="24"/>
          <w:szCs w:val="24"/>
        </w:rPr>
        <w:pict>
          <v:shape id="_x0000_s2143" type="#_x0000_t202" style="position:absolute;left:0;text-align:left;margin-left:161.2pt;margin-top:0;width:222.6pt;height:137.6pt;z-index:-2099;mso-position-horizontal-relative:page" filled="f" stroked="f">
            <v:textbox style="mso-next-textbox:#_x0000_s2143" inset="0,0,0,0">
              <w:txbxContent>
                <w:tbl>
                  <w:tblPr>
                    <w:tblW w:w="0" w:type="auto"/>
                    <w:tblLayout w:type="fixed"/>
                    <w:tblCellMar>
                      <w:left w:w="0" w:type="dxa"/>
                      <w:right w:w="0" w:type="dxa"/>
                    </w:tblCellMar>
                    <w:tblLook w:val="01E0"/>
                  </w:tblPr>
                  <w:tblGrid>
                    <w:gridCol w:w="368"/>
                    <w:gridCol w:w="367"/>
                    <w:gridCol w:w="367"/>
                    <w:gridCol w:w="366"/>
                    <w:gridCol w:w="367"/>
                    <w:gridCol w:w="368"/>
                    <w:gridCol w:w="367"/>
                    <w:gridCol w:w="367"/>
                    <w:gridCol w:w="367"/>
                    <w:gridCol w:w="366"/>
                    <w:gridCol w:w="367"/>
                    <w:gridCol w:w="367"/>
                  </w:tblGrid>
                  <w:tr w:rsidR="008706B1">
                    <w:trPr>
                      <w:trHeight w:hRule="exact" w:val="329"/>
                    </w:trPr>
                    <w:tc>
                      <w:tcPr>
                        <w:tcW w:w="368" w:type="dxa"/>
                        <w:tcBorders>
                          <w:top w:val="single" w:sz="13" w:space="0" w:color="000000"/>
                          <w:left w:val="single" w:sz="13" w:space="0" w:color="000000"/>
                          <w:bottom w:val="single" w:sz="7" w:space="0" w:color="000000"/>
                          <w:right w:val="single" w:sz="3" w:space="0" w:color="000000"/>
                        </w:tcBorders>
                      </w:tcPr>
                      <w:p w:rsidR="008706B1" w:rsidRDefault="008706B1"/>
                    </w:tc>
                    <w:tc>
                      <w:tcPr>
                        <w:tcW w:w="367" w:type="dxa"/>
                        <w:tcBorders>
                          <w:top w:val="single" w:sz="13" w:space="0" w:color="000000"/>
                          <w:left w:val="single" w:sz="3" w:space="0" w:color="000000"/>
                          <w:bottom w:val="single" w:sz="7" w:space="0" w:color="000000"/>
                          <w:right w:val="single" w:sz="3" w:space="0" w:color="000000"/>
                        </w:tcBorders>
                      </w:tcPr>
                      <w:p w:rsidR="008706B1" w:rsidRDefault="008706B1"/>
                    </w:tc>
                    <w:tc>
                      <w:tcPr>
                        <w:tcW w:w="367" w:type="dxa"/>
                        <w:tcBorders>
                          <w:top w:val="single" w:sz="13" w:space="0" w:color="000000"/>
                          <w:left w:val="single" w:sz="3" w:space="0" w:color="000000"/>
                          <w:bottom w:val="single" w:sz="7" w:space="0" w:color="000000"/>
                          <w:right w:val="single" w:sz="3" w:space="0" w:color="000000"/>
                        </w:tcBorders>
                      </w:tcPr>
                      <w:p w:rsidR="008706B1" w:rsidRDefault="008706B1"/>
                    </w:tc>
                    <w:tc>
                      <w:tcPr>
                        <w:tcW w:w="366" w:type="dxa"/>
                        <w:tcBorders>
                          <w:top w:val="single" w:sz="13" w:space="0" w:color="000000"/>
                          <w:left w:val="single" w:sz="3" w:space="0" w:color="000000"/>
                          <w:bottom w:val="single" w:sz="7" w:space="0" w:color="000000"/>
                          <w:right w:val="single" w:sz="3" w:space="0" w:color="000000"/>
                        </w:tcBorders>
                      </w:tcPr>
                      <w:p w:rsidR="008706B1" w:rsidRDefault="008706B1"/>
                    </w:tc>
                    <w:tc>
                      <w:tcPr>
                        <w:tcW w:w="367" w:type="dxa"/>
                        <w:tcBorders>
                          <w:top w:val="single" w:sz="13" w:space="0" w:color="000000"/>
                          <w:left w:val="single" w:sz="3" w:space="0" w:color="000000"/>
                          <w:bottom w:val="single" w:sz="7" w:space="0" w:color="000000"/>
                          <w:right w:val="single" w:sz="3" w:space="0" w:color="000000"/>
                        </w:tcBorders>
                      </w:tcPr>
                      <w:p w:rsidR="008706B1" w:rsidRDefault="008706B1"/>
                    </w:tc>
                    <w:tc>
                      <w:tcPr>
                        <w:tcW w:w="368" w:type="dxa"/>
                        <w:tcBorders>
                          <w:top w:val="single" w:sz="13" w:space="0" w:color="000000"/>
                          <w:left w:val="single" w:sz="3" w:space="0" w:color="000000"/>
                          <w:bottom w:val="single" w:sz="7" w:space="0" w:color="000000"/>
                          <w:right w:val="single" w:sz="3" w:space="0" w:color="000000"/>
                        </w:tcBorders>
                      </w:tcPr>
                      <w:p w:rsidR="008706B1" w:rsidRDefault="008706B1"/>
                    </w:tc>
                    <w:tc>
                      <w:tcPr>
                        <w:tcW w:w="367" w:type="dxa"/>
                        <w:tcBorders>
                          <w:top w:val="single" w:sz="13" w:space="0" w:color="000000"/>
                          <w:left w:val="single" w:sz="3" w:space="0" w:color="000000"/>
                          <w:bottom w:val="single" w:sz="7" w:space="0" w:color="000000"/>
                          <w:right w:val="single" w:sz="3" w:space="0" w:color="000000"/>
                        </w:tcBorders>
                      </w:tcPr>
                      <w:p w:rsidR="008706B1" w:rsidRDefault="008706B1"/>
                    </w:tc>
                    <w:tc>
                      <w:tcPr>
                        <w:tcW w:w="367" w:type="dxa"/>
                        <w:tcBorders>
                          <w:top w:val="single" w:sz="13" w:space="0" w:color="000000"/>
                          <w:left w:val="single" w:sz="3" w:space="0" w:color="000000"/>
                          <w:bottom w:val="single" w:sz="7" w:space="0" w:color="000000"/>
                          <w:right w:val="single" w:sz="3" w:space="0" w:color="000000"/>
                        </w:tcBorders>
                      </w:tcPr>
                      <w:p w:rsidR="008706B1" w:rsidRDefault="008706B1"/>
                    </w:tc>
                    <w:tc>
                      <w:tcPr>
                        <w:tcW w:w="367" w:type="dxa"/>
                        <w:tcBorders>
                          <w:top w:val="single" w:sz="13" w:space="0" w:color="000000"/>
                          <w:left w:val="single" w:sz="3" w:space="0" w:color="000000"/>
                          <w:bottom w:val="single" w:sz="7" w:space="0" w:color="000000"/>
                          <w:right w:val="single" w:sz="3" w:space="0" w:color="000000"/>
                        </w:tcBorders>
                      </w:tcPr>
                      <w:p w:rsidR="008706B1" w:rsidRDefault="008706B1"/>
                    </w:tc>
                    <w:tc>
                      <w:tcPr>
                        <w:tcW w:w="366" w:type="dxa"/>
                        <w:tcBorders>
                          <w:top w:val="single" w:sz="13" w:space="0" w:color="000000"/>
                          <w:left w:val="single" w:sz="3" w:space="0" w:color="000000"/>
                          <w:bottom w:val="single" w:sz="7" w:space="0" w:color="000000"/>
                          <w:right w:val="single" w:sz="3" w:space="0" w:color="000000"/>
                        </w:tcBorders>
                      </w:tcPr>
                      <w:p w:rsidR="008706B1" w:rsidRDefault="008706B1"/>
                    </w:tc>
                    <w:tc>
                      <w:tcPr>
                        <w:tcW w:w="367" w:type="dxa"/>
                        <w:tcBorders>
                          <w:top w:val="single" w:sz="13" w:space="0" w:color="000000"/>
                          <w:left w:val="single" w:sz="3" w:space="0" w:color="000000"/>
                          <w:bottom w:val="single" w:sz="7" w:space="0" w:color="000000"/>
                          <w:right w:val="single" w:sz="3" w:space="0" w:color="000000"/>
                        </w:tcBorders>
                      </w:tcPr>
                      <w:p w:rsidR="008706B1" w:rsidRDefault="008706B1"/>
                    </w:tc>
                    <w:tc>
                      <w:tcPr>
                        <w:tcW w:w="367" w:type="dxa"/>
                        <w:tcBorders>
                          <w:top w:val="single" w:sz="13"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8" w:type="dxa"/>
                        <w:tcBorders>
                          <w:top w:val="single" w:sz="7" w:space="0" w:color="000000"/>
                          <w:left w:val="single" w:sz="1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8"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8" w:type="dxa"/>
                        <w:tcBorders>
                          <w:top w:val="single" w:sz="7" w:space="0" w:color="000000"/>
                          <w:left w:val="single" w:sz="1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8"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9"/>
                    </w:trPr>
                    <w:tc>
                      <w:tcPr>
                        <w:tcW w:w="368" w:type="dxa"/>
                        <w:tcBorders>
                          <w:top w:val="single" w:sz="7" w:space="0" w:color="000000"/>
                          <w:left w:val="single" w:sz="1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8"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8" w:type="dxa"/>
                        <w:tcBorders>
                          <w:top w:val="single" w:sz="7" w:space="0" w:color="000000"/>
                          <w:left w:val="single" w:sz="1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8"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8" w:type="dxa"/>
                        <w:tcBorders>
                          <w:top w:val="single" w:sz="7" w:space="0" w:color="000000"/>
                          <w:left w:val="single" w:sz="1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8"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8" w:type="dxa"/>
                        <w:tcBorders>
                          <w:top w:val="single" w:sz="7" w:space="0" w:color="000000"/>
                          <w:left w:val="single" w:sz="1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8"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6"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3" w:space="0" w:color="000000"/>
                        </w:tcBorders>
                      </w:tcPr>
                      <w:p w:rsidR="008706B1" w:rsidRDefault="008706B1"/>
                    </w:tc>
                    <w:tc>
                      <w:tcPr>
                        <w:tcW w:w="367"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29"/>
                    </w:trPr>
                    <w:tc>
                      <w:tcPr>
                        <w:tcW w:w="368" w:type="dxa"/>
                        <w:tcBorders>
                          <w:top w:val="single" w:sz="7" w:space="0" w:color="000000"/>
                          <w:left w:val="single" w:sz="13" w:space="0" w:color="000000"/>
                          <w:bottom w:val="single" w:sz="13" w:space="0" w:color="000000"/>
                          <w:right w:val="single" w:sz="3" w:space="0" w:color="000000"/>
                        </w:tcBorders>
                      </w:tcPr>
                      <w:p w:rsidR="008706B1" w:rsidRDefault="008706B1"/>
                    </w:tc>
                    <w:tc>
                      <w:tcPr>
                        <w:tcW w:w="367" w:type="dxa"/>
                        <w:tcBorders>
                          <w:top w:val="single" w:sz="7" w:space="0" w:color="000000"/>
                          <w:left w:val="single" w:sz="3" w:space="0" w:color="000000"/>
                          <w:bottom w:val="single" w:sz="13" w:space="0" w:color="000000"/>
                          <w:right w:val="single" w:sz="3" w:space="0" w:color="000000"/>
                        </w:tcBorders>
                      </w:tcPr>
                      <w:p w:rsidR="008706B1" w:rsidRDefault="008706B1"/>
                    </w:tc>
                    <w:tc>
                      <w:tcPr>
                        <w:tcW w:w="367" w:type="dxa"/>
                        <w:tcBorders>
                          <w:top w:val="single" w:sz="7" w:space="0" w:color="000000"/>
                          <w:left w:val="single" w:sz="3" w:space="0" w:color="000000"/>
                          <w:bottom w:val="single" w:sz="13" w:space="0" w:color="000000"/>
                          <w:right w:val="single" w:sz="3" w:space="0" w:color="000000"/>
                        </w:tcBorders>
                      </w:tcPr>
                      <w:p w:rsidR="008706B1" w:rsidRDefault="008706B1"/>
                    </w:tc>
                    <w:tc>
                      <w:tcPr>
                        <w:tcW w:w="366" w:type="dxa"/>
                        <w:tcBorders>
                          <w:top w:val="single" w:sz="7" w:space="0" w:color="000000"/>
                          <w:left w:val="single" w:sz="3" w:space="0" w:color="000000"/>
                          <w:bottom w:val="single" w:sz="13" w:space="0" w:color="000000"/>
                          <w:right w:val="single" w:sz="3" w:space="0" w:color="000000"/>
                        </w:tcBorders>
                      </w:tcPr>
                      <w:p w:rsidR="008706B1" w:rsidRDefault="008706B1"/>
                    </w:tc>
                    <w:tc>
                      <w:tcPr>
                        <w:tcW w:w="367" w:type="dxa"/>
                        <w:tcBorders>
                          <w:top w:val="single" w:sz="7" w:space="0" w:color="000000"/>
                          <w:left w:val="single" w:sz="3" w:space="0" w:color="000000"/>
                          <w:bottom w:val="single" w:sz="13" w:space="0" w:color="000000"/>
                          <w:right w:val="single" w:sz="3" w:space="0" w:color="000000"/>
                        </w:tcBorders>
                      </w:tcPr>
                      <w:p w:rsidR="008706B1" w:rsidRDefault="008706B1"/>
                    </w:tc>
                    <w:tc>
                      <w:tcPr>
                        <w:tcW w:w="368" w:type="dxa"/>
                        <w:tcBorders>
                          <w:top w:val="single" w:sz="7" w:space="0" w:color="000000"/>
                          <w:left w:val="single" w:sz="3" w:space="0" w:color="000000"/>
                          <w:bottom w:val="single" w:sz="13" w:space="0" w:color="000000"/>
                          <w:right w:val="single" w:sz="3" w:space="0" w:color="000000"/>
                        </w:tcBorders>
                      </w:tcPr>
                      <w:p w:rsidR="008706B1" w:rsidRDefault="008706B1"/>
                    </w:tc>
                    <w:tc>
                      <w:tcPr>
                        <w:tcW w:w="367" w:type="dxa"/>
                        <w:tcBorders>
                          <w:top w:val="single" w:sz="7" w:space="0" w:color="000000"/>
                          <w:left w:val="single" w:sz="3" w:space="0" w:color="000000"/>
                          <w:bottom w:val="single" w:sz="13" w:space="0" w:color="000000"/>
                          <w:right w:val="single" w:sz="3" w:space="0" w:color="000000"/>
                        </w:tcBorders>
                      </w:tcPr>
                      <w:p w:rsidR="008706B1" w:rsidRDefault="008706B1"/>
                    </w:tc>
                    <w:tc>
                      <w:tcPr>
                        <w:tcW w:w="367" w:type="dxa"/>
                        <w:tcBorders>
                          <w:top w:val="single" w:sz="7" w:space="0" w:color="000000"/>
                          <w:left w:val="single" w:sz="3" w:space="0" w:color="000000"/>
                          <w:bottom w:val="single" w:sz="13" w:space="0" w:color="000000"/>
                          <w:right w:val="single" w:sz="3" w:space="0" w:color="000000"/>
                        </w:tcBorders>
                      </w:tcPr>
                      <w:p w:rsidR="008706B1" w:rsidRDefault="008706B1"/>
                    </w:tc>
                    <w:tc>
                      <w:tcPr>
                        <w:tcW w:w="367" w:type="dxa"/>
                        <w:tcBorders>
                          <w:top w:val="single" w:sz="7" w:space="0" w:color="000000"/>
                          <w:left w:val="single" w:sz="3" w:space="0" w:color="000000"/>
                          <w:bottom w:val="single" w:sz="13" w:space="0" w:color="000000"/>
                          <w:right w:val="single" w:sz="3" w:space="0" w:color="000000"/>
                        </w:tcBorders>
                      </w:tcPr>
                      <w:p w:rsidR="008706B1" w:rsidRDefault="008706B1"/>
                    </w:tc>
                    <w:tc>
                      <w:tcPr>
                        <w:tcW w:w="366" w:type="dxa"/>
                        <w:tcBorders>
                          <w:top w:val="single" w:sz="7" w:space="0" w:color="000000"/>
                          <w:left w:val="single" w:sz="3" w:space="0" w:color="000000"/>
                          <w:bottom w:val="single" w:sz="13" w:space="0" w:color="000000"/>
                          <w:right w:val="single" w:sz="3" w:space="0" w:color="000000"/>
                        </w:tcBorders>
                      </w:tcPr>
                      <w:p w:rsidR="008706B1" w:rsidRDefault="008706B1"/>
                    </w:tc>
                    <w:tc>
                      <w:tcPr>
                        <w:tcW w:w="367" w:type="dxa"/>
                        <w:tcBorders>
                          <w:top w:val="single" w:sz="7" w:space="0" w:color="000000"/>
                          <w:left w:val="single" w:sz="3" w:space="0" w:color="000000"/>
                          <w:bottom w:val="single" w:sz="13" w:space="0" w:color="000000"/>
                          <w:right w:val="single" w:sz="3" w:space="0" w:color="000000"/>
                        </w:tcBorders>
                      </w:tcPr>
                      <w:p w:rsidR="008706B1" w:rsidRDefault="008706B1"/>
                    </w:tc>
                    <w:tc>
                      <w:tcPr>
                        <w:tcW w:w="367" w:type="dxa"/>
                        <w:tcBorders>
                          <w:top w:val="single" w:sz="7" w:space="0" w:color="000000"/>
                          <w:left w:val="single" w:sz="3" w:space="0" w:color="000000"/>
                          <w:bottom w:val="single" w:sz="13" w:space="0" w:color="000000"/>
                          <w:right w:val="single" w:sz="13" w:space="0" w:color="000000"/>
                        </w:tcBorders>
                      </w:tcPr>
                      <w:p w:rsidR="008706B1" w:rsidRDefault="008706B1"/>
                    </w:tc>
                  </w:tr>
                </w:tbl>
                <w:p w:rsidR="008706B1" w:rsidRDefault="008706B1"/>
              </w:txbxContent>
            </v:textbox>
            <w10:wrap anchorx="page"/>
          </v:shape>
        </w:pict>
      </w:r>
      <w:r w:rsidR="008E6E79" w:rsidRPr="00AE4924">
        <w:rPr>
          <w:sz w:val="24"/>
          <w:szCs w:val="24"/>
        </w:rPr>
        <w:t>0</w:t>
      </w:r>
    </w:p>
    <w:p w:rsidR="001B2520" w:rsidRPr="00AE4924" w:rsidRDefault="008E6E79">
      <w:pPr>
        <w:spacing w:before="62"/>
        <w:ind w:left="2940"/>
        <w:rPr>
          <w:sz w:val="24"/>
          <w:szCs w:val="24"/>
        </w:rPr>
      </w:pPr>
      <w:r w:rsidRPr="00AE4924">
        <w:rPr>
          <w:sz w:val="24"/>
          <w:szCs w:val="24"/>
        </w:rPr>
        <w:t>1</w:t>
      </w:r>
    </w:p>
    <w:p w:rsidR="001B2520" w:rsidRPr="00AE4924" w:rsidRDefault="008E6E79">
      <w:pPr>
        <w:spacing w:before="62"/>
        <w:ind w:left="2940"/>
        <w:rPr>
          <w:sz w:val="24"/>
          <w:szCs w:val="24"/>
        </w:rPr>
      </w:pPr>
      <w:r w:rsidRPr="00AE4924">
        <w:rPr>
          <w:sz w:val="24"/>
          <w:szCs w:val="24"/>
        </w:rPr>
        <w:t>2</w:t>
      </w:r>
    </w:p>
    <w:p w:rsidR="001B2520" w:rsidRPr="00AE4924" w:rsidRDefault="008E6E79">
      <w:pPr>
        <w:spacing w:before="63"/>
        <w:ind w:left="2940"/>
        <w:rPr>
          <w:sz w:val="24"/>
          <w:szCs w:val="24"/>
        </w:rPr>
      </w:pPr>
      <w:r w:rsidRPr="00AE4924">
        <w:rPr>
          <w:sz w:val="24"/>
          <w:szCs w:val="24"/>
        </w:rPr>
        <w:t>3</w:t>
      </w:r>
    </w:p>
    <w:p w:rsidR="001B2520" w:rsidRPr="00AE4924" w:rsidRDefault="008E6E79">
      <w:pPr>
        <w:spacing w:before="62"/>
        <w:ind w:left="2940"/>
        <w:rPr>
          <w:sz w:val="24"/>
          <w:szCs w:val="24"/>
        </w:rPr>
      </w:pPr>
      <w:r w:rsidRPr="00AE4924">
        <w:rPr>
          <w:sz w:val="24"/>
          <w:szCs w:val="24"/>
        </w:rPr>
        <w:t>4</w:t>
      </w:r>
    </w:p>
    <w:p w:rsidR="001B2520" w:rsidRPr="00AE4924" w:rsidRDefault="008E6E79">
      <w:pPr>
        <w:spacing w:before="62"/>
        <w:ind w:left="2940"/>
        <w:rPr>
          <w:sz w:val="24"/>
          <w:szCs w:val="24"/>
        </w:rPr>
      </w:pPr>
      <w:r w:rsidRPr="00AE4924">
        <w:rPr>
          <w:sz w:val="24"/>
          <w:szCs w:val="24"/>
        </w:rPr>
        <w:t>5</w:t>
      </w:r>
    </w:p>
    <w:p w:rsidR="001B2520" w:rsidRPr="00AE4924" w:rsidRDefault="008E6E79">
      <w:pPr>
        <w:spacing w:before="62"/>
        <w:ind w:left="2940"/>
        <w:rPr>
          <w:sz w:val="24"/>
          <w:szCs w:val="24"/>
        </w:rPr>
      </w:pPr>
      <w:r w:rsidRPr="00AE4924">
        <w:rPr>
          <w:sz w:val="24"/>
          <w:szCs w:val="24"/>
        </w:rPr>
        <w:t>6</w:t>
      </w:r>
    </w:p>
    <w:p w:rsidR="001B2520" w:rsidRPr="00AE4924" w:rsidRDefault="008E6E79">
      <w:pPr>
        <w:spacing w:before="62" w:line="260" w:lineRule="exact"/>
        <w:ind w:left="2940"/>
        <w:rPr>
          <w:sz w:val="24"/>
          <w:szCs w:val="24"/>
        </w:rPr>
      </w:pPr>
      <w:r w:rsidRPr="00AE4924">
        <w:rPr>
          <w:position w:val="-1"/>
          <w:sz w:val="24"/>
          <w:szCs w:val="24"/>
        </w:rPr>
        <w:t>7</w:t>
      </w:r>
    </w:p>
    <w:p w:rsidR="001B2520" w:rsidRPr="00AE4924" w:rsidRDefault="001B2520">
      <w:pPr>
        <w:spacing w:line="200" w:lineRule="exact"/>
        <w:rPr>
          <w:sz w:val="24"/>
          <w:szCs w:val="24"/>
        </w:rPr>
      </w:pPr>
    </w:p>
    <w:p w:rsidR="001B2520" w:rsidRPr="00AE4924" w:rsidRDefault="001B2520">
      <w:pPr>
        <w:spacing w:before="10" w:line="240" w:lineRule="exact"/>
        <w:rPr>
          <w:sz w:val="24"/>
          <w:szCs w:val="24"/>
        </w:rPr>
      </w:pPr>
    </w:p>
    <w:p w:rsidR="001B2520" w:rsidRPr="00AE4924" w:rsidRDefault="008E6E79">
      <w:pPr>
        <w:spacing w:before="29"/>
        <w:ind w:left="2166"/>
        <w:rPr>
          <w:sz w:val="24"/>
          <w:szCs w:val="24"/>
        </w:rPr>
      </w:pPr>
      <w:r w:rsidRPr="00AE4924">
        <w:rPr>
          <w:spacing w:val="14"/>
          <w:sz w:val="24"/>
          <w:szCs w:val="24"/>
        </w:rPr>
        <w:t>A</w:t>
      </w:r>
      <w:r w:rsidRPr="00AE4924">
        <w:rPr>
          <w:sz w:val="24"/>
          <w:szCs w:val="24"/>
        </w:rPr>
        <w:t>d</w:t>
      </w:r>
      <w:r w:rsidRPr="00AE4924">
        <w:rPr>
          <w:spacing w:val="-34"/>
          <w:sz w:val="24"/>
          <w:szCs w:val="24"/>
        </w:rPr>
        <w:t xml:space="preserve"> </w:t>
      </w:r>
      <w:r w:rsidRPr="00AE4924">
        <w:rPr>
          <w:sz w:val="24"/>
          <w:szCs w:val="24"/>
        </w:rPr>
        <w:t>d</w:t>
      </w:r>
      <w:r w:rsidRPr="00AE4924">
        <w:rPr>
          <w:spacing w:val="-34"/>
          <w:sz w:val="24"/>
          <w:szCs w:val="24"/>
        </w:rPr>
        <w:t xml:space="preserve"> </w:t>
      </w:r>
      <w:r w:rsidRPr="00AE4924">
        <w:rPr>
          <w:spacing w:val="15"/>
          <w:sz w:val="24"/>
          <w:szCs w:val="24"/>
        </w:rPr>
        <w:t>r</w:t>
      </w:r>
      <w:r w:rsidRPr="00AE4924">
        <w:rPr>
          <w:spacing w:val="8"/>
          <w:sz w:val="24"/>
          <w:szCs w:val="24"/>
        </w:rPr>
        <w:t>es</w:t>
      </w:r>
      <w:r w:rsidRPr="00AE4924">
        <w:rPr>
          <w:sz w:val="24"/>
          <w:szCs w:val="24"/>
        </w:rPr>
        <w:t xml:space="preserve">s   </w:t>
      </w:r>
      <w:r w:rsidRPr="00AE4924">
        <w:rPr>
          <w:spacing w:val="54"/>
          <w:sz w:val="24"/>
          <w:szCs w:val="24"/>
        </w:rPr>
        <w:t xml:space="preserve"> </w:t>
      </w:r>
      <w:r w:rsidRPr="00AE4924">
        <w:rPr>
          <w:spacing w:val="10"/>
          <w:sz w:val="24"/>
          <w:szCs w:val="24"/>
        </w:rPr>
        <w:t>&lt;</w:t>
      </w:r>
      <w:r w:rsidRPr="00AE4924">
        <w:rPr>
          <w:sz w:val="24"/>
          <w:szCs w:val="24"/>
        </w:rPr>
        <w:t xml:space="preserve">––––––––––––––––––– 16 </w:t>
      </w:r>
      <w:r w:rsidRPr="00AE4924">
        <w:rPr>
          <w:spacing w:val="13"/>
          <w:sz w:val="24"/>
          <w:szCs w:val="24"/>
        </w:rPr>
        <w:t>b</w:t>
      </w:r>
      <w:r w:rsidRPr="00AE4924">
        <w:rPr>
          <w:spacing w:val="3"/>
          <w:sz w:val="24"/>
          <w:szCs w:val="24"/>
        </w:rPr>
        <w:t>i</w:t>
      </w:r>
      <w:r w:rsidRPr="00AE4924">
        <w:rPr>
          <w:sz w:val="24"/>
          <w:szCs w:val="24"/>
        </w:rPr>
        <w:t>t</w:t>
      </w:r>
      <w:r w:rsidRPr="00AE4924">
        <w:rPr>
          <w:spacing w:val="12"/>
          <w:sz w:val="24"/>
          <w:szCs w:val="24"/>
        </w:rPr>
        <w:t xml:space="preserve"> </w:t>
      </w:r>
      <w:r w:rsidRPr="00AE4924">
        <w:rPr>
          <w:sz w:val="24"/>
          <w:szCs w:val="24"/>
        </w:rPr>
        <w:t>–––––––––––––––––––&gt;</w:t>
      </w:r>
    </w:p>
    <w:p w:rsidR="001B2520" w:rsidRPr="00AE4924" w:rsidRDefault="006600E0">
      <w:pPr>
        <w:spacing w:before="44"/>
        <w:ind w:left="2940"/>
        <w:rPr>
          <w:sz w:val="24"/>
          <w:szCs w:val="24"/>
        </w:rPr>
      </w:pPr>
      <w:r w:rsidRPr="00AE4924">
        <w:rPr>
          <w:sz w:val="24"/>
          <w:szCs w:val="24"/>
        </w:rPr>
        <w:pict>
          <v:shape id="_x0000_s2142" type="#_x0000_t202" style="position:absolute;left:0;text-align:left;margin-left:161.2pt;margin-top:0;width:290.45pt;height:103.7pt;z-index:-2098;mso-position-horizontal-relative:page" filled="f" stroked="f">
            <v:textbox style="mso-next-textbox:#_x0000_s2142" inset="0,0,0,0">
              <w:txbxContent>
                <w:tbl>
                  <w:tblPr>
                    <w:tblW w:w="0" w:type="auto"/>
                    <w:tblLayout w:type="fixed"/>
                    <w:tblCellMar>
                      <w:left w:w="0" w:type="dxa"/>
                      <w:right w:w="0" w:type="dxa"/>
                    </w:tblCellMar>
                    <w:tblLook w:val="01E0"/>
                  </w:tblPr>
                  <w:tblGrid>
                    <w:gridCol w:w="361"/>
                    <w:gridCol w:w="360"/>
                    <w:gridCol w:w="360"/>
                    <w:gridCol w:w="360"/>
                    <w:gridCol w:w="360"/>
                    <w:gridCol w:w="360"/>
                    <w:gridCol w:w="360"/>
                    <w:gridCol w:w="360"/>
                    <w:gridCol w:w="360"/>
                    <w:gridCol w:w="360"/>
                    <w:gridCol w:w="360"/>
                    <w:gridCol w:w="360"/>
                    <w:gridCol w:w="360"/>
                    <w:gridCol w:w="360"/>
                    <w:gridCol w:w="360"/>
                    <w:gridCol w:w="360"/>
                  </w:tblGrid>
                  <w:tr w:rsidR="008706B1">
                    <w:trPr>
                      <w:trHeight w:hRule="exact" w:val="329"/>
                    </w:trPr>
                    <w:tc>
                      <w:tcPr>
                        <w:tcW w:w="361" w:type="dxa"/>
                        <w:tcBorders>
                          <w:top w:val="single" w:sz="13" w:space="0" w:color="000000"/>
                          <w:left w:val="single" w:sz="1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29"/>
                    </w:trPr>
                    <w:tc>
                      <w:tcPr>
                        <w:tcW w:w="361" w:type="dxa"/>
                        <w:tcBorders>
                          <w:top w:val="single" w:sz="7" w:space="0" w:color="000000"/>
                          <w:left w:val="single" w:sz="1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13" w:space="0" w:color="000000"/>
                        </w:tcBorders>
                      </w:tcPr>
                      <w:p w:rsidR="008706B1" w:rsidRDefault="008706B1"/>
                    </w:tc>
                  </w:tr>
                </w:tbl>
                <w:p w:rsidR="008706B1" w:rsidRDefault="008706B1"/>
              </w:txbxContent>
            </v:textbox>
            <w10:wrap anchorx="page"/>
          </v:shape>
        </w:pict>
      </w:r>
      <w:r w:rsidR="008E6E79" w:rsidRPr="00AE4924">
        <w:rPr>
          <w:sz w:val="24"/>
          <w:szCs w:val="24"/>
        </w:rPr>
        <w:t>0</w:t>
      </w:r>
    </w:p>
    <w:p w:rsidR="001B2520" w:rsidRPr="00AE4924" w:rsidRDefault="008E6E79">
      <w:pPr>
        <w:spacing w:before="62"/>
        <w:ind w:left="2940"/>
        <w:rPr>
          <w:sz w:val="24"/>
          <w:szCs w:val="24"/>
        </w:rPr>
      </w:pPr>
      <w:r w:rsidRPr="00AE4924">
        <w:rPr>
          <w:sz w:val="24"/>
          <w:szCs w:val="24"/>
        </w:rPr>
        <w:t>1</w:t>
      </w:r>
    </w:p>
    <w:p w:rsidR="001B2520" w:rsidRPr="00AE4924" w:rsidRDefault="008E6E79">
      <w:pPr>
        <w:spacing w:before="62"/>
        <w:ind w:left="2940"/>
        <w:rPr>
          <w:sz w:val="24"/>
          <w:szCs w:val="24"/>
        </w:rPr>
      </w:pPr>
      <w:r w:rsidRPr="00AE4924">
        <w:rPr>
          <w:sz w:val="24"/>
          <w:szCs w:val="24"/>
        </w:rPr>
        <w:t>2</w:t>
      </w:r>
    </w:p>
    <w:p w:rsidR="001B2520" w:rsidRPr="00AE4924" w:rsidRDefault="008E6E79">
      <w:pPr>
        <w:spacing w:before="62"/>
        <w:ind w:left="2940"/>
        <w:rPr>
          <w:sz w:val="24"/>
          <w:szCs w:val="24"/>
        </w:rPr>
      </w:pPr>
      <w:r w:rsidRPr="00AE4924">
        <w:rPr>
          <w:sz w:val="24"/>
          <w:szCs w:val="24"/>
        </w:rPr>
        <w:t>3</w:t>
      </w:r>
    </w:p>
    <w:p w:rsidR="001B2520" w:rsidRPr="00AE4924" w:rsidRDefault="008E6E79">
      <w:pPr>
        <w:spacing w:before="62"/>
        <w:ind w:left="2940"/>
        <w:rPr>
          <w:sz w:val="24"/>
          <w:szCs w:val="24"/>
        </w:rPr>
      </w:pPr>
      <w:r w:rsidRPr="00AE4924">
        <w:rPr>
          <w:sz w:val="24"/>
          <w:szCs w:val="24"/>
        </w:rPr>
        <w:t>4</w:t>
      </w:r>
    </w:p>
    <w:p w:rsidR="001B2520" w:rsidRPr="00AE4924" w:rsidRDefault="008E6E79">
      <w:pPr>
        <w:spacing w:before="62"/>
        <w:ind w:left="2940"/>
        <w:rPr>
          <w:sz w:val="24"/>
          <w:szCs w:val="24"/>
        </w:rPr>
        <w:sectPr w:rsidR="001B2520" w:rsidRPr="00AE4924">
          <w:headerReference w:type="default" r:id="rId17"/>
          <w:pgSz w:w="11920" w:h="16840"/>
          <w:pgMar w:top="1540" w:right="0" w:bottom="280" w:left="0" w:header="18" w:footer="1051" w:gutter="0"/>
          <w:cols w:space="720"/>
        </w:sectPr>
      </w:pPr>
      <w:r w:rsidRPr="00AE4924">
        <w:rPr>
          <w:sz w:val="24"/>
          <w:szCs w:val="24"/>
        </w:rPr>
        <w:t>5</w:t>
      </w: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before="17" w:line="220" w:lineRule="exact"/>
        <w:rPr>
          <w:sz w:val="24"/>
          <w:szCs w:val="24"/>
        </w:rPr>
      </w:pPr>
    </w:p>
    <w:p w:rsidR="001B2520" w:rsidRPr="00AE4924" w:rsidRDefault="008E6E79">
      <w:pPr>
        <w:spacing w:before="32" w:line="236" w:lineRule="auto"/>
        <w:ind w:left="1080" w:right="1159"/>
        <w:rPr>
          <w:sz w:val="24"/>
          <w:szCs w:val="24"/>
        </w:rPr>
      </w:pPr>
      <w:r w:rsidRPr="00AE4924">
        <w:rPr>
          <w:sz w:val="24"/>
          <w:szCs w:val="24"/>
        </w:rPr>
        <w:t>Ma</w:t>
      </w:r>
      <w:r w:rsidRPr="00AE4924">
        <w:rPr>
          <w:spacing w:val="1"/>
          <w:sz w:val="24"/>
          <w:szCs w:val="24"/>
        </w:rPr>
        <w:t>i</w:t>
      </w:r>
      <w:r w:rsidRPr="00AE4924">
        <w:rPr>
          <w:sz w:val="24"/>
          <w:szCs w:val="24"/>
        </w:rPr>
        <w:t>n-</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w:t>
      </w:r>
      <w:r w:rsidRPr="00AE4924">
        <w:rPr>
          <w:spacing w:val="1"/>
          <w:sz w:val="24"/>
          <w:szCs w:val="24"/>
        </w:rPr>
        <w:t>i</w:t>
      </w:r>
      <w:r w:rsidRPr="00AE4924">
        <w:rPr>
          <w:sz w:val="24"/>
          <w:szCs w:val="24"/>
        </w:rPr>
        <w:t>es generally s</w:t>
      </w:r>
      <w:r w:rsidRPr="00AE4924">
        <w:rPr>
          <w:spacing w:val="1"/>
          <w:sz w:val="24"/>
          <w:szCs w:val="24"/>
        </w:rPr>
        <w:t>t</w:t>
      </w:r>
      <w:r w:rsidRPr="00AE4924">
        <w:rPr>
          <w:sz w:val="24"/>
          <w:szCs w:val="24"/>
        </w:rPr>
        <w:t>ore and recall</w:t>
      </w:r>
      <w:r w:rsidRPr="00AE4924">
        <w:rPr>
          <w:spacing w:val="1"/>
          <w:sz w:val="24"/>
          <w:szCs w:val="24"/>
        </w:rPr>
        <w:t xml:space="preserve"> </w:t>
      </w:r>
      <w:r w:rsidRPr="00AE4924">
        <w:rPr>
          <w:sz w:val="24"/>
          <w:szCs w:val="24"/>
        </w:rPr>
        <w:t xml:space="preserve">rows, which are </w:t>
      </w:r>
      <w:r w:rsidRPr="00AE4924">
        <w:rPr>
          <w:spacing w:val="-2"/>
          <w:sz w:val="24"/>
          <w:szCs w:val="24"/>
        </w:rPr>
        <w:t>m</w:t>
      </w:r>
      <w:r w:rsidRPr="00AE4924">
        <w:rPr>
          <w:sz w:val="24"/>
          <w:szCs w:val="24"/>
        </w:rPr>
        <w:t>ul</w:t>
      </w:r>
      <w:r w:rsidRPr="00AE4924">
        <w:rPr>
          <w:spacing w:val="1"/>
          <w:sz w:val="24"/>
          <w:szCs w:val="24"/>
        </w:rPr>
        <w:t>t</w:t>
      </w:r>
      <w:r w:rsidRPr="00AE4924">
        <w:rPr>
          <w:spacing w:val="4"/>
          <w:sz w:val="24"/>
          <w:szCs w:val="24"/>
        </w:rPr>
        <w:t>i</w:t>
      </w:r>
      <w:r w:rsidRPr="00AE4924">
        <w:rPr>
          <w:sz w:val="24"/>
          <w:szCs w:val="24"/>
        </w:rPr>
        <w:t xml:space="preserve">-byte in </w:t>
      </w:r>
      <w:r w:rsidRPr="00AE4924">
        <w:rPr>
          <w:spacing w:val="1"/>
          <w:sz w:val="24"/>
          <w:szCs w:val="24"/>
        </w:rPr>
        <w:t>l</w:t>
      </w:r>
      <w:r w:rsidRPr="00AE4924">
        <w:rPr>
          <w:sz w:val="24"/>
          <w:szCs w:val="24"/>
        </w:rPr>
        <w:t>ength (e.g. 1</w:t>
      </w:r>
      <w:r w:rsidRPr="00AE4924">
        <w:rPr>
          <w:spacing w:val="1"/>
          <w:sz w:val="24"/>
          <w:szCs w:val="24"/>
        </w:rPr>
        <w:t>6</w:t>
      </w:r>
      <w:r w:rsidRPr="00AE4924">
        <w:rPr>
          <w:sz w:val="24"/>
          <w:szCs w:val="24"/>
        </w:rPr>
        <w:t>-bit</w:t>
      </w:r>
      <w:r w:rsidRPr="00AE4924">
        <w:rPr>
          <w:spacing w:val="1"/>
          <w:sz w:val="24"/>
          <w:szCs w:val="24"/>
        </w:rPr>
        <w:t xml:space="preserve"> </w:t>
      </w:r>
      <w:r w:rsidRPr="00AE4924">
        <w:rPr>
          <w:sz w:val="24"/>
          <w:szCs w:val="24"/>
        </w:rPr>
        <w:t>word = 2 bytes, 3</w:t>
      </w:r>
      <w:r w:rsidRPr="00AE4924">
        <w:rPr>
          <w:spacing w:val="1"/>
          <w:sz w:val="24"/>
          <w:szCs w:val="24"/>
        </w:rPr>
        <w:t>2</w:t>
      </w:r>
      <w:r w:rsidRPr="00AE4924">
        <w:rPr>
          <w:sz w:val="24"/>
          <w:szCs w:val="24"/>
        </w:rPr>
        <w:t>-bit</w:t>
      </w:r>
      <w:r w:rsidRPr="00AE4924">
        <w:rPr>
          <w:spacing w:val="1"/>
          <w:sz w:val="24"/>
          <w:szCs w:val="24"/>
        </w:rPr>
        <w:t xml:space="preserve"> </w:t>
      </w:r>
      <w:r w:rsidRPr="00AE4924">
        <w:rPr>
          <w:sz w:val="24"/>
          <w:szCs w:val="24"/>
        </w:rPr>
        <w:t>word = 4 bytes</w:t>
      </w:r>
      <w:r w:rsidRPr="00AE4924">
        <w:rPr>
          <w:spacing w:val="1"/>
          <w:sz w:val="24"/>
          <w:szCs w:val="24"/>
        </w:rPr>
        <w:t>)</w:t>
      </w:r>
      <w:r w:rsidRPr="00AE4924">
        <w:rPr>
          <w:sz w:val="24"/>
          <w:szCs w:val="24"/>
        </w:rPr>
        <w:t>.  Many archi</w:t>
      </w:r>
      <w:r w:rsidRPr="00AE4924">
        <w:rPr>
          <w:spacing w:val="1"/>
          <w:sz w:val="24"/>
          <w:szCs w:val="24"/>
        </w:rPr>
        <w:t>t</w:t>
      </w:r>
      <w:r w:rsidRPr="00AE4924">
        <w:rPr>
          <w:sz w:val="24"/>
          <w:szCs w:val="24"/>
        </w:rPr>
        <w:t>ec</w:t>
      </w:r>
      <w:r w:rsidRPr="00AE4924">
        <w:rPr>
          <w:spacing w:val="1"/>
          <w:sz w:val="24"/>
          <w:szCs w:val="24"/>
        </w:rPr>
        <w:t>t</w:t>
      </w:r>
      <w:r w:rsidRPr="00AE4924">
        <w:rPr>
          <w:sz w:val="24"/>
          <w:szCs w:val="24"/>
        </w:rPr>
        <w:t xml:space="preserve">ures, however, </w:t>
      </w:r>
      <w:r w:rsidRPr="00AE4924">
        <w:rPr>
          <w:spacing w:val="-1"/>
          <w:sz w:val="24"/>
          <w:szCs w:val="24"/>
        </w:rPr>
        <w:t>m</w:t>
      </w:r>
      <w:r w:rsidRPr="00AE4924">
        <w:rPr>
          <w:sz w:val="24"/>
          <w:szCs w:val="24"/>
        </w:rPr>
        <w:t xml:space="preserve">ake </w:t>
      </w:r>
      <w:r w:rsidRPr="00AE4924">
        <w:rPr>
          <w:spacing w:val="-1"/>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w:t>
      </w:r>
      <w:r w:rsidRPr="00AE4924">
        <w:rPr>
          <w:spacing w:val="3"/>
          <w:sz w:val="24"/>
          <w:szCs w:val="24"/>
        </w:rPr>
        <w:t xml:space="preserve"> </w:t>
      </w:r>
      <w:r w:rsidRPr="00AE4924">
        <w:rPr>
          <w:b/>
          <w:sz w:val="24"/>
          <w:szCs w:val="24"/>
        </w:rPr>
        <w:t xml:space="preserve">byte-addressable </w:t>
      </w:r>
      <w:r w:rsidRPr="00AE4924">
        <w:rPr>
          <w:sz w:val="24"/>
          <w:szCs w:val="24"/>
        </w:rPr>
        <w:t xml:space="preserve">rather </w:t>
      </w:r>
      <w:r w:rsidRPr="00AE4924">
        <w:rPr>
          <w:spacing w:val="1"/>
          <w:sz w:val="24"/>
          <w:szCs w:val="24"/>
        </w:rPr>
        <w:t>t</w:t>
      </w:r>
      <w:r w:rsidRPr="00AE4924">
        <w:rPr>
          <w:sz w:val="24"/>
          <w:szCs w:val="24"/>
        </w:rPr>
        <w:t>han</w:t>
      </w:r>
      <w:r w:rsidRPr="00AE4924">
        <w:rPr>
          <w:spacing w:val="1"/>
          <w:sz w:val="24"/>
          <w:szCs w:val="24"/>
        </w:rPr>
        <w:t xml:space="preserve"> </w:t>
      </w:r>
      <w:r w:rsidRPr="00AE4924">
        <w:rPr>
          <w:b/>
          <w:spacing w:val="-2"/>
          <w:sz w:val="24"/>
          <w:szCs w:val="24"/>
        </w:rPr>
        <w:t>w</w:t>
      </w:r>
      <w:r w:rsidRPr="00AE4924">
        <w:rPr>
          <w:b/>
          <w:sz w:val="24"/>
          <w:szCs w:val="24"/>
        </w:rPr>
        <w:t>ord addressable</w:t>
      </w:r>
      <w:r w:rsidRPr="00AE4924">
        <w:rPr>
          <w:sz w:val="24"/>
          <w:szCs w:val="24"/>
        </w:rPr>
        <w:t>. In such a</w:t>
      </w:r>
      <w:r w:rsidRPr="00AE4924">
        <w:rPr>
          <w:spacing w:val="1"/>
          <w:sz w:val="24"/>
          <w:szCs w:val="24"/>
        </w:rPr>
        <w:t>r</w:t>
      </w:r>
      <w:r w:rsidRPr="00AE4924">
        <w:rPr>
          <w:sz w:val="24"/>
          <w:szCs w:val="24"/>
        </w:rPr>
        <w:t>chitectures the</w:t>
      </w:r>
      <w:r w:rsidRPr="00AE4924">
        <w:rPr>
          <w:spacing w:val="1"/>
          <w:sz w:val="24"/>
          <w:szCs w:val="24"/>
        </w:rPr>
        <w:t xml:space="preserve"> </w:t>
      </w:r>
      <w:r w:rsidRPr="00AE4924">
        <w:rPr>
          <w:sz w:val="24"/>
          <w:szCs w:val="24"/>
        </w:rPr>
        <w:t>C</w:t>
      </w:r>
      <w:r w:rsidRPr="00AE4924">
        <w:rPr>
          <w:spacing w:val="-1"/>
          <w:sz w:val="24"/>
          <w:szCs w:val="24"/>
        </w:rPr>
        <w:t>P</w:t>
      </w:r>
      <w:r w:rsidRPr="00AE4924">
        <w:rPr>
          <w:sz w:val="24"/>
          <w:szCs w:val="24"/>
        </w:rPr>
        <w:t xml:space="preserve">U and/or the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hardware is capable of reading/wr</w:t>
      </w:r>
      <w:r w:rsidRPr="00AE4924">
        <w:rPr>
          <w:spacing w:val="1"/>
          <w:sz w:val="24"/>
          <w:szCs w:val="24"/>
        </w:rPr>
        <w:t>i</w:t>
      </w:r>
      <w:r w:rsidRPr="00AE4924">
        <w:rPr>
          <w:sz w:val="24"/>
          <w:szCs w:val="24"/>
        </w:rPr>
        <w:t>t</w:t>
      </w:r>
      <w:r w:rsidRPr="00AE4924">
        <w:rPr>
          <w:spacing w:val="1"/>
          <w:sz w:val="24"/>
          <w:szCs w:val="24"/>
        </w:rPr>
        <w:t>i</w:t>
      </w:r>
      <w:r w:rsidRPr="00AE4924">
        <w:rPr>
          <w:sz w:val="24"/>
          <w:szCs w:val="24"/>
        </w:rPr>
        <w:t>ng any indiv</w:t>
      </w:r>
      <w:r w:rsidRPr="00AE4924">
        <w:rPr>
          <w:spacing w:val="1"/>
          <w:sz w:val="24"/>
          <w:szCs w:val="24"/>
        </w:rPr>
        <w:t>i</w:t>
      </w:r>
      <w:r w:rsidRPr="00AE4924">
        <w:rPr>
          <w:sz w:val="24"/>
          <w:szCs w:val="24"/>
        </w:rPr>
        <w:t xml:space="preserve">dual byte.  Here </w:t>
      </w:r>
      <w:r w:rsidRPr="00AE4924">
        <w:rPr>
          <w:spacing w:val="1"/>
          <w:sz w:val="24"/>
          <w:szCs w:val="24"/>
        </w:rPr>
        <w:t>i</w:t>
      </w:r>
      <w:r w:rsidRPr="00AE4924">
        <w:rPr>
          <w:sz w:val="24"/>
          <w:szCs w:val="24"/>
        </w:rPr>
        <w:t>s an exa</w:t>
      </w:r>
      <w:r w:rsidRPr="00AE4924">
        <w:rPr>
          <w:spacing w:val="-2"/>
          <w:sz w:val="24"/>
          <w:szCs w:val="24"/>
        </w:rPr>
        <w:t>m</w:t>
      </w:r>
      <w:r w:rsidRPr="00AE4924">
        <w:rPr>
          <w:sz w:val="24"/>
          <w:szCs w:val="24"/>
        </w:rPr>
        <w:t xml:space="preserve">ple of a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wi</w:t>
      </w:r>
      <w:r w:rsidRPr="00AE4924">
        <w:rPr>
          <w:spacing w:val="1"/>
          <w:sz w:val="24"/>
          <w:szCs w:val="24"/>
        </w:rPr>
        <w:t>t</w:t>
      </w:r>
      <w:r w:rsidRPr="00AE4924">
        <w:rPr>
          <w:sz w:val="24"/>
          <w:szCs w:val="24"/>
        </w:rPr>
        <w:t>h 1</w:t>
      </w:r>
      <w:r w:rsidRPr="00AE4924">
        <w:rPr>
          <w:spacing w:val="5"/>
          <w:sz w:val="24"/>
          <w:szCs w:val="24"/>
        </w:rPr>
        <w:t>6</w:t>
      </w:r>
      <w:r w:rsidRPr="00AE4924">
        <w:rPr>
          <w:sz w:val="24"/>
          <w:szCs w:val="24"/>
        </w:rPr>
        <w:t xml:space="preserve">-bit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l</w:t>
      </w:r>
      <w:r w:rsidRPr="00AE4924">
        <w:rPr>
          <w:sz w:val="24"/>
          <w:szCs w:val="24"/>
        </w:rPr>
        <w:t>oca</w:t>
      </w:r>
      <w:r w:rsidRPr="00AE4924">
        <w:rPr>
          <w:spacing w:val="1"/>
          <w:sz w:val="24"/>
          <w:szCs w:val="24"/>
        </w:rPr>
        <w:t>t</w:t>
      </w:r>
      <w:r w:rsidRPr="00AE4924">
        <w:rPr>
          <w:sz w:val="24"/>
          <w:szCs w:val="24"/>
        </w:rPr>
        <w:t>ion</w:t>
      </w:r>
      <w:r w:rsidRPr="00AE4924">
        <w:rPr>
          <w:spacing w:val="2"/>
          <w:sz w:val="24"/>
          <w:szCs w:val="24"/>
        </w:rPr>
        <w:t>s</w:t>
      </w:r>
      <w:r w:rsidRPr="00AE4924">
        <w:rPr>
          <w:spacing w:val="1"/>
          <w:position w:val="6"/>
          <w:sz w:val="24"/>
          <w:szCs w:val="24"/>
        </w:rPr>
        <w:t>13</w:t>
      </w:r>
      <w:r w:rsidRPr="00AE4924">
        <w:rPr>
          <w:sz w:val="24"/>
          <w:szCs w:val="24"/>
        </w:rPr>
        <w:t>.</w:t>
      </w:r>
      <w:r w:rsidRPr="00AE4924">
        <w:rPr>
          <w:spacing w:val="58"/>
          <w:sz w:val="24"/>
          <w:szCs w:val="24"/>
        </w:rPr>
        <w:t xml:space="preserve"> </w:t>
      </w:r>
      <w:r w:rsidRPr="00AE4924">
        <w:rPr>
          <w:sz w:val="24"/>
          <w:szCs w:val="24"/>
        </w:rPr>
        <w:t xml:space="preserve">Note how the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l</w:t>
      </w:r>
      <w:r w:rsidRPr="00AE4924">
        <w:rPr>
          <w:sz w:val="24"/>
          <w:szCs w:val="24"/>
        </w:rPr>
        <w:t>oca</w:t>
      </w:r>
      <w:r w:rsidRPr="00AE4924">
        <w:rPr>
          <w:spacing w:val="1"/>
          <w:sz w:val="24"/>
          <w:szCs w:val="24"/>
        </w:rPr>
        <w:t>t</w:t>
      </w:r>
      <w:r w:rsidRPr="00AE4924">
        <w:rPr>
          <w:sz w:val="24"/>
          <w:szCs w:val="24"/>
        </w:rPr>
        <w:t xml:space="preserve">ions </w:t>
      </w:r>
      <w:r w:rsidRPr="00AE4924">
        <w:rPr>
          <w:spacing w:val="1"/>
          <w:sz w:val="24"/>
          <w:szCs w:val="24"/>
        </w:rPr>
        <w:t>(</w:t>
      </w:r>
      <w:r w:rsidRPr="00AE4924">
        <w:rPr>
          <w:sz w:val="24"/>
          <w:szCs w:val="24"/>
        </w:rPr>
        <w:t>rows) have even add</w:t>
      </w:r>
      <w:r w:rsidRPr="00AE4924">
        <w:rPr>
          <w:spacing w:val="1"/>
          <w:sz w:val="24"/>
          <w:szCs w:val="24"/>
        </w:rPr>
        <w:t>r</w:t>
      </w:r>
      <w:r w:rsidRPr="00AE4924">
        <w:rPr>
          <w:sz w:val="24"/>
          <w:szCs w:val="24"/>
        </w:rPr>
        <w:t>esse</w:t>
      </w:r>
      <w:r w:rsidRPr="00AE4924">
        <w:rPr>
          <w:spacing w:val="3"/>
          <w:sz w:val="24"/>
          <w:szCs w:val="24"/>
        </w:rPr>
        <w:t>s</w:t>
      </w:r>
      <w:r w:rsidRPr="00AE4924">
        <w:rPr>
          <w:sz w:val="24"/>
          <w:szCs w:val="24"/>
        </w:rPr>
        <w:t>.</w:t>
      </w:r>
    </w:p>
    <w:p w:rsidR="001B2520" w:rsidRPr="00AE4924" w:rsidRDefault="001B2520">
      <w:pPr>
        <w:spacing w:line="160" w:lineRule="exact"/>
        <w:rPr>
          <w:sz w:val="24"/>
          <w:szCs w:val="24"/>
        </w:rPr>
      </w:pPr>
    </w:p>
    <w:p w:rsidR="001B2520" w:rsidRPr="00AE4924" w:rsidRDefault="008E6E79">
      <w:pPr>
        <w:ind w:left="1594"/>
        <w:rPr>
          <w:sz w:val="24"/>
          <w:szCs w:val="24"/>
        </w:rPr>
      </w:pPr>
      <w:r w:rsidRPr="00AE4924">
        <w:rPr>
          <w:spacing w:val="13"/>
          <w:sz w:val="24"/>
          <w:szCs w:val="24"/>
        </w:rPr>
        <w:t>W</w:t>
      </w:r>
      <w:r w:rsidRPr="00AE4924">
        <w:rPr>
          <w:spacing w:val="11"/>
          <w:sz w:val="24"/>
          <w:szCs w:val="24"/>
        </w:rPr>
        <w:t>o</w:t>
      </w:r>
      <w:r w:rsidRPr="00AE4924">
        <w:rPr>
          <w:spacing w:val="15"/>
          <w:sz w:val="24"/>
          <w:szCs w:val="24"/>
        </w:rPr>
        <w:t>r</w:t>
      </w:r>
      <w:r w:rsidRPr="00AE4924">
        <w:rPr>
          <w:sz w:val="24"/>
          <w:szCs w:val="24"/>
        </w:rPr>
        <w:t>d</w:t>
      </w:r>
      <w:r w:rsidRPr="00AE4924">
        <w:rPr>
          <w:spacing w:val="26"/>
          <w:sz w:val="24"/>
          <w:szCs w:val="24"/>
        </w:rPr>
        <w:t xml:space="preserve"> </w:t>
      </w:r>
      <w:r w:rsidRPr="00AE4924">
        <w:rPr>
          <w:spacing w:val="14"/>
          <w:sz w:val="24"/>
          <w:szCs w:val="24"/>
        </w:rPr>
        <w:t>A</w:t>
      </w:r>
      <w:r w:rsidRPr="00AE4924">
        <w:rPr>
          <w:sz w:val="24"/>
          <w:szCs w:val="24"/>
        </w:rPr>
        <w:t>d</w:t>
      </w:r>
      <w:r w:rsidRPr="00AE4924">
        <w:rPr>
          <w:spacing w:val="-34"/>
          <w:sz w:val="24"/>
          <w:szCs w:val="24"/>
        </w:rPr>
        <w:t xml:space="preserve"> </w:t>
      </w:r>
      <w:r w:rsidRPr="00AE4924">
        <w:rPr>
          <w:sz w:val="24"/>
          <w:szCs w:val="24"/>
        </w:rPr>
        <w:t>d</w:t>
      </w:r>
      <w:r w:rsidRPr="00AE4924">
        <w:rPr>
          <w:spacing w:val="-34"/>
          <w:sz w:val="24"/>
          <w:szCs w:val="24"/>
        </w:rPr>
        <w:t xml:space="preserve"> </w:t>
      </w:r>
      <w:r w:rsidRPr="00AE4924">
        <w:rPr>
          <w:spacing w:val="15"/>
          <w:sz w:val="24"/>
          <w:szCs w:val="24"/>
        </w:rPr>
        <w:t>r</w:t>
      </w:r>
      <w:r w:rsidRPr="00AE4924">
        <w:rPr>
          <w:spacing w:val="8"/>
          <w:sz w:val="24"/>
          <w:szCs w:val="24"/>
        </w:rPr>
        <w:t>es</w:t>
      </w:r>
      <w:r w:rsidRPr="00AE4924">
        <w:rPr>
          <w:sz w:val="24"/>
          <w:szCs w:val="24"/>
        </w:rPr>
        <w:t xml:space="preserve">s                                   </w:t>
      </w:r>
      <w:r w:rsidRPr="00AE4924">
        <w:rPr>
          <w:spacing w:val="19"/>
          <w:sz w:val="24"/>
          <w:szCs w:val="24"/>
        </w:rPr>
        <w:t xml:space="preserve"> </w:t>
      </w:r>
      <w:r w:rsidRPr="00AE4924">
        <w:rPr>
          <w:sz w:val="24"/>
          <w:szCs w:val="24"/>
        </w:rPr>
        <w:t xml:space="preserve">16 </w:t>
      </w:r>
      <w:r w:rsidRPr="00AE4924">
        <w:rPr>
          <w:spacing w:val="13"/>
          <w:sz w:val="24"/>
          <w:szCs w:val="24"/>
        </w:rPr>
        <w:t>b</w:t>
      </w:r>
      <w:r w:rsidRPr="00AE4924">
        <w:rPr>
          <w:spacing w:val="3"/>
          <w:sz w:val="24"/>
          <w:szCs w:val="24"/>
        </w:rPr>
        <w:t>i</w:t>
      </w:r>
      <w:r w:rsidRPr="00AE4924">
        <w:rPr>
          <w:sz w:val="24"/>
          <w:szCs w:val="24"/>
        </w:rPr>
        <w:t>t</w:t>
      </w:r>
      <w:r w:rsidRPr="00AE4924">
        <w:rPr>
          <w:spacing w:val="11"/>
          <w:sz w:val="24"/>
          <w:szCs w:val="24"/>
        </w:rPr>
        <w:t xml:space="preserve"> </w:t>
      </w:r>
      <w:r w:rsidRPr="00AE4924">
        <w:rPr>
          <w:sz w:val="24"/>
          <w:szCs w:val="24"/>
        </w:rPr>
        <w:t>=</w:t>
      </w:r>
      <w:r w:rsidRPr="00AE4924">
        <w:rPr>
          <w:spacing w:val="10"/>
          <w:sz w:val="24"/>
          <w:szCs w:val="24"/>
        </w:rPr>
        <w:t xml:space="preserve"> </w:t>
      </w:r>
      <w:r w:rsidRPr="00AE4924">
        <w:rPr>
          <w:sz w:val="24"/>
          <w:szCs w:val="24"/>
        </w:rPr>
        <w:t xml:space="preserve">2 </w:t>
      </w:r>
      <w:r w:rsidRPr="00AE4924">
        <w:rPr>
          <w:spacing w:val="13"/>
          <w:sz w:val="24"/>
          <w:szCs w:val="24"/>
        </w:rPr>
        <w:t>by</w:t>
      </w:r>
      <w:r w:rsidRPr="00AE4924">
        <w:rPr>
          <w:spacing w:val="11"/>
          <w:sz w:val="24"/>
          <w:szCs w:val="24"/>
        </w:rPr>
        <w:t>t</w:t>
      </w:r>
      <w:r w:rsidRPr="00AE4924">
        <w:rPr>
          <w:spacing w:val="8"/>
          <w:sz w:val="24"/>
          <w:szCs w:val="24"/>
        </w:rPr>
        <w:t>e</w:t>
      </w:r>
      <w:r w:rsidRPr="00AE4924">
        <w:rPr>
          <w:sz w:val="24"/>
          <w:szCs w:val="24"/>
        </w:rPr>
        <w:t>s</w:t>
      </w:r>
    </w:p>
    <w:p w:rsidR="001B2520" w:rsidRPr="00AE4924" w:rsidRDefault="006600E0">
      <w:pPr>
        <w:spacing w:before="44"/>
        <w:ind w:left="3002" w:right="8708"/>
        <w:jc w:val="center"/>
        <w:rPr>
          <w:sz w:val="24"/>
          <w:szCs w:val="24"/>
        </w:rPr>
      </w:pPr>
      <w:r w:rsidRPr="00AE4924">
        <w:rPr>
          <w:sz w:val="24"/>
          <w:szCs w:val="24"/>
        </w:rPr>
        <w:pict>
          <v:shape id="_x0000_s2141" type="#_x0000_t202" style="position:absolute;left:0;text-align:left;margin-left:161.2pt;margin-top:0;width:290.45pt;height:188.3pt;z-index:-2096;mso-position-horizontal-relative:page" filled="f" stroked="f">
            <v:textbox style="mso-next-textbox:#_x0000_s2141" inset="0,0,0,0">
              <w:txbxContent>
                <w:tbl>
                  <w:tblPr>
                    <w:tblW w:w="0" w:type="auto"/>
                    <w:tblLayout w:type="fixed"/>
                    <w:tblCellMar>
                      <w:left w:w="0" w:type="dxa"/>
                      <w:right w:w="0" w:type="dxa"/>
                    </w:tblCellMar>
                    <w:tblLook w:val="01E0"/>
                  </w:tblPr>
                  <w:tblGrid>
                    <w:gridCol w:w="361"/>
                    <w:gridCol w:w="360"/>
                    <w:gridCol w:w="360"/>
                    <w:gridCol w:w="360"/>
                    <w:gridCol w:w="360"/>
                    <w:gridCol w:w="360"/>
                    <w:gridCol w:w="360"/>
                    <w:gridCol w:w="359"/>
                    <w:gridCol w:w="361"/>
                    <w:gridCol w:w="360"/>
                    <w:gridCol w:w="360"/>
                    <w:gridCol w:w="360"/>
                    <w:gridCol w:w="360"/>
                    <w:gridCol w:w="360"/>
                    <w:gridCol w:w="360"/>
                    <w:gridCol w:w="360"/>
                  </w:tblGrid>
                  <w:tr w:rsidR="008706B1">
                    <w:trPr>
                      <w:trHeight w:hRule="exact" w:val="329"/>
                    </w:trPr>
                    <w:tc>
                      <w:tcPr>
                        <w:tcW w:w="361" w:type="dxa"/>
                        <w:tcBorders>
                          <w:top w:val="single" w:sz="13" w:space="0" w:color="000000"/>
                          <w:left w:val="single" w:sz="1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59" w:type="dxa"/>
                        <w:tcBorders>
                          <w:top w:val="single" w:sz="13" w:space="0" w:color="000000"/>
                          <w:left w:val="single" w:sz="3" w:space="0" w:color="000000"/>
                          <w:bottom w:val="single" w:sz="7" w:space="0" w:color="000000"/>
                          <w:right w:val="single" w:sz="13" w:space="0" w:color="000000"/>
                        </w:tcBorders>
                      </w:tcPr>
                      <w:p w:rsidR="008706B1" w:rsidRDefault="008706B1"/>
                    </w:tc>
                    <w:tc>
                      <w:tcPr>
                        <w:tcW w:w="361" w:type="dxa"/>
                        <w:tcBorders>
                          <w:top w:val="single" w:sz="13" w:space="0" w:color="000000"/>
                          <w:left w:val="single" w:sz="1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3" w:space="0" w:color="000000"/>
                        </w:tcBorders>
                      </w:tcPr>
                      <w:p w:rsidR="008706B1" w:rsidRDefault="008706B1"/>
                    </w:tc>
                    <w:tc>
                      <w:tcPr>
                        <w:tcW w:w="360" w:type="dxa"/>
                        <w:tcBorders>
                          <w:top w:val="single" w:sz="13"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38"/>
                    </w:trPr>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59" w:type="dxa"/>
                        <w:tcBorders>
                          <w:top w:val="single" w:sz="7" w:space="0" w:color="000000"/>
                          <w:left w:val="single" w:sz="3" w:space="0" w:color="000000"/>
                          <w:bottom w:val="single" w:sz="7" w:space="0" w:color="000000"/>
                          <w:right w:val="single" w:sz="13" w:space="0" w:color="000000"/>
                        </w:tcBorders>
                      </w:tcPr>
                      <w:p w:rsidR="008706B1" w:rsidRDefault="008706B1"/>
                    </w:tc>
                    <w:tc>
                      <w:tcPr>
                        <w:tcW w:w="361" w:type="dxa"/>
                        <w:tcBorders>
                          <w:top w:val="single" w:sz="7" w:space="0" w:color="000000"/>
                          <w:left w:val="single" w:sz="1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3" w:space="0" w:color="000000"/>
                        </w:tcBorders>
                      </w:tcPr>
                      <w:p w:rsidR="008706B1" w:rsidRDefault="008706B1"/>
                    </w:tc>
                    <w:tc>
                      <w:tcPr>
                        <w:tcW w:w="360" w:type="dxa"/>
                        <w:tcBorders>
                          <w:top w:val="single" w:sz="7" w:space="0" w:color="000000"/>
                          <w:left w:val="single" w:sz="3" w:space="0" w:color="000000"/>
                          <w:bottom w:val="single" w:sz="7" w:space="0" w:color="000000"/>
                          <w:right w:val="single" w:sz="13" w:space="0" w:color="000000"/>
                        </w:tcBorders>
                      </w:tcPr>
                      <w:p w:rsidR="008706B1" w:rsidRDefault="008706B1"/>
                    </w:tc>
                  </w:tr>
                  <w:tr w:rsidR="008706B1">
                    <w:trPr>
                      <w:trHeight w:hRule="exact" w:val="329"/>
                    </w:trPr>
                    <w:tc>
                      <w:tcPr>
                        <w:tcW w:w="361" w:type="dxa"/>
                        <w:tcBorders>
                          <w:top w:val="single" w:sz="7" w:space="0" w:color="000000"/>
                          <w:left w:val="single" w:sz="1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59" w:type="dxa"/>
                        <w:tcBorders>
                          <w:top w:val="single" w:sz="7" w:space="0" w:color="000000"/>
                          <w:left w:val="single" w:sz="3" w:space="0" w:color="000000"/>
                          <w:bottom w:val="single" w:sz="13" w:space="0" w:color="000000"/>
                          <w:right w:val="single" w:sz="13" w:space="0" w:color="000000"/>
                        </w:tcBorders>
                      </w:tcPr>
                      <w:p w:rsidR="008706B1" w:rsidRDefault="008706B1"/>
                    </w:tc>
                    <w:tc>
                      <w:tcPr>
                        <w:tcW w:w="361" w:type="dxa"/>
                        <w:tcBorders>
                          <w:top w:val="single" w:sz="7" w:space="0" w:color="000000"/>
                          <w:left w:val="single" w:sz="1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3" w:space="0" w:color="000000"/>
                        </w:tcBorders>
                      </w:tcPr>
                      <w:p w:rsidR="008706B1" w:rsidRDefault="008706B1"/>
                    </w:tc>
                    <w:tc>
                      <w:tcPr>
                        <w:tcW w:w="360" w:type="dxa"/>
                        <w:tcBorders>
                          <w:top w:val="single" w:sz="7" w:space="0" w:color="000000"/>
                          <w:left w:val="single" w:sz="3" w:space="0" w:color="000000"/>
                          <w:bottom w:val="single" w:sz="13" w:space="0" w:color="000000"/>
                          <w:right w:val="single" w:sz="13" w:space="0" w:color="000000"/>
                        </w:tcBorders>
                      </w:tcPr>
                      <w:p w:rsidR="008706B1" w:rsidRDefault="008706B1"/>
                    </w:tc>
                  </w:tr>
                </w:tbl>
                <w:p w:rsidR="008706B1" w:rsidRDefault="008706B1"/>
              </w:txbxContent>
            </v:textbox>
            <w10:wrap anchorx="page"/>
          </v:shape>
        </w:pict>
      </w:r>
      <w:r w:rsidR="008E6E79" w:rsidRPr="00AE4924">
        <w:rPr>
          <w:sz w:val="24"/>
          <w:szCs w:val="24"/>
        </w:rPr>
        <w:t>0</w:t>
      </w:r>
    </w:p>
    <w:p w:rsidR="001B2520" w:rsidRPr="00AE4924" w:rsidRDefault="008E6E79">
      <w:pPr>
        <w:spacing w:before="62"/>
        <w:ind w:left="3002" w:right="8708"/>
        <w:jc w:val="center"/>
        <w:rPr>
          <w:sz w:val="24"/>
          <w:szCs w:val="24"/>
        </w:rPr>
      </w:pPr>
      <w:r w:rsidRPr="00AE4924">
        <w:rPr>
          <w:sz w:val="24"/>
          <w:szCs w:val="24"/>
        </w:rPr>
        <w:t>2</w:t>
      </w:r>
    </w:p>
    <w:p w:rsidR="001B2520" w:rsidRPr="00AE4924" w:rsidRDefault="008E6E79">
      <w:pPr>
        <w:spacing w:before="62"/>
        <w:ind w:left="3002" w:right="8708"/>
        <w:jc w:val="center"/>
        <w:rPr>
          <w:sz w:val="24"/>
          <w:szCs w:val="24"/>
        </w:rPr>
      </w:pPr>
      <w:r w:rsidRPr="00AE4924">
        <w:rPr>
          <w:sz w:val="24"/>
          <w:szCs w:val="24"/>
        </w:rPr>
        <w:t>4</w:t>
      </w:r>
    </w:p>
    <w:p w:rsidR="001B2520" w:rsidRPr="00AE4924" w:rsidRDefault="008E6E79">
      <w:pPr>
        <w:spacing w:before="62"/>
        <w:ind w:left="3002" w:right="8708"/>
        <w:jc w:val="center"/>
        <w:rPr>
          <w:sz w:val="24"/>
          <w:szCs w:val="24"/>
        </w:rPr>
      </w:pPr>
      <w:r w:rsidRPr="00AE4924">
        <w:rPr>
          <w:sz w:val="24"/>
          <w:szCs w:val="24"/>
        </w:rPr>
        <w:t>6</w:t>
      </w:r>
    </w:p>
    <w:p w:rsidR="001B2520" w:rsidRPr="00AE4924" w:rsidRDefault="008E6E79">
      <w:pPr>
        <w:spacing w:before="62"/>
        <w:ind w:left="3002" w:right="8708"/>
        <w:jc w:val="center"/>
        <w:rPr>
          <w:sz w:val="24"/>
          <w:szCs w:val="24"/>
        </w:rPr>
      </w:pPr>
      <w:r w:rsidRPr="00AE4924">
        <w:rPr>
          <w:sz w:val="24"/>
          <w:szCs w:val="24"/>
        </w:rPr>
        <w:t>8</w:t>
      </w:r>
    </w:p>
    <w:p w:rsidR="001B2520" w:rsidRPr="00AE4924" w:rsidRDefault="008E6E79">
      <w:pPr>
        <w:spacing w:before="62"/>
        <w:ind w:left="2882" w:right="8708"/>
        <w:jc w:val="center"/>
        <w:rPr>
          <w:sz w:val="24"/>
          <w:szCs w:val="24"/>
        </w:rPr>
      </w:pPr>
      <w:r w:rsidRPr="00AE4924">
        <w:rPr>
          <w:sz w:val="24"/>
          <w:szCs w:val="24"/>
        </w:rPr>
        <w:t>10</w:t>
      </w:r>
    </w:p>
    <w:p w:rsidR="001B2520" w:rsidRPr="00AE4924" w:rsidRDefault="008E6E79">
      <w:pPr>
        <w:spacing w:before="62"/>
        <w:ind w:left="2882" w:right="8708"/>
        <w:jc w:val="center"/>
        <w:rPr>
          <w:sz w:val="24"/>
          <w:szCs w:val="24"/>
        </w:rPr>
      </w:pPr>
      <w:r w:rsidRPr="00AE4924">
        <w:rPr>
          <w:sz w:val="24"/>
          <w:szCs w:val="24"/>
        </w:rPr>
        <w:t>12</w:t>
      </w:r>
    </w:p>
    <w:p w:rsidR="001B2520" w:rsidRPr="00AE4924" w:rsidRDefault="008E6E79">
      <w:pPr>
        <w:spacing w:before="62"/>
        <w:ind w:left="2882" w:right="8708"/>
        <w:jc w:val="center"/>
        <w:rPr>
          <w:sz w:val="24"/>
          <w:szCs w:val="24"/>
        </w:rPr>
      </w:pPr>
      <w:r w:rsidRPr="00AE4924">
        <w:rPr>
          <w:sz w:val="24"/>
          <w:szCs w:val="24"/>
        </w:rPr>
        <w:t>14</w:t>
      </w:r>
    </w:p>
    <w:p w:rsidR="001B2520" w:rsidRPr="00AE4924" w:rsidRDefault="008E6E79">
      <w:pPr>
        <w:spacing w:before="62"/>
        <w:ind w:left="2882" w:right="8708"/>
        <w:jc w:val="center"/>
        <w:rPr>
          <w:sz w:val="24"/>
          <w:szCs w:val="24"/>
        </w:rPr>
      </w:pPr>
      <w:r w:rsidRPr="00AE4924">
        <w:rPr>
          <w:sz w:val="24"/>
          <w:szCs w:val="24"/>
        </w:rPr>
        <w:t>16</w:t>
      </w:r>
    </w:p>
    <w:p w:rsidR="001B2520" w:rsidRPr="00AE4924" w:rsidRDefault="008E6E79">
      <w:pPr>
        <w:spacing w:before="62"/>
        <w:ind w:left="2882" w:right="8708"/>
        <w:jc w:val="center"/>
        <w:rPr>
          <w:sz w:val="24"/>
          <w:szCs w:val="24"/>
        </w:rPr>
      </w:pPr>
      <w:r w:rsidRPr="00AE4924">
        <w:rPr>
          <w:sz w:val="24"/>
          <w:szCs w:val="24"/>
        </w:rPr>
        <w:t>18</w:t>
      </w:r>
    </w:p>
    <w:p w:rsidR="001B2520" w:rsidRPr="00AE4924" w:rsidRDefault="008E6E79">
      <w:pPr>
        <w:spacing w:before="62" w:line="260" w:lineRule="exact"/>
        <w:ind w:left="2882" w:right="8708"/>
        <w:jc w:val="center"/>
        <w:rPr>
          <w:sz w:val="24"/>
          <w:szCs w:val="24"/>
        </w:rPr>
      </w:pPr>
      <w:r w:rsidRPr="00AE4924">
        <w:rPr>
          <w:position w:val="-1"/>
          <w:sz w:val="24"/>
          <w:szCs w:val="24"/>
        </w:rPr>
        <w:t>20</w:t>
      </w: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before="11" w:line="280" w:lineRule="exact"/>
        <w:rPr>
          <w:sz w:val="24"/>
          <w:szCs w:val="24"/>
        </w:rPr>
      </w:pPr>
    </w:p>
    <w:p w:rsidR="001B2520" w:rsidRPr="000876DD" w:rsidRDefault="006600E0">
      <w:pPr>
        <w:spacing w:before="24" w:line="300" w:lineRule="exact"/>
        <w:ind w:left="1080"/>
        <w:rPr>
          <w:rFonts w:ascii="Arial" w:eastAsia="Arial" w:hAnsi="Arial" w:cs="Arial"/>
          <w:sz w:val="36"/>
          <w:szCs w:val="36"/>
        </w:rPr>
      </w:pPr>
      <w:r w:rsidRPr="000876DD">
        <w:rPr>
          <w:sz w:val="36"/>
          <w:szCs w:val="36"/>
        </w:rPr>
        <w:pict>
          <v:group id="_x0000_s2138" style="position:absolute;left:0;text-align:left;margin-left:52.1pt;margin-top:23.3pt;width:491.2pt;height:2.25pt;z-index:-2097;mso-position-horizontal-relative:page" coordorigin="1042,466" coordsize="9824,45">
            <v:shape id="_x0000_s2140" style="position:absolute;left:1050;top:503;width:9808;height:0" coordorigin="1050,503" coordsize="9808,0" path="m1050,503r9808,e" filled="f" strokeweight=".82pt">
              <v:path arrowok="t"/>
            </v:shape>
            <v:shape id="_x0000_s2139" style="position:absolute;left:1050;top:474;width:9808;height:0" coordorigin="1050,474" coordsize="9808,0" path="m1050,474r9808,e" filled="f" strokeweight=".82pt">
              <v:path arrowok="t"/>
            </v:shape>
            <w10:wrap anchorx="page"/>
          </v:group>
        </w:pict>
      </w:r>
      <w:r w:rsidR="008E6E79" w:rsidRPr="000876DD">
        <w:rPr>
          <w:rFonts w:ascii="Arial" w:eastAsia="Arial" w:hAnsi="Arial" w:cs="Arial"/>
          <w:position w:val="-1"/>
          <w:sz w:val="36"/>
          <w:szCs w:val="36"/>
        </w:rPr>
        <w:t>Byte</w:t>
      </w:r>
      <w:r w:rsidR="008E6E79" w:rsidRPr="000876DD">
        <w:rPr>
          <w:rFonts w:ascii="Arial" w:eastAsia="Arial" w:hAnsi="Arial" w:cs="Arial"/>
          <w:spacing w:val="-5"/>
          <w:position w:val="-1"/>
          <w:sz w:val="36"/>
          <w:szCs w:val="36"/>
        </w:rPr>
        <w:t xml:space="preserve"> </w:t>
      </w:r>
      <w:r w:rsidR="008E6E79" w:rsidRPr="000876DD">
        <w:rPr>
          <w:rFonts w:ascii="Arial" w:eastAsia="Arial" w:hAnsi="Arial" w:cs="Arial"/>
          <w:position w:val="-1"/>
          <w:sz w:val="36"/>
          <w:szCs w:val="36"/>
        </w:rPr>
        <w:t>O</w:t>
      </w:r>
      <w:r w:rsidR="008E6E79" w:rsidRPr="000876DD">
        <w:rPr>
          <w:rFonts w:ascii="Arial" w:eastAsia="Arial" w:hAnsi="Arial" w:cs="Arial"/>
          <w:spacing w:val="1"/>
          <w:position w:val="-1"/>
          <w:sz w:val="36"/>
          <w:szCs w:val="36"/>
        </w:rPr>
        <w:t>r</w:t>
      </w:r>
      <w:r w:rsidR="008E6E79" w:rsidRPr="000876DD">
        <w:rPr>
          <w:rFonts w:ascii="Arial" w:eastAsia="Arial" w:hAnsi="Arial" w:cs="Arial"/>
          <w:position w:val="-1"/>
          <w:sz w:val="36"/>
          <w:szCs w:val="36"/>
        </w:rPr>
        <w:t>d</w:t>
      </w:r>
      <w:r w:rsidR="008E6E79" w:rsidRPr="000876DD">
        <w:rPr>
          <w:rFonts w:ascii="Arial" w:eastAsia="Arial" w:hAnsi="Arial" w:cs="Arial"/>
          <w:spacing w:val="1"/>
          <w:position w:val="-1"/>
          <w:sz w:val="36"/>
          <w:szCs w:val="36"/>
        </w:rPr>
        <w:t>e</w:t>
      </w:r>
      <w:r w:rsidR="008E6E79" w:rsidRPr="000876DD">
        <w:rPr>
          <w:rFonts w:ascii="Arial" w:eastAsia="Arial" w:hAnsi="Arial" w:cs="Arial"/>
          <w:position w:val="-1"/>
          <w:sz w:val="36"/>
          <w:szCs w:val="36"/>
        </w:rPr>
        <w:t>ri</w:t>
      </w:r>
      <w:r w:rsidR="008E6E79" w:rsidRPr="000876DD">
        <w:rPr>
          <w:rFonts w:ascii="Arial" w:eastAsia="Arial" w:hAnsi="Arial" w:cs="Arial"/>
          <w:spacing w:val="1"/>
          <w:position w:val="-1"/>
          <w:sz w:val="36"/>
          <w:szCs w:val="36"/>
        </w:rPr>
        <w:t>n</w:t>
      </w:r>
      <w:r w:rsidR="008E6E79" w:rsidRPr="000876DD">
        <w:rPr>
          <w:rFonts w:ascii="Arial" w:eastAsia="Arial" w:hAnsi="Arial" w:cs="Arial"/>
          <w:position w:val="-1"/>
          <w:sz w:val="36"/>
          <w:szCs w:val="36"/>
        </w:rPr>
        <w:t>g</w:t>
      </w:r>
    </w:p>
    <w:p w:rsidR="001B2520" w:rsidRPr="00AE4924" w:rsidRDefault="001B2520">
      <w:pPr>
        <w:spacing w:before="2"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29"/>
        <w:ind w:left="1080" w:right="1627"/>
        <w:jc w:val="both"/>
        <w:rPr>
          <w:sz w:val="24"/>
          <w:szCs w:val="24"/>
        </w:rPr>
      </w:pPr>
      <w:r w:rsidRPr="00AE4924">
        <w:rPr>
          <w:sz w:val="24"/>
          <w:szCs w:val="24"/>
        </w:rPr>
        <w:t>The order</w:t>
      </w:r>
      <w:r w:rsidRPr="00AE4924">
        <w:rPr>
          <w:spacing w:val="1"/>
          <w:sz w:val="24"/>
          <w:szCs w:val="24"/>
        </w:rPr>
        <w:t>i</w:t>
      </w:r>
      <w:r w:rsidRPr="00AE4924">
        <w:rPr>
          <w:sz w:val="24"/>
          <w:szCs w:val="24"/>
        </w:rPr>
        <w:t>ng of</w:t>
      </w:r>
      <w:r w:rsidRPr="00AE4924">
        <w:rPr>
          <w:spacing w:val="-1"/>
          <w:sz w:val="24"/>
          <w:szCs w:val="24"/>
        </w:rPr>
        <w:t xml:space="preserve"> </w:t>
      </w:r>
      <w:r w:rsidRPr="00AE4924">
        <w:rPr>
          <w:sz w:val="24"/>
          <w:szCs w:val="24"/>
        </w:rPr>
        <w:t>bytes within a</w:t>
      </w:r>
      <w:r w:rsidRPr="00AE4924">
        <w:rPr>
          <w:spacing w:val="2"/>
          <w:sz w:val="24"/>
          <w:szCs w:val="24"/>
        </w:rPr>
        <w:t xml:space="preserve"> </w:t>
      </w:r>
      <w:r w:rsidRPr="00AE4924">
        <w:rPr>
          <w:b/>
          <w:sz w:val="24"/>
          <w:szCs w:val="24"/>
        </w:rPr>
        <w:t>mult</w:t>
      </w:r>
      <w:r w:rsidRPr="00AE4924">
        <w:rPr>
          <w:b/>
          <w:spacing w:val="1"/>
          <w:sz w:val="24"/>
          <w:szCs w:val="24"/>
        </w:rPr>
        <w:t>i</w:t>
      </w:r>
      <w:r w:rsidRPr="00AE4924">
        <w:rPr>
          <w:b/>
          <w:sz w:val="24"/>
          <w:szCs w:val="24"/>
        </w:rPr>
        <w:t xml:space="preserve">-byte </w:t>
      </w:r>
      <w:r w:rsidRPr="00AE4924">
        <w:rPr>
          <w:sz w:val="24"/>
          <w:szCs w:val="24"/>
        </w:rPr>
        <w:t>data item</w:t>
      </w:r>
      <w:r w:rsidRPr="00AE4924">
        <w:rPr>
          <w:spacing w:val="-2"/>
          <w:sz w:val="24"/>
          <w:szCs w:val="24"/>
        </w:rPr>
        <w:t xml:space="preserve"> </w:t>
      </w:r>
      <w:r w:rsidRPr="00AE4924">
        <w:rPr>
          <w:sz w:val="24"/>
          <w:szCs w:val="24"/>
        </w:rPr>
        <w:t xml:space="preserve">defines </w:t>
      </w:r>
      <w:r w:rsidRPr="00AE4924">
        <w:rPr>
          <w:spacing w:val="1"/>
          <w:sz w:val="24"/>
          <w:szCs w:val="24"/>
        </w:rPr>
        <w:t>t</w:t>
      </w:r>
      <w:r w:rsidRPr="00AE4924">
        <w:rPr>
          <w:sz w:val="24"/>
          <w:szCs w:val="24"/>
        </w:rPr>
        <w:t>he end</w:t>
      </w:r>
      <w:r w:rsidRPr="00AE4924">
        <w:rPr>
          <w:spacing w:val="1"/>
          <w:sz w:val="24"/>
          <w:szCs w:val="24"/>
        </w:rPr>
        <w:t>i</w:t>
      </w:r>
      <w:r w:rsidRPr="00AE4924">
        <w:rPr>
          <w:sz w:val="24"/>
          <w:szCs w:val="24"/>
        </w:rPr>
        <w:t>a</w:t>
      </w:r>
      <w:r w:rsidRPr="00AE4924">
        <w:rPr>
          <w:spacing w:val="2"/>
          <w:sz w:val="24"/>
          <w:szCs w:val="24"/>
        </w:rPr>
        <w:t>n</w:t>
      </w:r>
      <w:r w:rsidRPr="00AE4924">
        <w:rPr>
          <w:sz w:val="24"/>
          <w:szCs w:val="24"/>
        </w:rPr>
        <w:t>-ness of the architecture.</w:t>
      </w:r>
    </w:p>
    <w:p w:rsidR="001B2520" w:rsidRPr="00AE4924" w:rsidRDefault="001B2520">
      <w:pPr>
        <w:spacing w:before="2" w:line="160" w:lineRule="exact"/>
        <w:rPr>
          <w:sz w:val="24"/>
          <w:szCs w:val="24"/>
        </w:rPr>
      </w:pPr>
    </w:p>
    <w:p w:rsidR="001B2520" w:rsidRPr="00AE4924" w:rsidRDefault="008E6E79">
      <w:pPr>
        <w:spacing w:line="260" w:lineRule="exact"/>
        <w:ind w:left="1080" w:right="1284"/>
        <w:rPr>
          <w:sz w:val="24"/>
          <w:szCs w:val="24"/>
        </w:rPr>
      </w:pPr>
      <w:r w:rsidRPr="00AE4924">
        <w:rPr>
          <w:sz w:val="24"/>
          <w:szCs w:val="24"/>
        </w:rPr>
        <w:t>In BIG</w:t>
      </w:r>
      <w:r w:rsidRPr="00AE4924">
        <w:rPr>
          <w:spacing w:val="1"/>
          <w:sz w:val="24"/>
          <w:szCs w:val="24"/>
        </w:rPr>
        <w:t>-</w:t>
      </w:r>
      <w:r w:rsidRPr="00AE4924">
        <w:rPr>
          <w:sz w:val="24"/>
          <w:szCs w:val="24"/>
        </w:rPr>
        <w:t>EN</w:t>
      </w:r>
      <w:r w:rsidRPr="00AE4924">
        <w:rPr>
          <w:spacing w:val="-1"/>
          <w:sz w:val="24"/>
          <w:szCs w:val="24"/>
        </w:rPr>
        <w:t>D</w:t>
      </w:r>
      <w:r w:rsidRPr="00AE4924">
        <w:rPr>
          <w:sz w:val="24"/>
          <w:szCs w:val="24"/>
        </w:rPr>
        <w:t>IAN syste</w:t>
      </w:r>
      <w:r w:rsidRPr="00AE4924">
        <w:rPr>
          <w:spacing w:val="-2"/>
          <w:sz w:val="24"/>
          <w:szCs w:val="24"/>
        </w:rPr>
        <w:t>m</w:t>
      </w:r>
      <w:r w:rsidRPr="00AE4924">
        <w:rPr>
          <w:sz w:val="24"/>
          <w:szCs w:val="24"/>
        </w:rPr>
        <w:t>s the</w:t>
      </w:r>
      <w:r w:rsidRPr="00AE4924">
        <w:rPr>
          <w:spacing w:val="1"/>
          <w:sz w:val="24"/>
          <w:szCs w:val="24"/>
        </w:rPr>
        <w:t xml:space="preserve"> </w:t>
      </w:r>
      <w:r w:rsidRPr="00AE4924">
        <w:rPr>
          <w:spacing w:val="-2"/>
          <w:sz w:val="24"/>
          <w:szCs w:val="24"/>
        </w:rPr>
        <w:t>m</w:t>
      </w:r>
      <w:r w:rsidRPr="00AE4924">
        <w:rPr>
          <w:sz w:val="24"/>
          <w:szCs w:val="24"/>
        </w:rPr>
        <w:t xml:space="preserve">ost </w:t>
      </w:r>
      <w:r w:rsidRPr="00AE4924">
        <w:rPr>
          <w:spacing w:val="1"/>
          <w:sz w:val="24"/>
          <w:szCs w:val="24"/>
        </w:rPr>
        <w:t>s</w:t>
      </w:r>
      <w:r w:rsidRPr="00AE4924">
        <w:rPr>
          <w:sz w:val="24"/>
          <w:szCs w:val="24"/>
        </w:rPr>
        <w:t>ign</w:t>
      </w:r>
      <w:r w:rsidRPr="00AE4924">
        <w:rPr>
          <w:spacing w:val="1"/>
          <w:sz w:val="24"/>
          <w:szCs w:val="24"/>
        </w:rPr>
        <w:t>i</w:t>
      </w:r>
      <w:r w:rsidRPr="00AE4924">
        <w:rPr>
          <w:sz w:val="24"/>
          <w:szCs w:val="24"/>
        </w:rPr>
        <w:t>ficant byte of a</w:t>
      </w:r>
      <w:r w:rsidRPr="00AE4924">
        <w:rPr>
          <w:spacing w:val="1"/>
          <w:sz w:val="24"/>
          <w:szCs w:val="24"/>
        </w:rPr>
        <w:t xml:space="preserve"> </w:t>
      </w:r>
      <w:r w:rsidRPr="00AE4924">
        <w:rPr>
          <w:spacing w:val="-2"/>
          <w:sz w:val="24"/>
          <w:szCs w:val="24"/>
        </w:rPr>
        <w:t>m</w:t>
      </w:r>
      <w:r w:rsidRPr="00AE4924">
        <w:rPr>
          <w:sz w:val="24"/>
          <w:szCs w:val="24"/>
        </w:rPr>
        <w:t>ul</w:t>
      </w:r>
      <w:r w:rsidRPr="00AE4924">
        <w:rPr>
          <w:spacing w:val="1"/>
          <w:sz w:val="24"/>
          <w:szCs w:val="24"/>
        </w:rPr>
        <w:t>ti</w:t>
      </w:r>
      <w:r w:rsidRPr="00AE4924">
        <w:rPr>
          <w:sz w:val="24"/>
          <w:szCs w:val="24"/>
        </w:rPr>
        <w:t>-byte</w:t>
      </w:r>
      <w:r w:rsidRPr="00AE4924">
        <w:rPr>
          <w:spacing w:val="1"/>
          <w:sz w:val="24"/>
          <w:szCs w:val="24"/>
        </w:rPr>
        <w:t xml:space="preserve"> </w:t>
      </w:r>
      <w:r w:rsidRPr="00AE4924">
        <w:rPr>
          <w:sz w:val="24"/>
          <w:szCs w:val="24"/>
        </w:rPr>
        <w:t>data item</w:t>
      </w:r>
      <w:r w:rsidRPr="00AE4924">
        <w:rPr>
          <w:spacing w:val="-2"/>
          <w:sz w:val="24"/>
          <w:szCs w:val="24"/>
        </w:rPr>
        <w:t xml:space="preserve"> </w:t>
      </w:r>
      <w:r w:rsidRPr="00AE4924">
        <w:rPr>
          <w:sz w:val="24"/>
          <w:szCs w:val="24"/>
        </w:rPr>
        <w:t>always h</w:t>
      </w:r>
      <w:r w:rsidRPr="00AE4924">
        <w:rPr>
          <w:spacing w:val="1"/>
          <w:sz w:val="24"/>
          <w:szCs w:val="24"/>
        </w:rPr>
        <w:t>a</w:t>
      </w:r>
      <w:r w:rsidRPr="00AE4924">
        <w:rPr>
          <w:sz w:val="24"/>
          <w:szCs w:val="24"/>
        </w:rPr>
        <w:t>s the</w:t>
      </w:r>
      <w:r w:rsidRPr="00AE4924">
        <w:rPr>
          <w:spacing w:val="1"/>
          <w:sz w:val="24"/>
          <w:szCs w:val="24"/>
        </w:rPr>
        <w:t xml:space="preserve"> </w:t>
      </w:r>
      <w:r w:rsidRPr="00AE4924">
        <w:rPr>
          <w:sz w:val="24"/>
          <w:szCs w:val="24"/>
        </w:rPr>
        <w:t>lowest address, while the le</w:t>
      </w:r>
      <w:r w:rsidRPr="00AE4924">
        <w:rPr>
          <w:spacing w:val="1"/>
          <w:sz w:val="24"/>
          <w:szCs w:val="24"/>
        </w:rPr>
        <w:t>a</w:t>
      </w:r>
      <w:r w:rsidRPr="00AE4924">
        <w:rPr>
          <w:sz w:val="24"/>
          <w:szCs w:val="24"/>
        </w:rPr>
        <w:t xml:space="preserve">st </w:t>
      </w:r>
      <w:r w:rsidRPr="00AE4924">
        <w:rPr>
          <w:spacing w:val="1"/>
          <w:sz w:val="24"/>
          <w:szCs w:val="24"/>
        </w:rPr>
        <w:t>s</w:t>
      </w:r>
      <w:r w:rsidRPr="00AE4924">
        <w:rPr>
          <w:sz w:val="24"/>
          <w:szCs w:val="24"/>
        </w:rPr>
        <w:t>ign</w:t>
      </w:r>
      <w:r w:rsidRPr="00AE4924">
        <w:rPr>
          <w:spacing w:val="1"/>
          <w:sz w:val="24"/>
          <w:szCs w:val="24"/>
        </w:rPr>
        <w:t>i</w:t>
      </w:r>
      <w:r w:rsidRPr="00AE4924">
        <w:rPr>
          <w:sz w:val="24"/>
          <w:szCs w:val="24"/>
        </w:rPr>
        <w:t xml:space="preserve">ficant byte has </w:t>
      </w:r>
      <w:r w:rsidRPr="00AE4924">
        <w:rPr>
          <w:spacing w:val="1"/>
          <w:sz w:val="24"/>
          <w:szCs w:val="24"/>
        </w:rPr>
        <w:t>t</w:t>
      </w:r>
      <w:r w:rsidRPr="00AE4924">
        <w:rPr>
          <w:sz w:val="24"/>
          <w:szCs w:val="24"/>
        </w:rPr>
        <w:t>he high</w:t>
      </w:r>
      <w:r w:rsidRPr="00AE4924">
        <w:rPr>
          <w:spacing w:val="4"/>
          <w:sz w:val="24"/>
          <w:szCs w:val="24"/>
        </w:rPr>
        <w:t>e</w:t>
      </w:r>
      <w:r w:rsidRPr="00AE4924">
        <w:rPr>
          <w:sz w:val="24"/>
          <w:szCs w:val="24"/>
        </w:rPr>
        <w:t xml:space="preserve">st </w:t>
      </w:r>
      <w:r w:rsidRPr="00AE4924">
        <w:rPr>
          <w:spacing w:val="1"/>
          <w:sz w:val="24"/>
          <w:szCs w:val="24"/>
        </w:rPr>
        <w:t>a</w:t>
      </w:r>
      <w:r w:rsidRPr="00AE4924">
        <w:rPr>
          <w:sz w:val="24"/>
          <w:szCs w:val="24"/>
        </w:rPr>
        <w:t>ddress.</w:t>
      </w:r>
    </w:p>
    <w:p w:rsidR="001B2520" w:rsidRPr="00AE4924" w:rsidRDefault="001B2520">
      <w:pPr>
        <w:spacing w:before="10" w:line="260" w:lineRule="exact"/>
        <w:rPr>
          <w:sz w:val="24"/>
          <w:szCs w:val="24"/>
        </w:rPr>
      </w:pPr>
    </w:p>
    <w:p w:rsidR="001B2520" w:rsidRPr="00AE4924" w:rsidRDefault="008E6E79">
      <w:pPr>
        <w:spacing w:line="260" w:lineRule="exact"/>
        <w:ind w:left="1080" w:right="1535"/>
        <w:rPr>
          <w:sz w:val="24"/>
          <w:szCs w:val="24"/>
        </w:rPr>
      </w:pPr>
      <w:r w:rsidRPr="00AE4924">
        <w:rPr>
          <w:sz w:val="24"/>
          <w:szCs w:val="24"/>
        </w:rPr>
        <w:t>In LITTLE-EN</w:t>
      </w:r>
      <w:r w:rsidRPr="00AE4924">
        <w:rPr>
          <w:spacing w:val="-1"/>
          <w:sz w:val="24"/>
          <w:szCs w:val="24"/>
        </w:rPr>
        <w:t>D</w:t>
      </w:r>
      <w:r w:rsidRPr="00AE4924">
        <w:rPr>
          <w:sz w:val="24"/>
          <w:szCs w:val="24"/>
        </w:rPr>
        <w:t>IAN syste</w:t>
      </w:r>
      <w:r w:rsidRPr="00AE4924">
        <w:rPr>
          <w:spacing w:val="-2"/>
          <w:sz w:val="24"/>
          <w:szCs w:val="24"/>
        </w:rPr>
        <w:t>m</w:t>
      </w:r>
      <w:r w:rsidRPr="00AE4924">
        <w:rPr>
          <w:sz w:val="24"/>
          <w:szCs w:val="24"/>
        </w:rPr>
        <w:t>s, the</w:t>
      </w:r>
      <w:r w:rsidRPr="00AE4924">
        <w:rPr>
          <w:spacing w:val="1"/>
          <w:sz w:val="24"/>
          <w:szCs w:val="24"/>
        </w:rPr>
        <w:t xml:space="preserve"> </w:t>
      </w:r>
      <w:r w:rsidRPr="00AE4924">
        <w:rPr>
          <w:sz w:val="24"/>
          <w:szCs w:val="24"/>
        </w:rPr>
        <w:t>le</w:t>
      </w:r>
      <w:r w:rsidRPr="00AE4924">
        <w:rPr>
          <w:spacing w:val="1"/>
          <w:sz w:val="24"/>
          <w:szCs w:val="24"/>
        </w:rPr>
        <w:t>a</w:t>
      </w:r>
      <w:r w:rsidRPr="00AE4924">
        <w:rPr>
          <w:sz w:val="24"/>
          <w:szCs w:val="24"/>
        </w:rPr>
        <w:t xml:space="preserve">st </w:t>
      </w:r>
      <w:r w:rsidRPr="00AE4924">
        <w:rPr>
          <w:spacing w:val="1"/>
          <w:sz w:val="24"/>
          <w:szCs w:val="24"/>
        </w:rPr>
        <w:t>s</w:t>
      </w:r>
      <w:r w:rsidRPr="00AE4924">
        <w:rPr>
          <w:sz w:val="24"/>
          <w:szCs w:val="24"/>
        </w:rPr>
        <w:t>ign</w:t>
      </w:r>
      <w:r w:rsidRPr="00AE4924">
        <w:rPr>
          <w:spacing w:val="1"/>
          <w:sz w:val="24"/>
          <w:szCs w:val="24"/>
        </w:rPr>
        <w:t>i</w:t>
      </w:r>
      <w:r w:rsidRPr="00AE4924">
        <w:rPr>
          <w:sz w:val="24"/>
          <w:szCs w:val="24"/>
        </w:rPr>
        <w:t>ficant byte of a</w:t>
      </w:r>
      <w:r w:rsidRPr="00AE4924">
        <w:rPr>
          <w:spacing w:val="2"/>
          <w:sz w:val="24"/>
          <w:szCs w:val="24"/>
        </w:rPr>
        <w:t xml:space="preserve"> </w:t>
      </w:r>
      <w:r w:rsidRPr="00AE4924">
        <w:rPr>
          <w:spacing w:val="-2"/>
          <w:sz w:val="24"/>
          <w:szCs w:val="24"/>
        </w:rPr>
        <w:t>m</w:t>
      </w:r>
      <w:r w:rsidRPr="00AE4924">
        <w:rPr>
          <w:sz w:val="24"/>
          <w:szCs w:val="24"/>
        </w:rPr>
        <w:t>ul</w:t>
      </w:r>
      <w:r w:rsidRPr="00AE4924">
        <w:rPr>
          <w:spacing w:val="1"/>
          <w:sz w:val="24"/>
          <w:szCs w:val="24"/>
        </w:rPr>
        <w:t>ti</w:t>
      </w:r>
      <w:r w:rsidRPr="00AE4924">
        <w:rPr>
          <w:sz w:val="24"/>
          <w:szCs w:val="24"/>
        </w:rPr>
        <w:t>-byte</w:t>
      </w:r>
      <w:r w:rsidRPr="00AE4924">
        <w:rPr>
          <w:spacing w:val="1"/>
          <w:sz w:val="24"/>
          <w:szCs w:val="24"/>
        </w:rPr>
        <w:t xml:space="preserve"> </w:t>
      </w:r>
      <w:r w:rsidRPr="00AE4924">
        <w:rPr>
          <w:sz w:val="24"/>
          <w:szCs w:val="24"/>
        </w:rPr>
        <w:t>data item</w:t>
      </w:r>
      <w:r w:rsidRPr="00AE4924">
        <w:rPr>
          <w:spacing w:val="-2"/>
          <w:sz w:val="24"/>
          <w:szCs w:val="24"/>
        </w:rPr>
        <w:t xml:space="preserve"> </w:t>
      </w:r>
      <w:r w:rsidRPr="00AE4924">
        <w:rPr>
          <w:sz w:val="24"/>
          <w:szCs w:val="24"/>
        </w:rPr>
        <w:t>always h</w:t>
      </w:r>
      <w:r w:rsidRPr="00AE4924">
        <w:rPr>
          <w:spacing w:val="1"/>
          <w:sz w:val="24"/>
          <w:szCs w:val="24"/>
        </w:rPr>
        <w:t>a</w:t>
      </w:r>
      <w:r w:rsidRPr="00AE4924">
        <w:rPr>
          <w:sz w:val="24"/>
          <w:szCs w:val="24"/>
        </w:rPr>
        <w:t>s the lowest</w:t>
      </w:r>
      <w:r w:rsidRPr="00AE4924">
        <w:rPr>
          <w:spacing w:val="1"/>
          <w:sz w:val="24"/>
          <w:szCs w:val="24"/>
        </w:rPr>
        <w:t xml:space="preserve"> </w:t>
      </w:r>
      <w:r w:rsidRPr="00AE4924">
        <w:rPr>
          <w:sz w:val="24"/>
          <w:szCs w:val="24"/>
        </w:rPr>
        <w:t xml:space="preserve">address, while the </w:t>
      </w:r>
      <w:r w:rsidRPr="00AE4924">
        <w:rPr>
          <w:spacing w:val="-2"/>
          <w:sz w:val="24"/>
          <w:szCs w:val="24"/>
        </w:rPr>
        <w:t>m</w:t>
      </w:r>
      <w:r w:rsidRPr="00AE4924">
        <w:rPr>
          <w:sz w:val="24"/>
          <w:szCs w:val="24"/>
        </w:rPr>
        <w:t xml:space="preserve">ost </w:t>
      </w:r>
      <w:r w:rsidRPr="00AE4924">
        <w:rPr>
          <w:spacing w:val="1"/>
          <w:sz w:val="24"/>
          <w:szCs w:val="24"/>
        </w:rPr>
        <w:t>s</w:t>
      </w:r>
      <w:r w:rsidRPr="00AE4924">
        <w:rPr>
          <w:sz w:val="24"/>
          <w:szCs w:val="24"/>
        </w:rPr>
        <w:t>ign</w:t>
      </w:r>
      <w:r w:rsidRPr="00AE4924">
        <w:rPr>
          <w:spacing w:val="1"/>
          <w:sz w:val="24"/>
          <w:szCs w:val="24"/>
        </w:rPr>
        <w:t>i</w:t>
      </w:r>
      <w:r w:rsidRPr="00AE4924">
        <w:rPr>
          <w:sz w:val="24"/>
          <w:szCs w:val="24"/>
        </w:rPr>
        <w:t xml:space="preserve">ficant byte has </w:t>
      </w:r>
      <w:r w:rsidRPr="00AE4924">
        <w:rPr>
          <w:spacing w:val="1"/>
          <w:sz w:val="24"/>
          <w:szCs w:val="24"/>
        </w:rPr>
        <w:t>t</w:t>
      </w:r>
      <w:r w:rsidRPr="00AE4924">
        <w:rPr>
          <w:sz w:val="24"/>
          <w:szCs w:val="24"/>
        </w:rPr>
        <w:t>he high</w:t>
      </w:r>
      <w:r w:rsidRPr="00AE4924">
        <w:rPr>
          <w:spacing w:val="1"/>
          <w:sz w:val="24"/>
          <w:szCs w:val="24"/>
        </w:rPr>
        <w:t>e</w:t>
      </w:r>
      <w:r w:rsidRPr="00AE4924">
        <w:rPr>
          <w:sz w:val="24"/>
          <w:szCs w:val="24"/>
        </w:rPr>
        <w:t xml:space="preserve">st </w:t>
      </w:r>
      <w:r w:rsidRPr="00AE4924">
        <w:rPr>
          <w:spacing w:val="1"/>
          <w:sz w:val="24"/>
          <w:szCs w:val="24"/>
        </w:rPr>
        <w:t>a</w:t>
      </w:r>
      <w:r w:rsidRPr="00AE4924">
        <w:rPr>
          <w:sz w:val="24"/>
          <w:szCs w:val="24"/>
        </w:rPr>
        <w:t>ddress.</w:t>
      </w:r>
    </w:p>
    <w:p w:rsidR="001B2520" w:rsidRPr="00AE4924" w:rsidRDefault="001B2520">
      <w:pPr>
        <w:spacing w:before="10" w:line="140" w:lineRule="exact"/>
        <w:rPr>
          <w:sz w:val="24"/>
          <w:szCs w:val="24"/>
        </w:rPr>
      </w:pPr>
    </w:p>
    <w:p w:rsidR="001B2520" w:rsidRPr="00AE4924" w:rsidRDefault="006600E0">
      <w:pPr>
        <w:spacing w:line="260" w:lineRule="exact"/>
        <w:ind w:left="1080" w:right="1434"/>
        <w:jc w:val="both"/>
        <w:rPr>
          <w:sz w:val="24"/>
          <w:szCs w:val="24"/>
        </w:rPr>
      </w:pPr>
      <w:r w:rsidRPr="00AE4924">
        <w:rPr>
          <w:sz w:val="24"/>
          <w:szCs w:val="24"/>
        </w:rPr>
        <w:pict>
          <v:shape id="_x0000_s2137" type="#_x0000_t202" style="position:absolute;left:0;text-align:left;margin-left:107.2pt;margin-top:98.5pt;width:146.4pt;height:69.9pt;z-index:-2095;mso-position-horizontal-relative:page" filled="f" stroked="f">
            <v:textbox style="mso-next-textbox:#_x0000_s2137" inset="0,0,0,0">
              <w:txbxContent>
                <w:tbl>
                  <w:tblPr>
                    <w:tblW w:w="0" w:type="auto"/>
                    <w:tblLayout w:type="fixed"/>
                    <w:tblCellMar>
                      <w:left w:w="0" w:type="dxa"/>
                      <w:right w:w="0" w:type="dxa"/>
                    </w:tblCellMar>
                    <w:tblLook w:val="01E0"/>
                  </w:tblPr>
                  <w:tblGrid>
                    <w:gridCol w:w="721"/>
                    <w:gridCol w:w="720"/>
                    <w:gridCol w:w="720"/>
                    <w:gridCol w:w="719"/>
                  </w:tblGrid>
                  <w:tr w:rsidR="008706B1">
                    <w:trPr>
                      <w:trHeight w:hRule="exact" w:val="329"/>
                    </w:trPr>
                    <w:tc>
                      <w:tcPr>
                        <w:tcW w:w="721" w:type="dxa"/>
                        <w:tcBorders>
                          <w:top w:val="single" w:sz="13" w:space="0" w:color="000000"/>
                          <w:left w:val="single" w:sz="13" w:space="0" w:color="000000"/>
                          <w:bottom w:val="single" w:sz="7" w:space="0" w:color="000000"/>
                          <w:right w:val="single" w:sz="3" w:space="0" w:color="000000"/>
                        </w:tcBorders>
                      </w:tcPr>
                      <w:p w:rsidR="008706B1" w:rsidRDefault="008706B1">
                        <w:pPr>
                          <w:spacing w:line="260" w:lineRule="exact"/>
                          <w:ind w:left="247" w:right="259"/>
                          <w:jc w:val="center"/>
                          <w:rPr>
                            <w:sz w:val="24"/>
                            <w:szCs w:val="24"/>
                          </w:rPr>
                        </w:pPr>
                        <w:r>
                          <w:rPr>
                            <w:sz w:val="24"/>
                            <w:szCs w:val="24"/>
                          </w:rPr>
                          <w:t>0</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line="260" w:lineRule="exact"/>
                          <w:ind w:left="259" w:right="259"/>
                          <w:jc w:val="center"/>
                          <w:rPr>
                            <w:sz w:val="24"/>
                            <w:szCs w:val="24"/>
                          </w:rPr>
                        </w:pPr>
                        <w:r>
                          <w:rPr>
                            <w:sz w:val="24"/>
                            <w:szCs w:val="24"/>
                          </w:rPr>
                          <w:t>1</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line="260" w:lineRule="exact"/>
                          <w:ind w:left="259" w:right="259"/>
                          <w:jc w:val="center"/>
                          <w:rPr>
                            <w:sz w:val="24"/>
                            <w:szCs w:val="24"/>
                          </w:rPr>
                        </w:pPr>
                        <w:r>
                          <w:rPr>
                            <w:sz w:val="24"/>
                            <w:szCs w:val="24"/>
                          </w:rPr>
                          <w:t>2</w:t>
                        </w:r>
                      </w:p>
                    </w:tc>
                    <w:tc>
                      <w:tcPr>
                        <w:tcW w:w="719" w:type="dxa"/>
                        <w:tcBorders>
                          <w:top w:val="single" w:sz="13" w:space="0" w:color="000000"/>
                          <w:left w:val="single" w:sz="3" w:space="0" w:color="000000"/>
                          <w:bottom w:val="single" w:sz="7" w:space="0" w:color="000000"/>
                          <w:right w:val="single" w:sz="13" w:space="0" w:color="000000"/>
                        </w:tcBorders>
                      </w:tcPr>
                      <w:p w:rsidR="008706B1" w:rsidRDefault="008706B1">
                        <w:pPr>
                          <w:spacing w:line="260" w:lineRule="exact"/>
                          <w:ind w:left="259" w:right="245"/>
                          <w:jc w:val="center"/>
                          <w:rPr>
                            <w:sz w:val="24"/>
                            <w:szCs w:val="24"/>
                          </w:rPr>
                        </w:pPr>
                        <w:r>
                          <w:rPr>
                            <w:sz w:val="24"/>
                            <w:szCs w:val="24"/>
                          </w:rPr>
                          <w:t>3</w:t>
                        </w:r>
                      </w:p>
                    </w:tc>
                  </w:tr>
                  <w:tr w:rsidR="008706B1">
                    <w:trPr>
                      <w:trHeight w:hRule="exact" w:val="338"/>
                    </w:trPr>
                    <w:tc>
                      <w:tcPr>
                        <w:tcW w:w="721" w:type="dxa"/>
                        <w:tcBorders>
                          <w:top w:val="single" w:sz="7" w:space="0" w:color="000000"/>
                          <w:left w:val="single" w:sz="13" w:space="0" w:color="000000"/>
                          <w:bottom w:val="single" w:sz="7" w:space="0" w:color="000000"/>
                          <w:right w:val="single" w:sz="3" w:space="0" w:color="000000"/>
                        </w:tcBorders>
                      </w:tcPr>
                      <w:p w:rsidR="008706B1" w:rsidRDefault="008706B1">
                        <w:pPr>
                          <w:spacing w:before="13"/>
                          <w:ind w:left="247" w:right="259"/>
                          <w:jc w:val="center"/>
                          <w:rPr>
                            <w:sz w:val="24"/>
                            <w:szCs w:val="24"/>
                          </w:rPr>
                        </w:pPr>
                        <w:r>
                          <w:rPr>
                            <w:sz w:val="24"/>
                            <w:szCs w:val="24"/>
                          </w:rPr>
                          <w:t>4</w:t>
                        </w:r>
                      </w:p>
                    </w:tc>
                    <w:tc>
                      <w:tcPr>
                        <w:tcW w:w="720" w:type="dxa"/>
                        <w:tcBorders>
                          <w:top w:val="single" w:sz="7" w:space="0" w:color="000000"/>
                          <w:left w:val="single" w:sz="3" w:space="0" w:color="000000"/>
                          <w:bottom w:val="single" w:sz="7" w:space="0" w:color="000000"/>
                          <w:right w:val="single" w:sz="3" w:space="0" w:color="000000"/>
                        </w:tcBorders>
                      </w:tcPr>
                      <w:p w:rsidR="008706B1" w:rsidRDefault="008706B1">
                        <w:pPr>
                          <w:spacing w:before="13"/>
                          <w:ind w:left="259" w:right="259"/>
                          <w:jc w:val="center"/>
                          <w:rPr>
                            <w:sz w:val="24"/>
                            <w:szCs w:val="24"/>
                          </w:rPr>
                        </w:pPr>
                        <w:r>
                          <w:rPr>
                            <w:sz w:val="24"/>
                            <w:szCs w:val="24"/>
                          </w:rPr>
                          <w:t>5</w:t>
                        </w:r>
                      </w:p>
                    </w:tc>
                    <w:tc>
                      <w:tcPr>
                        <w:tcW w:w="720" w:type="dxa"/>
                        <w:tcBorders>
                          <w:top w:val="single" w:sz="7" w:space="0" w:color="000000"/>
                          <w:left w:val="single" w:sz="3" w:space="0" w:color="000000"/>
                          <w:bottom w:val="single" w:sz="7" w:space="0" w:color="000000"/>
                          <w:right w:val="single" w:sz="3" w:space="0" w:color="000000"/>
                        </w:tcBorders>
                      </w:tcPr>
                      <w:p w:rsidR="008706B1" w:rsidRDefault="008706B1">
                        <w:pPr>
                          <w:spacing w:before="13"/>
                          <w:ind w:left="259" w:right="259"/>
                          <w:jc w:val="center"/>
                          <w:rPr>
                            <w:sz w:val="24"/>
                            <w:szCs w:val="24"/>
                          </w:rPr>
                        </w:pPr>
                        <w:r>
                          <w:rPr>
                            <w:sz w:val="24"/>
                            <w:szCs w:val="24"/>
                          </w:rPr>
                          <w:t>6</w:t>
                        </w:r>
                      </w:p>
                    </w:tc>
                    <w:tc>
                      <w:tcPr>
                        <w:tcW w:w="719" w:type="dxa"/>
                        <w:tcBorders>
                          <w:top w:val="single" w:sz="7" w:space="0" w:color="000000"/>
                          <w:left w:val="single" w:sz="3" w:space="0" w:color="000000"/>
                          <w:bottom w:val="single" w:sz="7" w:space="0" w:color="000000"/>
                          <w:right w:val="single" w:sz="13" w:space="0" w:color="000000"/>
                        </w:tcBorders>
                      </w:tcPr>
                      <w:p w:rsidR="008706B1" w:rsidRDefault="008706B1">
                        <w:pPr>
                          <w:spacing w:before="13"/>
                          <w:ind w:left="259" w:right="245"/>
                          <w:jc w:val="center"/>
                          <w:rPr>
                            <w:sz w:val="24"/>
                            <w:szCs w:val="24"/>
                          </w:rPr>
                        </w:pPr>
                        <w:r>
                          <w:rPr>
                            <w:sz w:val="24"/>
                            <w:szCs w:val="24"/>
                          </w:rPr>
                          <w:t>7</w:t>
                        </w:r>
                      </w:p>
                    </w:tc>
                  </w:tr>
                  <w:tr w:rsidR="008706B1">
                    <w:trPr>
                      <w:trHeight w:hRule="exact" w:val="338"/>
                    </w:trPr>
                    <w:tc>
                      <w:tcPr>
                        <w:tcW w:w="721" w:type="dxa"/>
                        <w:tcBorders>
                          <w:top w:val="single" w:sz="7" w:space="0" w:color="000000"/>
                          <w:left w:val="single" w:sz="13" w:space="0" w:color="000000"/>
                          <w:bottom w:val="single" w:sz="7" w:space="0" w:color="000000"/>
                          <w:right w:val="single" w:sz="3" w:space="0" w:color="000000"/>
                        </w:tcBorders>
                      </w:tcPr>
                      <w:p w:rsidR="008706B1" w:rsidRDefault="008706B1">
                        <w:pPr>
                          <w:spacing w:before="13"/>
                          <w:ind w:left="247" w:right="259"/>
                          <w:jc w:val="center"/>
                          <w:rPr>
                            <w:sz w:val="24"/>
                            <w:szCs w:val="24"/>
                          </w:rPr>
                        </w:pPr>
                        <w:r>
                          <w:rPr>
                            <w:sz w:val="24"/>
                            <w:szCs w:val="24"/>
                          </w:rPr>
                          <w:t>8</w:t>
                        </w:r>
                      </w:p>
                    </w:tc>
                    <w:tc>
                      <w:tcPr>
                        <w:tcW w:w="720" w:type="dxa"/>
                        <w:tcBorders>
                          <w:top w:val="single" w:sz="7" w:space="0" w:color="000000"/>
                          <w:left w:val="single" w:sz="3" w:space="0" w:color="000000"/>
                          <w:bottom w:val="single" w:sz="7" w:space="0" w:color="000000"/>
                          <w:right w:val="single" w:sz="3" w:space="0" w:color="000000"/>
                        </w:tcBorders>
                      </w:tcPr>
                      <w:p w:rsidR="008706B1" w:rsidRDefault="008706B1">
                        <w:pPr>
                          <w:spacing w:before="13"/>
                          <w:ind w:left="259" w:right="259"/>
                          <w:jc w:val="center"/>
                          <w:rPr>
                            <w:sz w:val="24"/>
                            <w:szCs w:val="24"/>
                          </w:rPr>
                        </w:pPr>
                        <w:r>
                          <w:rPr>
                            <w:sz w:val="24"/>
                            <w:szCs w:val="24"/>
                          </w:rPr>
                          <w:t>9</w:t>
                        </w:r>
                      </w:p>
                    </w:tc>
                    <w:tc>
                      <w:tcPr>
                        <w:tcW w:w="720" w:type="dxa"/>
                        <w:tcBorders>
                          <w:top w:val="single" w:sz="7" w:space="0" w:color="000000"/>
                          <w:left w:val="single" w:sz="3" w:space="0" w:color="000000"/>
                          <w:bottom w:val="single" w:sz="7" w:space="0" w:color="000000"/>
                          <w:right w:val="single" w:sz="3" w:space="0" w:color="000000"/>
                        </w:tcBorders>
                      </w:tcPr>
                      <w:p w:rsidR="008706B1" w:rsidRDefault="008706B1">
                        <w:pPr>
                          <w:spacing w:before="13"/>
                          <w:ind w:left="237"/>
                          <w:rPr>
                            <w:sz w:val="24"/>
                            <w:szCs w:val="24"/>
                          </w:rPr>
                        </w:pPr>
                        <w:r>
                          <w:rPr>
                            <w:sz w:val="24"/>
                            <w:szCs w:val="24"/>
                          </w:rPr>
                          <w:t>10</w:t>
                        </w:r>
                      </w:p>
                    </w:tc>
                    <w:tc>
                      <w:tcPr>
                        <w:tcW w:w="719" w:type="dxa"/>
                        <w:tcBorders>
                          <w:top w:val="single" w:sz="7" w:space="0" w:color="000000"/>
                          <w:left w:val="single" w:sz="3" w:space="0" w:color="000000"/>
                          <w:bottom w:val="single" w:sz="7" w:space="0" w:color="000000"/>
                          <w:right w:val="single" w:sz="13" w:space="0" w:color="000000"/>
                        </w:tcBorders>
                      </w:tcPr>
                      <w:p w:rsidR="008706B1" w:rsidRDefault="008706B1">
                        <w:pPr>
                          <w:spacing w:before="13"/>
                          <w:ind w:left="237"/>
                          <w:rPr>
                            <w:sz w:val="24"/>
                            <w:szCs w:val="24"/>
                          </w:rPr>
                        </w:pPr>
                        <w:r>
                          <w:rPr>
                            <w:sz w:val="24"/>
                            <w:szCs w:val="24"/>
                          </w:rPr>
                          <w:t>11</w:t>
                        </w:r>
                      </w:p>
                    </w:tc>
                  </w:tr>
                  <w:tr w:rsidR="008706B1">
                    <w:trPr>
                      <w:trHeight w:hRule="exact" w:val="329"/>
                    </w:trPr>
                    <w:tc>
                      <w:tcPr>
                        <w:tcW w:w="721" w:type="dxa"/>
                        <w:tcBorders>
                          <w:top w:val="single" w:sz="7" w:space="0" w:color="000000"/>
                          <w:left w:val="single" w:sz="13" w:space="0" w:color="000000"/>
                          <w:bottom w:val="single" w:sz="13" w:space="0" w:color="000000"/>
                          <w:right w:val="single" w:sz="3" w:space="0" w:color="000000"/>
                        </w:tcBorders>
                      </w:tcPr>
                      <w:p w:rsidR="008706B1" w:rsidRDefault="008706B1">
                        <w:pPr>
                          <w:spacing w:before="13"/>
                          <w:ind w:left="225"/>
                          <w:rPr>
                            <w:sz w:val="24"/>
                            <w:szCs w:val="24"/>
                          </w:rPr>
                        </w:pPr>
                        <w:r>
                          <w:rPr>
                            <w:sz w:val="24"/>
                            <w:szCs w:val="24"/>
                          </w:rPr>
                          <w:t>12</w:t>
                        </w:r>
                      </w:p>
                    </w:tc>
                    <w:tc>
                      <w:tcPr>
                        <w:tcW w:w="720" w:type="dxa"/>
                        <w:tcBorders>
                          <w:top w:val="single" w:sz="7" w:space="0" w:color="000000"/>
                          <w:left w:val="single" w:sz="3" w:space="0" w:color="000000"/>
                          <w:bottom w:val="single" w:sz="13" w:space="0" w:color="000000"/>
                          <w:right w:val="single" w:sz="3" w:space="0" w:color="000000"/>
                        </w:tcBorders>
                      </w:tcPr>
                      <w:p w:rsidR="008706B1" w:rsidRDefault="008706B1">
                        <w:pPr>
                          <w:spacing w:before="13"/>
                          <w:ind w:left="237"/>
                          <w:rPr>
                            <w:sz w:val="24"/>
                            <w:szCs w:val="24"/>
                          </w:rPr>
                        </w:pPr>
                        <w:r>
                          <w:rPr>
                            <w:sz w:val="24"/>
                            <w:szCs w:val="24"/>
                          </w:rPr>
                          <w:t>13</w:t>
                        </w:r>
                      </w:p>
                    </w:tc>
                    <w:tc>
                      <w:tcPr>
                        <w:tcW w:w="720" w:type="dxa"/>
                        <w:tcBorders>
                          <w:top w:val="single" w:sz="7" w:space="0" w:color="000000"/>
                          <w:left w:val="single" w:sz="3" w:space="0" w:color="000000"/>
                          <w:bottom w:val="single" w:sz="13" w:space="0" w:color="000000"/>
                          <w:right w:val="single" w:sz="3" w:space="0" w:color="000000"/>
                        </w:tcBorders>
                      </w:tcPr>
                      <w:p w:rsidR="008706B1" w:rsidRDefault="008706B1">
                        <w:pPr>
                          <w:spacing w:before="13"/>
                          <w:ind w:left="237"/>
                          <w:rPr>
                            <w:sz w:val="24"/>
                            <w:szCs w:val="24"/>
                          </w:rPr>
                        </w:pPr>
                        <w:r>
                          <w:rPr>
                            <w:sz w:val="24"/>
                            <w:szCs w:val="24"/>
                          </w:rPr>
                          <w:t>14</w:t>
                        </w:r>
                      </w:p>
                    </w:tc>
                    <w:tc>
                      <w:tcPr>
                        <w:tcW w:w="719" w:type="dxa"/>
                        <w:tcBorders>
                          <w:top w:val="single" w:sz="7" w:space="0" w:color="000000"/>
                          <w:left w:val="single" w:sz="3" w:space="0" w:color="000000"/>
                          <w:bottom w:val="single" w:sz="13" w:space="0" w:color="000000"/>
                          <w:right w:val="single" w:sz="13" w:space="0" w:color="000000"/>
                        </w:tcBorders>
                      </w:tcPr>
                      <w:p w:rsidR="008706B1" w:rsidRDefault="008706B1">
                        <w:pPr>
                          <w:spacing w:before="13"/>
                          <w:ind w:left="237"/>
                          <w:rPr>
                            <w:sz w:val="24"/>
                            <w:szCs w:val="24"/>
                          </w:rPr>
                        </w:pPr>
                        <w:r>
                          <w:rPr>
                            <w:sz w:val="24"/>
                            <w:szCs w:val="24"/>
                          </w:rPr>
                          <w:t>15</w:t>
                        </w:r>
                      </w:p>
                    </w:tc>
                  </w:tr>
                </w:tbl>
                <w:p w:rsidR="008706B1" w:rsidRDefault="008706B1"/>
              </w:txbxContent>
            </v:textbox>
            <w10:wrap anchorx="page"/>
          </v:shape>
        </w:pict>
      </w:r>
      <w:r w:rsidRPr="00AE4924">
        <w:rPr>
          <w:sz w:val="24"/>
          <w:szCs w:val="24"/>
        </w:rPr>
        <w:pict>
          <v:shape id="_x0000_s2136" type="#_x0000_t202" style="position:absolute;left:0;text-align:left;margin-left:377.2pt;margin-top:98.5pt;width:146.4pt;height:69.9pt;z-index:-2094;mso-position-horizontal-relative:page" filled="f" stroked="f">
            <v:textbox style="mso-next-textbox:#_x0000_s2136" inset="0,0,0,0">
              <w:txbxContent>
                <w:tbl>
                  <w:tblPr>
                    <w:tblW w:w="0" w:type="auto"/>
                    <w:tblLayout w:type="fixed"/>
                    <w:tblCellMar>
                      <w:left w:w="0" w:type="dxa"/>
                      <w:right w:w="0" w:type="dxa"/>
                    </w:tblCellMar>
                    <w:tblLook w:val="01E0"/>
                  </w:tblPr>
                  <w:tblGrid>
                    <w:gridCol w:w="721"/>
                    <w:gridCol w:w="720"/>
                    <w:gridCol w:w="720"/>
                    <w:gridCol w:w="719"/>
                  </w:tblGrid>
                  <w:tr w:rsidR="008706B1">
                    <w:trPr>
                      <w:trHeight w:hRule="exact" w:val="329"/>
                    </w:trPr>
                    <w:tc>
                      <w:tcPr>
                        <w:tcW w:w="721" w:type="dxa"/>
                        <w:tcBorders>
                          <w:top w:val="single" w:sz="13" w:space="0" w:color="000000"/>
                          <w:left w:val="single" w:sz="13" w:space="0" w:color="000000"/>
                          <w:bottom w:val="single" w:sz="7" w:space="0" w:color="000000"/>
                          <w:right w:val="single" w:sz="3" w:space="0" w:color="000000"/>
                        </w:tcBorders>
                      </w:tcPr>
                      <w:p w:rsidR="008706B1" w:rsidRDefault="008706B1">
                        <w:pPr>
                          <w:spacing w:line="260" w:lineRule="exact"/>
                          <w:ind w:left="247" w:right="259"/>
                          <w:jc w:val="center"/>
                          <w:rPr>
                            <w:sz w:val="24"/>
                            <w:szCs w:val="24"/>
                          </w:rPr>
                        </w:pPr>
                        <w:r>
                          <w:rPr>
                            <w:sz w:val="24"/>
                            <w:szCs w:val="24"/>
                          </w:rPr>
                          <w:t>3</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line="260" w:lineRule="exact"/>
                          <w:ind w:left="259" w:right="259"/>
                          <w:jc w:val="center"/>
                          <w:rPr>
                            <w:sz w:val="24"/>
                            <w:szCs w:val="24"/>
                          </w:rPr>
                        </w:pPr>
                        <w:r>
                          <w:rPr>
                            <w:sz w:val="24"/>
                            <w:szCs w:val="24"/>
                          </w:rPr>
                          <w:t>2</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line="260" w:lineRule="exact"/>
                          <w:ind w:left="259" w:right="259"/>
                          <w:jc w:val="center"/>
                          <w:rPr>
                            <w:sz w:val="24"/>
                            <w:szCs w:val="24"/>
                          </w:rPr>
                        </w:pPr>
                        <w:r>
                          <w:rPr>
                            <w:sz w:val="24"/>
                            <w:szCs w:val="24"/>
                          </w:rPr>
                          <w:t>1</w:t>
                        </w:r>
                      </w:p>
                    </w:tc>
                    <w:tc>
                      <w:tcPr>
                        <w:tcW w:w="719" w:type="dxa"/>
                        <w:tcBorders>
                          <w:top w:val="single" w:sz="13" w:space="0" w:color="000000"/>
                          <w:left w:val="single" w:sz="3" w:space="0" w:color="000000"/>
                          <w:bottom w:val="single" w:sz="7" w:space="0" w:color="000000"/>
                          <w:right w:val="single" w:sz="13" w:space="0" w:color="000000"/>
                        </w:tcBorders>
                      </w:tcPr>
                      <w:p w:rsidR="008706B1" w:rsidRDefault="008706B1">
                        <w:pPr>
                          <w:spacing w:line="260" w:lineRule="exact"/>
                          <w:ind w:left="259" w:right="245"/>
                          <w:jc w:val="center"/>
                          <w:rPr>
                            <w:sz w:val="24"/>
                            <w:szCs w:val="24"/>
                          </w:rPr>
                        </w:pPr>
                        <w:r>
                          <w:rPr>
                            <w:sz w:val="24"/>
                            <w:szCs w:val="24"/>
                          </w:rPr>
                          <w:t>0</w:t>
                        </w:r>
                      </w:p>
                    </w:tc>
                  </w:tr>
                  <w:tr w:rsidR="008706B1">
                    <w:trPr>
                      <w:trHeight w:hRule="exact" w:val="338"/>
                    </w:trPr>
                    <w:tc>
                      <w:tcPr>
                        <w:tcW w:w="721" w:type="dxa"/>
                        <w:tcBorders>
                          <w:top w:val="single" w:sz="7" w:space="0" w:color="000000"/>
                          <w:left w:val="single" w:sz="13" w:space="0" w:color="000000"/>
                          <w:bottom w:val="single" w:sz="7" w:space="0" w:color="000000"/>
                          <w:right w:val="single" w:sz="3" w:space="0" w:color="000000"/>
                        </w:tcBorders>
                      </w:tcPr>
                      <w:p w:rsidR="008706B1" w:rsidRDefault="008706B1">
                        <w:pPr>
                          <w:spacing w:before="13"/>
                          <w:ind w:left="247" w:right="259"/>
                          <w:jc w:val="center"/>
                          <w:rPr>
                            <w:sz w:val="24"/>
                            <w:szCs w:val="24"/>
                          </w:rPr>
                        </w:pPr>
                        <w:r>
                          <w:rPr>
                            <w:sz w:val="24"/>
                            <w:szCs w:val="24"/>
                          </w:rPr>
                          <w:t>7</w:t>
                        </w:r>
                      </w:p>
                    </w:tc>
                    <w:tc>
                      <w:tcPr>
                        <w:tcW w:w="720" w:type="dxa"/>
                        <w:tcBorders>
                          <w:top w:val="single" w:sz="7" w:space="0" w:color="000000"/>
                          <w:left w:val="single" w:sz="3" w:space="0" w:color="000000"/>
                          <w:bottom w:val="single" w:sz="7" w:space="0" w:color="000000"/>
                          <w:right w:val="single" w:sz="3" w:space="0" w:color="000000"/>
                        </w:tcBorders>
                      </w:tcPr>
                      <w:p w:rsidR="008706B1" w:rsidRDefault="008706B1">
                        <w:pPr>
                          <w:spacing w:before="13"/>
                          <w:ind w:left="259" w:right="259"/>
                          <w:jc w:val="center"/>
                          <w:rPr>
                            <w:sz w:val="24"/>
                            <w:szCs w:val="24"/>
                          </w:rPr>
                        </w:pPr>
                        <w:r>
                          <w:rPr>
                            <w:sz w:val="24"/>
                            <w:szCs w:val="24"/>
                          </w:rPr>
                          <w:t>6</w:t>
                        </w:r>
                      </w:p>
                    </w:tc>
                    <w:tc>
                      <w:tcPr>
                        <w:tcW w:w="720" w:type="dxa"/>
                        <w:tcBorders>
                          <w:top w:val="single" w:sz="7" w:space="0" w:color="000000"/>
                          <w:left w:val="single" w:sz="3" w:space="0" w:color="000000"/>
                          <w:bottom w:val="single" w:sz="7" w:space="0" w:color="000000"/>
                          <w:right w:val="single" w:sz="3" w:space="0" w:color="000000"/>
                        </w:tcBorders>
                      </w:tcPr>
                      <w:p w:rsidR="008706B1" w:rsidRDefault="008706B1">
                        <w:pPr>
                          <w:spacing w:before="13"/>
                          <w:ind w:left="259" w:right="259"/>
                          <w:jc w:val="center"/>
                          <w:rPr>
                            <w:sz w:val="24"/>
                            <w:szCs w:val="24"/>
                          </w:rPr>
                        </w:pPr>
                        <w:r>
                          <w:rPr>
                            <w:sz w:val="24"/>
                            <w:szCs w:val="24"/>
                          </w:rPr>
                          <w:t>5</w:t>
                        </w:r>
                      </w:p>
                    </w:tc>
                    <w:tc>
                      <w:tcPr>
                        <w:tcW w:w="719" w:type="dxa"/>
                        <w:tcBorders>
                          <w:top w:val="single" w:sz="7" w:space="0" w:color="000000"/>
                          <w:left w:val="single" w:sz="3" w:space="0" w:color="000000"/>
                          <w:bottom w:val="single" w:sz="7" w:space="0" w:color="000000"/>
                          <w:right w:val="single" w:sz="13" w:space="0" w:color="000000"/>
                        </w:tcBorders>
                      </w:tcPr>
                      <w:p w:rsidR="008706B1" w:rsidRDefault="008706B1">
                        <w:pPr>
                          <w:spacing w:before="13"/>
                          <w:ind w:left="259" w:right="245"/>
                          <w:jc w:val="center"/>
                          <w:rPr>
                            <w:sz w:val="24"/>
                            <w:szCs w:val="24"/>
                          </w:rPr>
                        </w:pPr>
                        <w:r>
                          <w:rPr>
                            <w:sz w:val="24"/>
                            <w:szCs w:val="24"/>
                          </w:rPr>
                          <w:t>4</w:t>
                        </w:r>
                      </w:p>
                    </w:tc>
                  </w:tr>
                  <w:tr w:rsidR="008706B1">
                    <w:trPr>
                      <w:trHeight w:hRule="exact" w:val="338"/>
                    </w:trPr>
                    <w:tc>
                      <w:tcPr>
                        <w:tcW w:w="721" w:type="dxa"/>
                        <w:tcBorders>
                          <w:top w:val="single" w:sz="7" w:space="0" w:color="000000"/>
                          <w:left w:val="single" w:sz="13" w:space="0" w:color="000000"/>
                          <w:bottom w:val="single" w:sz="7" w:space="0" w:color="000000"/>
                          <w:right w:val="single" w:sz="3" w:space="0" w:color="000000"/>
                        </w:tcBorders>
                      </w:tcPr>
                      <w:p w:rsidR="008706B1" w:rsidRDefault="008706B1">
                        <w:pPr>
                          <w:spacing w:before="13"/>
                          <w:ind w:left="225"/>
                          <w:rPr>
                            <w:sz w:val="24"/>
                            <w:szCs w:val="24"/>
                          </w:rPr>
                        </w:pPr>
                        <w:r>
                          <w:rPr>
                            <w:sz w:val="24"/>
                            <w:szCs w:val="24"/>
                          </w:rPr>
                          <w:t>11</w:t>
                        </w:r>
                      </w:p>
                    </w:tc>
                    <w:tc>
                      <w:tcPr>
                        <w:tcW w:w="720" w:type="dxa"/>
                        <w:tcBorders>
                          <w:top w:val="single" w:sz="7" w:space="0" w:color="000000"/>
                          <w:left w:val="single" w:sz="3" w:space="0" w:color="000000"/>
                          <w:bottom w:val="single" w:sz="7" w:space="0" w:color="000000"/>
                          <w:right w:val="single" w:sz="3" w:space="0" w:color="000000"/>
                        </w:tcBorders>
                      </w:tcPr>
                      <w:p w:rsidR="008706B1" w:rsidRDefault="008706B1">
                        <w:pPr>
                          <w:spacing w:before="13"/>
                          <w:ind w:left="237"/>
                          <w:rPr>
                            <w:sz w:val="24"/>
                            <w:szCs w:val="24"/>
                          </w:rPr>
                        </w:pPr>
                        <w:r>
                          <w:rPr>
                            <w:sz w:val="24"/>
                            <w:szCs w:val="24"/>
                          </w:rPr>
                          <w:t>10</w:t>
                        </w:r>
                      </w:p>
                    </w:tc>
                    <w:tc>
                      <w:tcPr>
                        <w:tcW w:w="720" w:type="dxa"/>
                        <w:tcBorders>
                          <w:top w:val="single" w:sz="7" w:space="0" w:color="000000"/>
                          <w:left w:val="single" w:sz="3" w:space="0" w:color="000000"/>
                          <w:bottom w:val="single" w:sz="7" w:space="0" w:color="000000"/>
                          <w:right w:val="single" w:sz="3" w:space="0" w:color="000000"/>
                        </w:tcBorders>
                      </w:tcPr>
                      <w:p w:rsidR="008706B1" w:rsidRDefault="008706B1">
                        <w:pPr>
                          <w:spacing w:before="13"/>
                          <w:ind w:left="259" w:right="259"/>
                          <w:jc w:val="center"/>
                          <w:rPr>
                            <w:sz w:val="24"/>
                            <w:szCs w:val="24"/>
                          </w:rPr>
                        </w:pPr>
                        <w:r>
                          <w:rPr>
                            <w:sz w:val="24"/>
                            <w:szCs w:val="24"/>
                          </w:rPr>
                          <w:t>9</w:t>
                        </w:r>
                      </w:p>
                    </w:tc>
                    <w:tc>
                      <w:tcPr>
                        <w:tcW w:w="719" w:type="dxa"/>
                        <w:tcBorders>
                          <w:top w:val="single" w:sz="7" w:space="0" w:color="000000"/>
                          <w:left w:val="single" w:sz="3" w:space="0" w:color="000000"/>
                          <w:bottom w:val="single" w:sz="7" w:space="0" w:color="000000"/>
                          <w:right w:val="single" w:sz="13" w:space="0" w:color="000000"/>
                        </w:tcBorders>
                      </w:tcPr>
                      <w:p w:rsidR="008706B1" w:rsidRDefault="008706B1">
                        <w:pPr>
                          <w:spacing w:before="13"/>
                          <w:ind w:left="259" w:right="245"/>
                          <w:jc w:val="center"/>
                          <w:rPr>
                            <w:sz w:val="24"/>
                            <w:szCs w:val="24"/>
                          </w:rPr>
                        </w:pPr>
                        <w:r>
                          <w:rPr>
                            <w:sz w:val="24"/>
                            <w:szCs w:val="24"/>
                          </w:rPr>
                          <w:t>8</w:t>
                        </w:r>
                      </w:p>
                    </w:tc>
                  </w:tr>
                  <w:tr w:rsidR="008706B1">
                    <w:trPr>
                      <w:trHeight w:hRule="exact" w:val="329"/>
                    </w:trPr>
                    <w:tc>
                      <w:tcPr>
                        <w:tcW w:w="721" w:type="dxa"/>
                        <w:tcBorders>
                          <w:top w:val="single" w:sz="7" w:space="0" w:color="000000"/>
                          <w:left w:val="single" w:sz="13" w:space="0" w:color="000000"/>
                          <w:bottom w:val="single" w:sz="13" w:space="0" w:color="000000"/>
                          <w:right w:val="single" w:sz="3" w:space="0" w:color="000000"/>
                        </w:tcBorders>
                      </w:tcPr>
                      <w:p w:rsidR="008706B1" w:rsidRDefault="008706B1">
                        <w:pPr>
                          <w:spacing w:before="13"/>
                          <w:ind w:left="225"/>
                          <w:rPr>
                            <w:sz w:val="24"/>
                            <w:szCs w:val="24"/>
                          </w:rPr>
                        </w:pPr>
                        <w:r>
                          <w:rPr>
                            <w:sz w:val="24"/>
                            <w:szCs w:val="24"/>
                          </w:rPr>
                          <w:t>15</w:t>
                        </w:r>
                      </w:p>
                    </w:tc>
                    <w:tc>
                      <w:tcPr>
                        <w:tcW w:w="720" w:type="dxa"/>
                        <w:tcBorders>
                          <w:top w:val="single" w:sz="7" w:space="0" w:color="000000"/>
                          <w:left w:val="single" w:sz="3" w:space="0" w:color="000000"/>
                          <w:bottom w:val="single" w:sz="13" w:space="0" w:color="000000"/>
                          <w:right w:val="single" w:sz="3" w:space="0" w:color="000000"/>
                        </w:tcBorders>
                      </w:tcPr>
                      <w:p w:rsidR="008706B1" w:rsidRDefault="008706B1">
                        <w:pPr>
                          <w:spacing w:before="13"/>
                          <w:ind w:left="237"/>
                          <w:rPr>
                            <w:sz w:val="24"/>
                            <w:szCs w:val="24"/>
                          </w:rPr>
                        </w:pPr>
                        <w:r>
                          <w:rPr>
                            <w:sz w:val="24"/>
                            <w:szCs w:val="24"/>
                          </w:rPr>
                          <w:t>14</w:t>
                        </w:r>
                      </w:p>
                    </w:tc>
                    <w:tc>
                      <w:tcPr>
                        <w:tcW w:w="720" w:type="dxa"/>
                        <w:tcBorders>
                          <w:top w:val="single" w:sz="7" w:space="0" w:color="000000"/>
                          <w:left w:val="single" w:sz="3" w:space="0" w:color="000000"/>
                          <w:bottom w:val="single" w:sz="13" w:space="0" w:color="000000"/>
                          <w:right w:val="single" w:sz="3" w:space="0" w:color="000000"/>
                        </w:tcBorders>
                      </w:tcPr>
                      <w:p w:rsidR="008706B1" w:rsidRDefault="008706B1">
                        <w:pPr>
                          <w:spacing w:before="13"/>
                          <w:ind w:left="237"/>
                          <w:rPr>
                            <w:sz w:val="24"/>
                            <w:szCs w:val="24"/>
                          </w:rPr>
                        </w:pPr>
                        <w:r>
                          <w:rPr>
                            <w:sz w:val="24"/>
                            <w:szCs w:val="24"/>
                          </w:rPr>
                          <w:t>13</w:t>
                        </w:r>
                      </w:p>
                    </w:tc>
                    <w:tc>
                      <w:tcPr>
                        <w:tcW w:w="719" w:type="dxa"/>
                        <w:tcBorders>
                          <w:top w:val="single" w:sz="7" w:space="0" w:color="000000"/>
                          <w:left w:val="single" w:sz="3" w:space="0" w:color="000000"/>
                          <w:bottom w:val="single" w:sz="13" w:space="0" w:color="000000"/>
                          <w:right w:val="single" w:sz="13" w:space="0" w:color="000000"/>
                        </w:tcBorders>
                      </w:tcPr>
                      <w:p w:rsidR="008706B1" w:rsidRDefault="008706B1">
                        <w:pPr>
                          <w:spacing w:before="13"/>
                          <w:ind w:left="237"/>
                          <w:rPr>
                            <w:sz w:val="24"/>
                            <w:szCs w:val="24"/>
                          </w:rPr>
                        </w:pPr>
                        <w:r>
                          <w:rPr>
                            <w:sz w:val="24"/>
                            <w:szCs w:val="24"/>
                          </w:rPr>
                          <w:t>12</w:t>
                        </w:r>
                      </w:p>
                    </w:tc>
                  </w:tr>
                </w:tbl>
                <w:p w:rsidR="008706B1" w:rsidRDefault="008706B1"/>
              </w:txbxContent>
            </v:textbox>
            <w10:wrap anchorx="page"/>
          </v:shape>
        </w:pict>
      </w:r>
      <w:r w:rsidR="008E6E79" w:rsidRPr="00AE4924">
        <w:rPr>
          <w:sz w:val="24"/>
          <w:szCs w:val="24"/>
        </w:rPr>
        <w:t xml:space="preserve">In </w:t>
      </w:r>
      <w:r w:rsidR="008E6E79" w:rsidRPr="00AE4924">
        <w:rPr>
          <w:spacing w:val="1"/>
          <w:sz w:val="24"/>
          <w:szCs w:val="24"/>
        </w:rPr>
        <w:t>t</w:t>
      </w:r>
      <w:r w:rsidR="008E6E79" w:rsidRPr="00AE4924">
        <w:rPr>
          <w:sz w:val="24"/>
          <w:szCs w:val="24"/>
        </w:rPr>
        <w:t>he following exa</w:t>
      </w:r>
      <w:r w:rsidR="008E6E79" w:rsidRPr="00AE4924">
        <w:rPr>
          <w:spacing w:val="-2"/>
          <w:sz w:val="24"/>
          <w:szCs w:val="24"/>
        </w:rPr>
        <w:t>m</w:t>
      </w:r>
      <w:r w:rsidR="008E6E79" w:rsidRPr="00AE4924">
        <w:rPr>
          <w:sz w:val="24"/>
          <w:szCs w:val="24"/>
        </w:rPr>
        <w:t>ple, table ce</w:t>
      </w:r>
      <w:r w:rsidR="008E6E79" w:rsidRPr="00AE4924">
        <w:rPr>
          <w:spacing w:val="1"/>
          <w:sz w:val="24"/>
          <w:szCs w:val="24"/>
        </w:rPr>
        <w:t>l</w:t>
      </w:r>
      <w:r w:rsidR="008E6E79" w:rsidRPr="00AE4924">
        <w:rPr>
          <w:sz w:val="24"/>
          <w:szCs w:val="24"/>
        </w:rPr>
        <w:t xml:space="preserve">ls </w:t>
      </w:r>
      <w:r w:rsidR="008E6E79" w:rsidRPr="00AE4924">
        <w:rPr>
          <w:spacing w:val="1"/>
          <w:sz w:val="24"/>
          <w:szCs w:val="24"/>
        </w:rPr>
        <w:t>r</w:t>
      </w:r>
      <w:r w:rsidR="008E6E79" w:rsidRPr="00AE4924">
        <w:rPr>
          <w:sz w:val="24"/>
          <w:szCs w:val="24"/>
        </w:rPr>
        <w:t>epresent by</w:t>
      </w:r>
      <w:r w:rsidR="008E6E79" w:rsidRPr="00AE4924">
        <w:rPr>
          <w:spacing w:val="1"/>
          <w:sz w:val="24"/>
          <w:szCs w:val="24"/>
        </w:rPr>
        <w:t>t</w:t>
      </w:r>
      <w:r w:rsidR="008E6E79" w:rsidRPr="00AE4924">
        <w:rPr>
          <w:sz w:val="24"/>
          <w:szCs w:val="24"/>
        </w:rPr>
        <w:t>es, and the ce</w:t>
      </w:r>
      <w:r w:rsidR="008E6E79" w:rsidRPr="00AE4924">
        <w:rPr>
          <w:spacing w:val="1"/>
          <w:sz w:val="24"/>
          <w:szCs w:val="24"/>
        </w:rPr>
        <w:t>l</w:t>
      </w:r>
      <w:r w:rsidR="008E6E79" w:rsidRPr="00AE4924">
        <w:rPr>
          <w:sz w:val="24"/>
          <w:szCs w:val="24"/>
        </w:rPr>
        <w:t>l nu</w:t>
      </w:r>
      <w:r w:rsidR="008E6E79" w:rsidRPr="00AE4924">
        <w:rPr>
          <w:spacing w:val="-1"/>
          <w:sz w:val="24"/>
          <w:szCs w:val="24"/>
        </w:rPr>
        <w:t>m</w:t>
      </w:r>
      <w:r w:rsidR="008E6E79" w:rsidRPr="00AE4924">
        <w:rPr>
          <w:sz w:val="24"/>
          <w:szCs w:val="24"/>
        </w:rPr>
        <w:t>be</w:t>
      </w:r>
      <w:r w:rsidR="008E6E79" w:rsidRPr="00AE4924">
        <w:rPr>
          <w:spacing w:val="5"/>
          <w:sz w:val="24"/>
          <w:szCs w:val="24"/>
        </w:rPr>
        <w:t>r</w:t>
      </w:r>
      <w:r w:rsidR="008E6E79" w:rsidRPr="00AE4924">
        <w:rPr>
          <w:sz w:val="24"/>
          <w:szCs w:val="24"/>
        </w:rPr>
        <w:t>s ind</w:t>
      </w:r>
      <w:r w:rsidR="008E6E79" w:rsidRPr="00AE4924">
        <w:rPr>
          <w:spacing w:val="1"/>
          <w:sz w:val="24"/>
          <w:szCs w:val="24"/>
        </w:rPr>
        <w:t>i</w:t>
      </w:r>
      <w:r w:rsidR="008E6E79" w:rsidRPr="00AE4924">
        <w:rPr>
          <w:sz w:val="24"/>
          <w:szCs w:val="24"/>
        </w:rPr>
        <w:t>ca</w:t>
      </w:r>
      <w:r w:rsidR="008E6E79" w:rsidRPr="00AE4924">
        <w:rPr>
          <w:spacing w:val="1"/>
          <w:sz w:val="24"/>
          <w:szCs w:val="24"/>
        </w:rPr>
        <w:t>t</w:t>
      </w:r>
      <w:r w:rsidR="008E6E79" w:rsidRPr="00AE4924">
        <w:rPr>
          <w:sz w:val="24"/>
          <w:szCs w:val="24"/>
        </w:rPr>
        <w:t>e the add</w:t>
      </w:r>
      <w:r w:rsidR="008E6E79" w:rsidRPr="00AE4924">
        <w:rPr>
          <w:spacing w:val="1"/>
          <w:sz w:val="24"/>
          <w:szCs w:val="24"/>
        </w:rPr>
        <w:t>r</w:t>
      </w:r>
      <w:r w:rsidR="008E6E79" w:rsidRPr="00AE4924">
        <w:rPr>
          <w:sz w:val="24"/>
          <w:szCs w:val="24"/>
        </w:rPr>
        <w:t>ess of that by</w:t>
      </w:r>
      <w:r w:rsidR="008E6E79" w:rsidRPr="00AE4924">
        <w:rPr>
          <w:spacing w:val="1"/>
          <w:sz w:val="24"/>
          <w:szCs w:val="24"/>
        </w:rPr>
        <w:t>t</w:t>
      </w:r>
      <w:r w:rsidR="008E6E79" w:rsidRPr="00AE4924">
        <w:rPr>
          <w:sz w:val="24"/>
          <w:szCs w:val="24"/>
        </w:rPr>
        <w:t xml:space="preserve">e in </w:t>
      </w:r>
      <w:r w:rsidR="008E6E79" w:rsidRPr="00AE4924">
        <w:rPr>
          <w:spacing w:val="-2"/>
          <w:sz w:val="24"/>
          <w:szCs w:val="24"/>
        </w:rPr>
        <w:t>m</w:t>
      </w:r>
      <w:r w:rsidR="008E6E79" w:rsidRPr="00AE4924">
        <w:rPr>
          <w:sz w:val="24"/>
          <w:szCs w:val="24"/>
        </w:rPr>
        <w:t xml:space="preserve">ain </w:t>
      </w:r>
      <w:r w:rsidR="008E6E79" w:rsidRPr="00AE4924">
        <w:rPr>
          <w:spacing w:val="-2"/>
          <w:sz w:val="24"/>
          <w:szCs w:val="24"/>
        </w:rPr>
        <w:t>m</w:t>
      </w:r>
      <w:r w:rsidR="008E6E79" w:rsidRPr="00AE4924">
        <w:rPr>
          <w:sz w:val="24"/>
          <w:szCs w:val="24"/>
        </w:rPr>
        <w:t>e</w:t>
      </w:r>
      <w:r w:rsidR="008E6E79" w:rsidRPr="00AE4924">
        <w:rPr>
          <w:spacing w:val="-2"/>
          <w:sz w:val="24"/>
          <w:szCs w:val="24"/>
        </w:rPr>
        <w:t>m</w:t>
      </w:r>
      <w:r w:rsidR="008E6E79" w:rsidRPr="00AE4924">
        <w:rPr>
          <w:sz w:val="24"/>
          <w:szCs w:val="24"/>
        </w:rPr>
        <w:t>ory.</w:t>
      </w:r>
      <w:r w:rsidR="008E6E79" w:rsidRPr="00AE4924">
        <w:rPr>
          <w:spacing w:val="2"/>
          <w:sz w:val="24"/>
          <w:szCs w:val="24"/>
        </w:rPr>
        <w:t xml:space="preserve"> </w:t>
      </w:r>
      <w:r w:rsidR="008E6E79" w:rsidRPr="00AE4924">
        <w:rPr>
          <w:sz w:val="24"/>
          <w:szCs w:val="24"/>
        </w:rPr>
        <w:t>Note: by conven</w:t>
      </w:r>
      <w:r w:rsidR="008E6E79" w:rsidRPr="00AE4924">
        <w:rPr>
          <w:spacing w:val="1"/>
          <w:sz w:val="24"/>
          <w:szCs w:val="24"/>
        </w:rPr>
        <w:t>t</w:t>
      </w:r>
      <w:r w:rsidR="008E6E79" w:rsidRPr="00AE4924">
        <w:rPr>
          <w:sz w:val="24"/>
          <w:szCs w:val="24"/>
        </w:rPr>
        <w:t>ion we draw the by</w:t>
      </w:r>
      <w:r w:rsidR="008E6E79" w:rsidRPr="00AE4924">
        <w:rPr>
          <w:spacing w:val="1"/>
          <w:sz w:val="24"/>
          <w:szCs w:val="24"/>
        </w:rPr>
        <w:t>t</w:t>
      </w:r>
      <w:r w:rsidR="008E6E79" w:rsidRPr="00AE4924">
        <w:rPr>
          <w:sz w:val="24"/>
          <w:szCs w:val="24"/>
        </w:rPr>
        <w:t>es wi</w:t>
      </w:r>
      <w:r w:rsidR="008E6E79" w:rsidRPr="00AE4924">
        <w:rPr>
          <w:spacing w:val="1"/>
          <w:sz w:val="24"/>
          <w:szCs w:val="24"/>
        </w:rPr>
        <w:t>t</w:t>
      </w:r>
      <w:r w:rsidR="008E6E79" w:rsidRPr="00AE4924">
        <w:rPr>
          <w:sz w:val="24"/>
          <w:szCs w:val="24"/>
        </w:rPr>
        <w:t xml:space="preserve">hin a </w:t>
      </w:r>
      <w:r w:rsidR="008E6E79" w:rsidRPr="00AE4924">
        <w:rPr>
          <w:spacing w:val="-2"/>
          <w:sz w:val="24"/>
          <w:szCs w:val="24"/>
        </w:rPr>
        <w:t>m</w:t>
      </w:r>
      <w:r w:rsidR="008E6E79" w:rsidRPr="00AE4924">
        <w:rPr>
          <w:sz w:val="24"/>
          <w:szCs w:val="24"/>
        </w:rPr>
        <w:t>e</w:t>
      </w:r>
      <w:r w:rsidR="008E6E79" w:rsidRPr="00AE4924">
        <w:rPr>
          <w:spacing w:val="-2"/>
          <w:sz w:val="24"/>
          <w:szCs w:val="24"/>
        </w:rPr>
        <w:t>m</w:t>
      </w:r>
      <w:r w:rsidR="008E6E79" w:rsidRPr="00AE4924">
        <w:rPr>
          <w:sz w:val="24"/>
          <w:szCs w:val="24"/>
        </w:rPr>
        <w:t xml:space="preserve">ory word </w:t>
      </w:r>
      <w:r w:rsidR="008E6E79" w:rsidRPr="00AE4924">
        <w:rPr>
          <w:spacing w:val="1"/>
          <w:sz w:val="24"/>
          <w:szCs w:val="24"/>
        </w:rPr>
        <w:t>l</w:t>
      </w:r>
      <w:r w:rsidR="008E6E79" w:rsidRPr="00AE4924">
        <w:rPr>
          <w:sz w:val="24"/>
          <w:szCs w:val="24"/>
        </w:rPr>
        <w:t>ef</w:t>
      </w:r>
      <w:r w:rsidR="008E6E79" w:rsidRPr="00AE4924">
        <w:rPr>
          <w:spacing w:val="2"/>
          <w:sz w:val="24"/>
          <w:szCs w:val="24"/>
        </w:rPr>
        <w:t>t</w:t>
      </w:r>
      <w:r w:rsidR="008E6E79" w:rsidRPr="00AE4924">
        <w:rPr>
          <w:sz w:val="24"/>
          <w:szCs w:val="24"/>
        </w:rPr>
        <w:t>-to- r</w:t>
      </w:r>
      <w:r w:rsidR="008E6E79" w:rsidRPr="00AE4924">
        <w:rPr>
          <w:spacing w:val="1"/>
          <w:sz w:val="24"/>
          <w:szCs w:val="24"/>
        </w:rPr>
        <w:t>i</w:t>
      </w:r>
      <w:r w:rsidR="008E6E79" w:rsidRPr="00AE4924">
        <w:rPr>
          <w:sz w:val="24"/>
          <w:szCs w:val="24"/>
        </w:rPr>
        <w:t>ght for bi</w:t>
      </w:r>
      <w:r w:rsidR="008E6E79" w:rsidRPr="00AE4924">
        <w:rPr>
          <w:spacing w:val="1"/>
          <w:sz w:val="24"/>
          <w:szCs w:val="24"/>
        </w:rPr>
        <w:t>g</w:t>
      </w:r>
      <w:r w:rsidR="008E6E79" w:rsidRPr="00AE4924">
        <w:rPr>
          <w:sz w:val="24"/>
          <w:szCs w:val="24"/>
        </w:rPr>
        <w:t>-endian syste</w:t>
      </w:r>
      <w:r w:rsidR="008E6E79" w:rsidRPr="00AE4924">
        <w:rPr>
          <w:spacing w:val="-2"/>
          <w:sz w:val="24"/>
          <w:szCs w:val="24"/>
        </w:rPr>
        <w:t>m</w:t>
      </w:r>
      <w:r w:rsidR="008E6E79" w:rsidRPr="00AE4924">
        <w:rPr>
          <w:sz w:val="24"/>
          <w:szCs w:val="24"/>
        </w:rPr>
        <w:t xml:space="preserve">s, and </w:t>
      </w:r>
      <w:r w:rsidR="008E6E79" w:rsidRPr="00AE4924">
        <w:rPr>
          <w:spacing w:val="1"/>
          <w:sz w:val="24"/>
          <w:szCs w:val="24"/>
        </w:rPr>
        <w:t>r</w:t>
      </w:r>
      <w:r w:rsidR="008E6E79" w:rsidRPr="00AE4924">
        <w:rPr>
          <w:sz w:val="24"/>
          <w:szCs w:val="24"/>
        </w:rPr>
        <w:t>igh</w:t>
      </w:r>
      <w:r w:rsidR="008E6E79" w:rsidRPr="00AE4924">
        <w:rPr>
          <w:spacing w:val="2"/>
          <w:sz w:val="24"/>
          <w:szCs w:val="24"/>
        </w:rPr>
        <w:t>t</w:t>
      </w:r>
      <w:r w:rsidR="008E6E79" w:rsidRPr="00AE4924">
        <w:rPr>
          <w:sz w:val="24"/>
          <w:szCs w:val="24"/>
        </w:rPr>
        <w:t xml:space="preserve">-to-left </w:t>
      </w:r>
      <w:r w:rsidR="008E6E79" w:rsidRPr="00AE4924">
        <w:rPr>
          <w:spacing w:val="-1"/>
          <w:sz w:val="24"/>
          <w:szCs w:val="24"/>
        </w:rPr>
        <w:t>f</w:t>
      </w:r>
      <w:r w:rsidR="008E6E79" w:rsidRPr="00AE4924">
        <w:rPr>
          <w:sz w:val="24"/>
          <w:szCs w:val="24"/>
        </w:rPr>
        <w:t xml:space="preserve">or </w:t>
      </w:r>
      <w:r w:rsidR="008E6E79" w:rsidRPr="00AE4924">
        <w:rPr>
          <w:spacing w:val="1"/>
          <w:sz w:val="24"/>
          <w:szCs w:val="24"/>
        </w:rPr>
        <w:t>l</w:t>
      </w:r>
      <w:r w:rsidR="008E6E79" w:rsidRPr="00AE4924">
        <w:rPr>
          <w:sz w:val="24"/>
          <w:szCs w:val="24"/>
        </w:rPr>
        <w:t>i</w:t>
      </w:r>
      <w:r w:rsidR="008E6E79" w:rsidRPr="00AE4924">
        <w:rPr>
          <w:spacing w:val="1"/>
          <w:sz w:val="24"/>
          <w:szCs w:val="24"/>
        </w:rPr>
        <w:t>t</w:t>
      </w:r>
      <w:r w:rsidR="008E6E79" w:rsidRPr="00AE4924">
        <w:rPr>
          <w:sz w:val="24"/>
          <w:szCs w:val="24"/>
        </w:rPr>
        <w:t>t</w:t>
      </w:r>
      <w:r w:rsidR="008E6E79" w:rsidRPr="00AE4924">
        <w:rPr>
          <w:spacing w:val="1"/>
          <w:sz w:val="24"/>
          <w:szCs w:val="24"/>
        </w:rPr>
        <w:t>l</w:t>
      </w:r>
      <w:r w:rsidR="008E6E79" w:rsidRPr="00AE4924">
        <w:rPr>
          <w:spacing w:val="2"/>
          <w:sz w:val="24"/>
          <w:szCs w:val="24"/>
        </w:rPr>
        <w:t>e</w:t>
      </w:r>
      <w:r w:rsidR="008E6E79" w:rsidRPr="00AE4924">
        <w:rPr>
          <w:sz w:val="24"/>
          <w:szCs w:val="24"/>
        </w:rPr>
        <w:t>-endian syste</w:t>
      </w:r>
      <w:r w:rsidR="008E6E79" w:rsidRPr="00AE4924">
        <w:rPr>
          <w:spacing w:val="-2"/>
          <w:sz w:val="24"/>
          <w:szCs w:val="24"/>
        </w:rPr>
        <w:t>m</w:t>
      </w:r>
      <w:r w:rsidR="008E6E79" w:rsidRPr="00AE4924">
        <w:rPr>
          <w:sz w:val="24"/>
          <w:szCs w:val="24"/>
        </w:rPr>
        <w:t>s.</w:t>
      </w:r>
    </w:p>
    <w:p w:rsidR="001B2520" w:rsidRPr="00AE4924" w:rsidRDefault="001B2520">
      <w:pPr>
        <w:spacing w:before="4" w:line="12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tbl>
      <w:tblPr>
        <w:tblW w:w="0" w:type="auto"/>
        <w:tblInd w:w="1080" w:type="dxa"/>
        <w:tblLayout w:type="fixed"/>
        <w:tblCellMar>
          <w:left w:w="0" w:type="dxa"/>
          <w:right w:w="0" w:type="dxa"/>
        </w:tblCellMar>
        <w:tblLook w:val="01E0"/>
      </w:tblPr>
      <w:tblGrid>
        <w:gridCol w:w="1419"/>
        <w:gridCol w:w="2712"/>
        <w:gridCol w:w="2475"/>
        <w:gridCol w:w="2069"/>
      </w:tblGrid>
      <w:tr w:rsidR="001B2520" w:rsidRPr="00AE4924">
        <w:trPr>
          <w:trHeight w:hRule="exact" w:val="671"/>
        </w:trPr>
        <w:tc>
          <w:tcPr>
            <w:tcW w:w="1419" w:type="dxa"/>
            <w:tcBorders>
              <w:top w:val="nil"/>
              <w:left w:val="nil"/>
              <w:bottom w:val="nil"/>
              <w:right w:val="nil"/>
            </w:tcBorders>
          </w:tcPr>
          <w:p w:rsidR="001B2520" w:rsidRPr="00AE4924" w:rsidRDefault="008E6E79">
            <w:pPr>
              <w:spacing w:before="69"/>
              <w:ind w:left="153" w:right="600"/>
              <w:jc w:val="center"/>
              <w:rPr>
                <w:sz w:val="24"/>
                <w:szCs w:val="24"/>
              </w:rPr>
            </w:pPr>
            <w:r w:rsidRPr="00AE4924">
              <w:rPr>
                <w:spacing w:val="13"/>
                <w:sz w:val="24"/>
                <w:szCs w:val="24"/>
              </w:rPr>
              <w:t>W</w:t>
            </w:r>
            <w:r w:rsidRPr="00AE4924">
              <w:rPr>
                <w:spacing w:val="11"/>
                <w:sz w:val="24"/>
                <w:szCs w:val="24"/>
              </w:rPr>
              <w:t>o</w:t>
            </w:r>
            <w:r w:rsidRPr="00AE4924">
              <w:rPr>
                <w:spacing w:val="15"/>
                <w:sz w:val="24"/>
                <w:szCs w:val="24"/>
              </w:rPr>
              <w:t>r</w:t>
            </w:r>
            <w:r w:rsidRPr="00AE4924">
              <w:rPr>
                <w:sz w:val="24"/>
                <w:szCs w:val="24"/>
              </w:rPr>
              <w:t>d</w:t>
            </w:r>
          </w:p>
          <w:p w:rsidR="001B2520" w:rsidRPr="00AE4924" w:rsidRDefault="008E6E79">
            <w:pPr>
              <w:spacing w:before="14"/>
              <w:ind w:left="15" w:right="444"/>
              <w:jc w:val="center"/>
              <w:rPr>
                <w:sz w:val="24"/>
                <w:szCs w:val="24"/>
              </w:rPr>
            </w:pPr>
            <w:r w:rsidRPr="00AE4924">
              <w:rPr>
                <w:spacing w:val="14"/>
                <w:sz w:val="24"/>
                <w:szCs w:val="24"/>
              </w:rPr>
              <w:t>A</w:t>
            </w:r>
            <w:r w:rsidRPr="00AE4924">
              <w:rPr>
                <w:sz w:val="24"/>
                <w:szCs w:val="24"/>
              </w:rPr>
              <w:t>d</w:t>
            </w:r>
            <w:r w:rsidRPr="00AE4924">
              <w:rPr>
                <w:spacing w:val="-34"/>
                <w:sz w:val="24"/>
                <w:szCs w:val="24"/>
              </w:rPr>
              <w:t xml:space="preserve"> </w:t>
            </w:r>
            <w:r w:rsidRPr="00AE4924">
              <w:rPr>
                <w:sz w:val="24"/>
                <w:szCs w:val="24"/>
              </w:rPr>
              <w:t>d</w:t>
            </w:r>
            <w:r w:rsidRPr="00AE4924">
              <w:rPr>
                <w:spacing w:val="-34"/>
                <w:sz w:val="24"/>
                <w:szCs w:val="24"/>
              </w:rPr>
              <w:t xml:space="preserve"> </w:t>
            </w:r>
            <w:r w:rsidRPr="00AE4924">
              <w:rPr>
                <w:spacing w:val="15"/>
                <w:sz w:val="24"/>
                <w:szCs w:val="24"/>
              </w:rPr>
              <w:t>r</w:t>
            </w:r>
            <w:r w:rsidRPr="00AE4924">
              <w:rPr>
                <w:spacing w:val="8"/>
                <w:sz w:val="24"/>
                <w:szCs w:val="24"/>
              </w:rPr>
              <w:t>es</w:t>
            </w:r>
            <w:r w:rsidRPr="00AE4924">
              <w:rPr>
                <w:sz w:val="24"/>
                <w:szCs w:val="24"/>
              </w:rPr>
              <w:t>s</w:t>
            </w:r>
          </w:p>
        </w:tc>
        <w:tc>
          <w:tcPr>
            <w:tcW w:w="2712" w:type="dxa"/>
            <w:tcBorders>
              <w:top w:val="nil"/>
              <w:left w:val="nil"/>
              <w:bottom w:val="nil"/>
              <w:right w:val="nil"/>
            </w:tcBorders>
          </w:tcPr>
          <w:p w:rsidR="001B2520" w:rsidRPr="00AE4924" w:rsidRDefault="008E6E79">
            <w:pPr>
              <w:spacing w:before="69"/>
              <w:ind w:left="482"/>
              <w:rPr>
                <w:sz w:val="24"/>
                <w:szCs w:val="24"/>
              </w:rPr>
            </w:pPr>
            <w:r w:rsidRPr="00AE4924">
              <w:rPr>
                <w:b/>
                <w:sz w:val="24"/>
                <w:szCs w:val="24"/>
              </w:rPr>
              <w:t>B</w:t>
            </w:r>
            <w:r w:rsidRPr="00AE4924">
              <w:rPr>
                <w:b/>
                <w:spacing w:val="13"/>
                <w:sz w:val="24"/>
                <w:szCs w:val="24"/>
              </w:rPr>
              <w:t>ig</w:t>
            </w:r>
            <w:r w:rsidRPr="00AE4924">
              <w:rPr>
                <w:b/>
                <w:sz w:val="24"/>
                <w:szCs w:val="24"/>
              </w:rPr>
              <w:t>-</w:t>
            </w:r>
            <w:r w:rsidRPr="00AE4924">
              <w:rPr>
                <w:b/>
                <w:spacing w:val="-14"/>
                <w:sz w:val="24"/>
                <w:szCs w:val="24"/>
              </w:rPr>
              <w:t>E</w:t>
            </w:r>
            <w:r w:rsidRPr="00AE4924">
              <w:rPr>
                <w:b/>
                <w:spacing w:val="13"/>
                <w:sz w:val="24"/>
                <w:szCs w:val="24"/>
              </w:rPr>
              <w:t>ndi</w:t>
            </w:r>
            <w:r w:rsidRPr="00AE4924">
              <w:rPr>
                <w:b/>
                <w:sz w:val="24"/>
                <w:szCs w:val="24"/>
              </w:rPr>
              <w:t>an</w:t>
            </w:r>
          </w:p>
        </w:tc>
        <w:tc>
          <w:tcPr>
            <w:tcW w:w="2475" w:type="dxa"/>
            <w:tcBorders>
              <w:top w:val="nil"/>
              <w:left w:val="nil"/>
              <w:bottom w:val="nil"/>
              <w:right w:val="nil"/>
            </w:tcBorders>
          </w:tcPr>
          <w:p w:rsidR="001B2520" w:rsidRPr="00AE4924" w:rsidRDefault="008E6E79">
            <w:pPr>
              <w:spacing w:before="69"/>
              <w:ind w:left="1103" w:right="706"/>
              <w:jc w:val="center"/>
              <w:rPr>
                <w:sz w:val="24"/>
                <w:szCs w:val="24"/>
              </w:rPr>
            </w:pPr>
            <w:r w:rsidRPr="00AE4924">
              <w:rPr>
                <w:spacing w:val="13"/>
                <w:sz w:val="24"/>
                <w:szCs w:val="24"/>
              </w:rPr>
              <w:t>W</w:t>
            </w:r>
            <w:r w:rsidRPr="00AE4924">
              <w:rPr>
                <w:spacing w:val="11"/>
                <w:sz w:val="24"/>
                <w:szCs w:val="24"/>
              </w:rPr>
              <w:t>o</w:t>
            </w:r>
            <w:r w:rsidRPr="00AE4924">
              <w:rPr>
                <w:spacing w:val="15"/>
                <w:sz w:val="24"/>
                <w:szCs w:val="24"/>
              </w:rPr>
              <w:t>r</w:t>
            </w:r>
            <w:r w:rsidRPr="00AE4924">
              <w:rPr>
                <w:sz w:val="24"/>
                <w:szCs w:val="24"/>
              </w:rPr>
              <w:t>d</w:t>
            </w:r>
          </w:p>
          <w:p w:rsidR="001B2520" w:rsidRPr="00AE4924" w:rsidRDefault="008E6E79">
            <w:pPr>
              <w:spacing w:before="14"/>
              <w:ind w:left="966" w:right="550"/>
              <w:jc w:val="center"/>
              <w:rPr>
                <w:sz w:val="24"/>
                <w:szCs w:val="24"/>
              </w:rPr>
            </w:pPr>
            <w:r w:rsidRPr="00AE4924">
              <w:rPr>
                <w:spacing w:val="14"/>
                <w:sz w:val="24"/>
                <w:szCs w:val="24"/>
              </w:rPr>
              <w:t>A</w:t>
            </w:r>
            <w:r w:rsidRPr="00AE4924">
              <w:rPr>
                <w:sz w:val="24"/>
                <w:szCs w:val="24"/>
              </w:rPr>
              <w:t>d</w:t>
            </w:r>
            <w:r w:rsidRPr="00AE4924">
              <w:rPr>
                <w:spacing w:val="-34"/>
                <w:sz w:val="24"/>
                <w:szCs w:val="24"/>
              </w:rPr>
              <w:t xml:space="preserve"> </w:t>
            </w:r>
            <w:r w:rsidRPr="00AE4924">
              <w:rPr>
                <w:sz w:val="24"/>
                <w:szCs w:val="24"/>
              </w:rPr>
              <w:t>d</w:t>
            </w:r>
            <w:r w:rsidRPr="00AE4924">
              <w:rPr>
                <w:spacing w:val="-34"/>
                <w:sz w:val="24"/>
                <w:szCs w:val="24"/>
              </w:rPr>
              <w:t xml:space="preserve"> </w:t>
            </w:r>
            <w:r w:rsidRPr="00AE4924">
              <w:rPr>
                <w:spacing w:val="15"/>
                <w:sz w:val="24"/>
                <w:szCs w:val="24"/>
              </w:rPr>
              <w:t>r</w:t>
            </w:r>
            <w:r w:rsidRPr="00AE4924">
              <w:rPr>
                <w:spacing w:val="8"/>
                <w:sz w:val="24"/>
                <w:szCs w:val="24"/>
              </w:rPr>
              <w:t>es</w:t>
            </w:r>
            <w:r w:rsidRPr="00AE4924">
              <w:rPr>
                <w:sz w:val="24"/>
                <w:szCs w:val="24"/>
              </w:rPr>
              <w:t>s</w:t>
            </w:r>
          </w:p>
        </w:tc>
        <w:tc>
          <w:tcPr>
            <w:tcW w:w="2069" w:type="dxa"/>
            <w:tcBorders>
              <w:top w:val="nil"/>
              <w:left w:val="nil"/>
              <w:bottom w:val="nil"/>
              <w:right w:val="nil"/>
            </w:tcBorders>
          </w:tcPr>
          <w:p w:rsidR="001B2520" w:rsidRPr="00AE4924" w:rsidRDefault="008E6E79">
            <w:pPr>
              <w:spacing w:before="69"/>
              <w:ind w:left="588"/>
              <w:rPr>
                <w:sz w:val="24"/>
                <w:szCs w:val="24"/>
              </w:rPr>
            </w:pPr>
            <w:r w:rsidRPr="00AE4924">
              <w:rPr>
                <w:b/>
                <w:spacing w:val="-14"/>
                <w:sz w:val="24"/>
                <w:szCs w:val="24"/>
              </w:rPr>
              <w:t>L</w:t>
            </w:r>
            <w:r w:rsidRPr="00AE4924">
              <w:rPr>
                <w:b/>
                <w:spacing w:val="13"/>
                <w:sz w:val="24"/>
                <w:szCs w:val="24"/>
              </w:rPr>
              <w:t>i</w:t>
            </w:r>
            <w:r w:rsidRPr="00AE4924">
              <w:rPr>
                <w:b/>
                <w:sz w:val="24"/>
                <w:szCs w:val="24"/>
              </w:rPr>
              <w:t>t</w:t>
            </w:r>
            <w:r w:rsidRPr="00AE4924">
              <w:rPr>
                <w:b/>
                <w:spacing w:val="1"/>
                <w:sz w:val="24"/>
                <w:szCs w:val="24"/>
              </w:rPr>
              <w:t>t</w:t>
            </w:r>
            <w:r w:rsidRPr="00AE4924">
              <w:rPr>
                <w:b/>
                <w:spacing w:val="13"/>
                <w:sz w:val="24"/>
                <w:szCs w:val="24"/>
              </w:rPr>
              <w:t>l</w:t>
            </w:r>
            <w:r w:rsidRPr="00AE4924">
              <w:rPr>
                <w:b/>
                <w:spacing w:val="14"/>
                <w:sz w:val="24"/>
                <w:szCs w:val="24"/>
              </w:rPr>
              <w:t>e</w:t>
            </w:r>
            <w:r w:rsidRPr="00AE4924">
              <w:rPr>
                <w:b/>
                <w:spacing w:val="1"/>
                <w:sz w:val="24"/>
                <w:szCs w:val="24"/>
              </w:rPr>
              <w:t>-</w:t>
            </w:r>
            <w:r w:rsidRPr="00AE4924">
              <w:rPr>
                <w:b/>
                <w:spacing w:val="-14"/>
                <w:sz w:val="24"/>
                <w:szCs w:val="24"/>
              </w:rPr>
              <w:t>E</w:t>
            </w:r>
            <w:r w:rsidRPr="00AE4924">
              <w:rPr>
                <w:b/>
                <w:spacing w:val="13"/>
                <w:sz w:val="24"/>
                <w:szCs w:val="24"/>
              </w:rPr>
              <w:t>ndi</w:t>
            </w:r>
            <w:r w:rsidRPr="00AE4924">
              <w:rPr>
                <w:b/>
                <w:sz w:val="24"/>
                <w:szCs w:val="24"/>
              </w:rPr>
              <w:t>an</w:t>
            </w:r>
          </w:p>
        </w:tc>
      </w:tr>
      <w:tr w:rsidR="001B2520" w:rsidRPr="00AE4924">
        <w:trPr>
          <w:trHeight w:hRule="exact" w:val="329"/>
        </w:trPr>
        <w:tc>
          <w:tcPr>
            <w:tcW w:w="1419" w:type="dxa"/>
            <w:tcBorders>
              <w:top w:val="nil"/>
              <w:left w:val="nil"/>
              <w:bottom w:val="nil"/>
              <w:right w:val="nil"/>
            </w:tcBorders>
          </w:tcPr>
          <w:p w:rsidR="001B2520" w:rsidRPr="00AE4924" w:rsidRDefault="008E6E79">
            <w:pPr>
              <w:spacing w:before="9"/>
              <w:ind w:left="439"/>
              <w:rPr>
                <w:sz w:val="24"/>
                <w:szCs w:val="24"/>
              </w:rPr>
            </w:pPr>
            <w:r w:rsidRPr="00AE4924">
              <w:rPr>
                <w:sz w:val="24"/>
                <w:szCs w:val="24"/>
              </w:rPr>
              <w:t>0</w:t>
            </w:r>
          </w:p>
        </w:tc>
        <w:tc>
          <w:tcPr>
            <w:tcW w:w="2712" w:type="dxa"/>
            <w:tcBorders>
              <w:top w:val="nil"/>
              <w:left w:val="nil"/>
              <w:bottom w:val="nil"/>
              <w:right w:val="nil"/>
            </w:tcBorders>
          </w:tcPr>
          <w:p w:rsidR="001B2520" w:rsidRPr="00AE4924" w:rsidRDefault="001B2520">
            <w:pPr>
              <w:rPr>
                <w:sz w:val="24"/>
                <w:szCs w:val="24"/>
              </w:rPr>
            </w:pPr>
          </w:p>
        </w:tc>
        <w:tc>
          <w:tcPr>
            <w:tcW w:w="2475" w:type="dxa"/>
            <w:tcBorders>
              <w:top w:val="nil"/>
              <w:left w:val="nil"/>
              <w:bottom w:val="nil"/>
              <w:right w:val="nil"/>
            </w:tcBorders>
          </w:tcPr>
          <w:p w:rsidR="001B2520" w:rsidRPr="00AE4924" w:rsidRDefault="008E6E79">
            <w:pPr>
              <w:spacing w:before="9"/>
              <w:ind w:left="1352" w:right="927"/>
              <w:jc w:val="center"/>
              <w:rPr>
                <w:sz w:val="24"/>
                <w:szCs w:val="24"/>
              </w:rPr>
            </w:pPr>
            <w:r w:rsidRPr="00AE4924">
              <w:rPr>
                <w:sz w:val="24"/>
                <w:szCs w:val="24"/>
              </w:rPr>
              <w:t>0</w:t>
            </w:r>
          </w:p>
        </w:tc>
        <w:tc>
          <w:tcPr>
            <w:tcW w:w="2069" w:type="dxa"/>
            <w:tcBorders>
              <w:top w:val="nil"/>
              <w:left w:val="nil"/>
              <w:bottom w:val="nil"/>
              <w:right w:val="nil"/>
            </w:tcBorders>
          </w:tcPr>
          <w:p w:rsidR="001B2520" w:rsidRPr="00AE4924" w:rsidRDefault="001B2520">
            <w:pPr>
              <w:rPr>
                <w:sz w:val="24"/>
                <w:szCs w:val="24"/>
              </w:rPr>
            </w:pPr>
          </w:p>
        </w:tc>
      </w:tr>
      <w:tr w:rsidR="001B2520" w:rsidRPr="00AE4924">
        <w:trPr>
          <w:trHeight w:hRule="exact" w:val="338"/>
        </w:trPr>
        <w:tc>
          <w:tcPr>
            <w:tcW w:w="1419" w:type="dxa"/>
            <w:tcBorders>
              <w:top w:val="nil"/>
              <w:left w:val="nil"/>
              <w:bottom w:val="nil"/>
              <w:right w:val="nil"/>
            </w:tcBorders>
          </w:tcPr>
          <w:p w:rsidR="001B2520" w:rsidRPr="00AE4924" w:rsidRDefault="008E6E79">
            <w:pPr>
              <w:spacing w:before="18"/>
              <w:ind w:left="439"/>
              <w:rPr>
                <w:sz w:val="24"/>
                <w:szCs w:val="24"/>
              </w:rPr>
            </w:pPr>
            <w:r w:rsidRPr="00AE4924">
              <w:rPr>
                <w:sz w:val="24"/>
                <w:szCs w:val="24"/>
              </w:rPr>
              <w:t>4</w:t>
            </w:r>
          </w:p>
        </w:tc>
        <w:tc>
          <w:tcPr>
            <w:tcW w:w="2712" w:type="dxa"/>
            <w:tcBorders>
              <w:top w:val="nil"/>
              <w:left w:val="nil"/>
              <w:bottom w:val="nil"/>
              <w:right w:val="nil"/>
            </w:tcBorders>
          </w:tcPr>
          <w:p w:rsidR="001B2520" w:rsidRPr="00AE4924" w:rsidRDefault="001B2520">
            <w:pPr>
              <w:rPr>
                <w:sz w:val="24"/>
                <w:szCs w:val="24"/>
              </w:rPr>
            </w:pPr>
          </w:p>
        </w:tc>
        <w:tc>
          <w:tcPr>
            <w:tcW w:w="2475" w:type="dxa"/>
            <w:tcBorders>
              <w:top w:val="nil"/>
              <w:left w:val="nil"/>
              <w:bottom w:val="nil"/>
              <w:right w:val="nil"/>
            </w:tcBorders>
          </w:tcPr>
          <w:p w:rsidR="001B2520" w:rsidRPr="00AE4924" w:rsidRDefault="008E6E79">
            <w:pPr>
              <w:spacing w:before="18"/>
              <w:ind w:left="1352" w:right="927"/>
              <w:jc w:val="center"/>
              <w:rPr>
                <w:sz w:val="24"/>
                <w:szCs w:val="24"/>
              </w:rPr>
            </w:pPr>
            <w:r w:rsidRPr="00AE4924">
              <w:rPr>
                <w:sz w:val="24"/>
                <w:szCs w:val="24"/>
              </w:rPr>
              <w:t>4</w:t>
            </w:r>
          </w:p>
        </w:tc>
        <w:tc>
          <w:tcPr>
            <w:tcW w:w="2069" w:type="dxa"/>
            <w:tcBorders>
              <w:top w:val="nil"/>
              <w:left w:val="nil"/>
              <w:bottom w:val="nil"/>
              <w:right w:val="nil"/>
            </w:tcBorders>
          </w:tcPr>
          <w:p w:rsidR="001B2520" w:rsidRPr="00AE4924" w:rsidRDefault="001B2520">
            <w:pPr>
              <w:rPr>
                <w:sz w:val="24"/>
                <w:szCs w:val="24"/>
              </w:rPr>
            </w:pPr>
          </w:p>
        </w:tc>
      </w:tr>
      <w:tr w:rsidR="001B2520" w:rsidRPr="00AE4924">
        <w:trPr>
          <w:trHeight w:hRule="exact" w:val="338"/>
        </w:trPr>
        <w:tc>
          <w:tcPr>
            <w:tcW w:w="1419" w:type="dxa"/>
            <w:tcBorders>
              <w:top w:val="nil"/>
              <w:left w:val="nil"/>
              <w:bottom w:val="nil"/>
              <w:right w:val="nil"/>
            </w:tcBorders>
          </w:tcPr>
          <w:p w:rsidR="001B2520" w:rsidRPr="00AE4924" w:rsidRDefault="008E6E79">
            <w:pPr>
              <w:spacing w:before="18"/>
              <w:ind w:left="439"/>
              <w:rPr>
                <w:sz w:val="24"/>
                <w:szCs w:val="24"/>
              </w:rPr>
            </w:pPr>
            <w:r w:rsidRPr="00AE4924">
              <w:rPr>
                <w:sz w:val="24"/>
                <w:szCs w:val="24"/>
              </w:rPr>
              <w:t>8</w:t>
            </w:r>
          </w:p>
        </w:tc>
        <w:tc>
          <w:tcPr>
            <w:tcW w:w="2712" w:type="dxa"/>
            <w:tcBorders>
              <w:top w:val="nil"/>
              <w:left w:val="nil"/>
              <w:bottom w:val="nil"/>
              <w:right w:val="nil"/>
            </w:tcBorders>
          </w:tcPr>
          <w:p w:rsidR="001B2520" w:rsidRPr="00AE4924" w:rsidRDefault="001B2520">
            <w:pPr>
              <w:rPr>
                <w:sz w:val="24"/>
                <w:szCs w:val="24"/>
              </w:rPr>
            </w:pPr>
          </w:p>
        </w:tc>
        <w:tc>
          <w:tcPr>
            <w:tcW w:w="2475" w:type="dxa"/>
            <w:tcBorders>
              <w:top w:val="nil"/>
              <w:left w:val="nil"/>
              <w:bottom w:val="nil"/>
              <w:right w:val="nil"/>
            </w:tcBorders>
          </w:tcPr>
          <w:p w:rsidR="001B2520" w:rsidRPr="00AE4924" w:rsidRDefault="008E6E79">
            <w:pPr>
              <w:spacing w:before="18"/>
              <w:ind w:left="1352" w:right="927"/>
              <w:jc w:val="center"/>
              <w:rPr>
                <w:sz w:val="24"/>
                <w:szCs w:val="24"/>
              </w:rPr>
            </w:pPr>
            <w:r w:rsidRPr="00AE4924">
              <w:rPr>
                <w:sz w:val="24"/>
                <w:szCs w:val="24"/>
              </w:rPr>
              <w:t>8</w:t>
            </w:r>
          </w:p>
        </w:tc>
        <w:tc>
          <w:tcPr>
            <w:tcW w:w="2069" w:type="dxa"/>
            <w:tcBorders>
              <w:top w:val="nil"/>
              <w:left w:val="nil"/>
              <w:bottom w:val="nil"/>
              <w:right w:val="nil"/>
            </w:tcBorders>
          </w:tcPr>
          <w:p w:rsidR="001B2520" w:rsidRPr="00AE4924" w:rsidRDefault="001B2520">
            <w:pPr>
              <w:rPr>
                <w:sz w:val="24"/>
                <w:szCs w:val="24"/>
              </w:rPr>
            </w:pPr>
          </w:p>
        </w:tc>
      </w:tr>
      <w:tr w:rsidR="001B2520" w:rsidRPr="00AE4924">
        <w:trPr>
          <w:trHeight w:hRule="exact" w:val="615"/>
        </w:trPr>
        <w:tc>
          <w:tcPr>
            <w:tcW w:w="1419" w:type="dxa"/>
            <w:tcBorders>
              <w:top w:val="nil"/>
              <w:left w:val="nil"/>
              <w:bottom w:val="single" w:sz="6" w:space="0" w:color="000000"/>
              <w:right w:val="nil"/>
            </w:tcBorders>
          </w:tcPr>
          <w:p w:rsidR="001B2520" w:rsidRPr="00AE4924" w:rsidRDefault="008E6E79">
            <w:pPr>
              <w:spacing w:before="18"/>
              <w:ind w:left="379"/>
              <w:rPr>
                <w:sz w:val="24"/>
                <w:szCs w:val="24"/>
              </w:rPr>
            </w:pPr>
            <w:r w:rsidRPr="00AE4924">
              <w:rPr>
                <w:sz w:val="24"/>
                <w:szCs w:val="24"/>
              </w:rPr>
              <w:t>12</w:t>
            </w:r>
          </w:p>
        </w:tc>
        <w:tc>
          <w:tcPr>
            <w:tcW w:w="2712" w:type="dxa"/>
            <w:tcBorders>
              <w:top w:val="nil"/>
              <w:left w:val="nil"/>
              <w:bottom w:val="nil"/>
              <w:right w:val="nil"/>
            </w:tcBorders>
          </w:tcPr>
          <w:p w:rsidR="001B2520" w:rsidRPr="00AE4924" w:rsidRDefault="001B2520">
            <w:pPr>
              <w:rPr>
                <w:sz w:val="24"/>
                <w:szCs w:val="24"/>
              </w:rPr>
            </w:pPr>
          </w:p>
        </w:tc>
        <w:tc>
          <w:tcPr>
            <w:tcW w:w="2475" w:type="dxa"/>
            <w:tcBorders>
              <w:top w:val="nil"/>
              <w:left w:val="nil"/>
              <w:bottom w:val="nil"/>
              <w:right w:val="nil"/>
            </w:tcBorders>
          </w:tcPr>
          <w:p w:rsidR="001B2520" w:rsidRPr="00AE4924" w:rsidRDefault="008E6E79">
            <w:pPr>
              <w:spacing w:before="18"/>
              <w:ind w:left="1292" w:right="867"/>
              <w:jc w:val="center"/>
              <w:rPr>
                <w:sz w:val="24"/>
                <w:szCs w:val="24"/>
              </w:rPr>
            </w:pPr>
            <w:r w:rsidRPr="00AE4924">
              <w:rPr>
                <w:sz w:val="24"/>
                <w:szCs w:val="24"/>
              </w:rPr>
              <w:t>12</w:t>
            </w:r>
          </w:p>
        </w:tc>
        <w:tc>
          <w:tcPr>
            <w:tcW w:w="2069" w:type="dxa"/>
            <w:tcBorders>
              <w:top w:val="nil"/>
              <w:left w:val="nil"/>
              <w:bottom w:val="nil"/>
              <w:right w:val="nil"/>
            </w:tcBorders>
          </w:tcPr>
          <w:p w:rsidR="001B2520" w:rsidRPr="00AE4924" w:rsidRDefault="001B2520">
            <w:pPr>
              <w:rPr>
                <w:sz w:val="24"/>
                <w:szCs w:val="24"/>
              </w:rPr>
            </w:pPr>
          </w:p>
        </w:tc>
      </w:tr>
    </w:tbl>
    <w:p w:rsidR="001B2520" w:rsidRPr="00AE4924" w:rsidRDefault="001B2520">
      <w:pPr>
        <w:spacing w:before="8" w:line="100" w:lineRule="exact"/>
        <w:rPr>
          <w:sz w:val="24"/>
          <w:szCs w:val="24"/>
        </w:rPr>
      </w:pPr>
    </w:p>
    <w:p w:rsidR="001B2520" w:rsidRPr="00AE4924" w:rsidRDefault="008E6E79">
      <w:pPr>
        <w:ind w:left="1080"/>
        <w:rPr>
          <w:sz w:val="24"/>
          <w:szCs w:val="24"/>
        </w:rPr>
        <w:sectPr w:rsidR="001B2520" w:rsidRPr="00AE4924">
          <w:headerReference w:type="default" r:id="rId18"/>
          <w:pgSz w:w="11920" w:h="16840"/>
          <w:pgMar w:top="1540" w:right="0" w:bottom="280" w:left="0" w:header="18" w:footer="1051" w:gutter="0"/>
          <w:cols w:space="720"/>
        </w:sectPr>
      </w:pPr>
      <w:r w:rsidRPr="00AE4924">
        <w:rPr>
          <w:spacing w:val="1"/>
          <w:position w:val="6"/>
          <w:sz w:val="24"/>
          <w:szCs w:val="24"/>
        </w:rPr>
        <w:t>1</w:t>
      </w:r>
      <w:r w:rsidRPr="00AE4924">
        <w:rPr>
          <w:position w:val="6"/>
          <w:sz w:val="24"/>
          <w:szCs w:val="24"/>
        </w:rPr>
        <w:t xml:space="preserve">3   </w:t>
      </w:r>
      <w:r w:rsidRPr="00AE4924">
        <w:rPr>
          <w:spacing w:val="38"/>
          <w:position w:val="6"/>
          <w:sz w:val="24"/>
          <w:szCs w:val="24"/>
        </w:rPr>
        <w:t xml:space="preserve"> </w:t>
      </w:r>
      <w:r w:rsidRPr="00AE4924">
        <w:rPr>
          <w:sz w:val="24"/>
          <w:szCs w:val="24"/>
        </w:rPr>
        <w:t>To</w:t>
      </w:r>
      <w:r w:rsidRPr="00AE4924">
        <w:rPr>
          <w:spacing w:val="1"/>
          <w:sz w:val="24"/>
          <w:szCs w:val="24"/>
        </w:rPr>
        <w:t xml:space="preserve"> </w:t>
      </w:r>
      <w:r w:rsidRPr="00AE4924">
        <w:rPr>
          <w:sz w:val="24"/>
          <w:szCs w:val="24"/>
        </w:rPr>
        <w:t>av</w:t>
      </w:r>
      <w:r w:rsidRPr="00AE4924">
        <w:rPr>
          <w:spacing w:val="1"/>
          <w:sz w:val="24"/>
          <w:szCs w:val="24"/>
        </w:rPr>
        <w:t>o</w:t>
      </w:r>
      <w:r w:rsidRPr="00AE4924">
        <w:rPr>
          <w:sz w:val="24"/>
          <w:szCs w:val="24"/>
        </w:rPr>
        <w:t>id c</w:t>
      </w:r>
      <w:r w:rsidRPr="00AE4924">
        <w:rPr>
          <w:spacing w:val="1"/>
          <w:sz w:val="24"/>
          <w:szCs w:val="24"/>
        </w:rPr>
        <w:t>o</w:t>
      </w:r>
      <w:r w:rsidRPr="00AE4924">
        <w:rPr>
          <w:sz w:val="24"/>
          <w:szCs w:val="24"/>
        </w:rPr>
        <w:t>n</w:t>
      </w:r>
      <w:r w:rsidRPr="00AE4924">
        <w:rPr>
          <w:spacing w:val="1"/>
          <w:sz w:val="24"/>
          <w:szCs w:val="24"/>
        </w:rPr>
        <w:t>f</w:t>
      </w:r>
      <w:r w:rsidRPr="00AE4924">
        <w:rPr>
          <w:sz w:val="24"/>
          <w:szCs w:val="24"/>
        </w:rPr>
        <w:t>usion</w:t>
      </w:r>
      <w:r w:rsidRPr="00AE4924">
        <w:rPr>
          <w:spacing w:val="1"/>
          <w:sz w:val="24"/>
          <w:szCs w:val="24"/>
        </w:rPr>
        <w:t xml:space="preserve"> w</w:t>
      </w:r>
      <w:r w:rsidRPr="00AE4924">
        <w:rPr>
          <w:sz w:val="24"/>
          <w:szCs w:val="24"/>
        </w:rPr>
        <w:t>e wi</w:t>
      </w:r>
      <w:r w:rsidRPr="00AE4924">
        <w:rPr>
          <w:spacing w:val="-1"/>
          <w:sz w:val="24"/>
          <w:szCs w:val="24"/>
        </w:rPr>
        <w:t>l</w:t>
      </w:r>
      <w:r w:rsidRPr="00AE4924">
        <w:rPr>
          <w:sz w:val="24"/>
          <w:szCs w:val="24"/>
        </w:rPr>
        <w:t>l use the term</w:t>
      </w:r>
      <w:r w:rsidRPr="00AE4924">
        <w:rPr>
          <w:spacing w:val="1"/>
          <w:sz w:val="24"/>
          <w:szCs w:val="24"/>
        </w:rPr>
        <w:t xml:space="preserve"> </w:t>
      </w:r>
      <w:r w:rsidRPr="00AE4924">
        <w:rPr>
          <w:b/>
          <w:sz w:val="24"/>
          <w:szCs w:val="24"/>
        </w:rPr>
        <w:t>memory</w:t>
      </w:r>
      <w:r w:rsidRPr="00AE4924">
        <w:rPr>
          <w:b/>
          <w:spacing w:val="1"/>
          <w:sz w:val="24"/>
          <w:szCs w:val="24"/>
        </w:rPr>
        <w:t xml:space="preserve"> </w:t>
      </w:r>
      <w:r w:rsidRPr="00AE4924">
        <w:rPr>
          <w:b/>
          <w:spacing w:val="-1"/>
          <w:sz w:val="24"/>
          <w:szCs w:val="24"/>
        </w:rPr>
        <w:t>w</w:t>
      </w:r>
      <w:r w:rsidRPr="00AE4924">
        <w:rPr>
          <w:b/>
          <w:sz w:val="24"/>
          <w:szCs w:val="24"/>
        </w:rPr>
        <w:t>ord</w:t>
      </w:r>
      <w:r w:rsidRPr="00AE4924">
        <w:rPr>
          <w:b/>
          <w:spacing w:val="2"/>
          <w:sz w:val="24"/>
          <w:szCs w:val="24"/>
        </w:rPr>
        <w:t xml:space="preserve"> </w:t>
      </w:r>
      <w:r w:rsidRPr="00AE4924">
        <w:rPr>
          <w:sz w:val="24"/>
          <w:szCs w:val="24"/>
        </w:rPr>
        <w:t>f</w:t>
      </w:r>
      <w:r w:rsidRPr="00AE4924">
        <w:rPr>
          <w:spacing w:val="1"/>
          <w:sz w:val="24"/>
          <w:szCs w:val="24"/>
        </w:rPr>
        <w:t>o</w:t>
      </w:r>
      <w:r w:rsidRPr="00AE4924">
        <w:rPr>
          <w:sz w:val="24"/>
          <w:szCs w:val="24"/>
        </w:rPr>
        <w:t>r</w:t>
      </w:r>
      <w:r w:rsidRPr="00AE4924">
        <w:rPr>
          <w:spacing w:val="1"/>
          <w:sz w:val="24"/>
          <w:szCs w:val="24"/>
        </w:rPr>
        <w:t xml:space="preserve"> </w:t>
      </w:r>
      <w:r w:rsidRPr="00AE4924">
        <w:rPr>
          <w:sz w:val="24"/>
          <w:szCs w:val="24"/>
        </w:rPr>
        <w:t>a wo</w:t>
      </w:r>
      <w:r w:rsidRPr="00AE4924">
        <w:rPr>
          <w:spacing w:val="1"/>
          <w:sz w:val="24"/>
          <w:szCs w:val="24"/>
        </w:rPr>
        <w:t>r</w:t>
      </w:r>
      <w:r w:rsidRPr="00AE4924">
        <w:rPr>
          <w:spacing w:val="2"/>
          <w:sz w:val="24"/>
          <w:szCs w:val="24"/>
        </w:rPr>
        <w:t>d</w:t>
      </w:r>
      <w:r w:rsidRPr="00AE4924">
        <w:rPr>
          <w:sz w:val="24"/>
          <w:szCs w:val="24"/>
        </w:rPr>
        <w:t>-si</w:t>
      </w:r>
      <w:r w:rsidRPr="00AE4924">
        <w:rPr>
          <w:spacing w:val="-1"/>
          <w:sz w:val="24"/>
          <w:szCs w:val="24"/>
        </w:rPr>
        <w:t>z</w:t>
      </w:r>
      <w:r w:rsidRPr="00AE4924">
        <w:rPr>
          <w:sz w:val="24"/>
          <w:szCs w:val="24"/>
        </w:rPr>
        <w:t>ed</w:t>
      </w:r>
      <w:r w:rsidRPr="00AE4924">
        <w:rPr>
          <w:spacing w:val="1"/>
          <w:sz w:val="24"/>
          <w:szCs w:val="24"/>
        </w:rPr>
        <w:t xml:space="preserv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w:t>
      </w:r>
      <w:r w:rsidRPr="00AE4924">
        <w:rPr>
          <w:spacing w:val="1"/>
          <w:sz w:val="24"/>
          <w:szCs w:val="24"/>
        </w:rPr>
        <w:t>r</w:t>
      </w:r>
      <w:r w:rsidRPr="00AE4924">
        <w:rPr>
          <w:sz w:val="24"/>
          <w:szCs w:val="24"/>
        </w:rPr>
        <w:t xml:space="preserve">y </w:t>
      </w:r>
      <w:r w:rsidRPr="00AE4924">
        <w:rPr>
          <w:spacing w:val="-1"/>
          <w:sz w:val="24"/>
          <w:szCs w:val="24"/>
        </w:rPr>
        <w:t>l</w:t>
      </w:r>
      <w:r w:rsidRPr="00AE4924">
        <w:rPr>
          <w:sz w:val="24"/>
          <w:szCs w:val="24"/>
        </w:rPr>
        <w:t>ocat</w:t>
      </w:r>
      <w:r w:rsidRPr="00AE4924">
        <w:rPr>
          <w:spacing w:val="-1"/>
          <w:sz w:val="24"/>
          <w:szCs w:val="24"/>
        </w:rPr>
        <w:t>i</w:t>
      </w:r>
      <w:r w:rsidRPr="00AE4924">
        <w:rPr>
          <w:sz w:val="24"/>
          <w:szCs w:val="24"/>
        </w:rPr>
        <w:t>o</w:t>
      </w:r>
      <w:r w:rsidRPr="00AE4924">
        <w:rPr>
          <w:spacing w:val="1"/>
          <w:sz w:val="24"/>
          <w:szCs w:val="24"/>
        </w:rPr>
        <w:t>n</w:t>
      </w:r>
      <w:r w:rsidRPr="00AE4924">
        <w:rPr>
          <w:sz w:val="24"/>
          <w:szCs w:val="24"/>
        </w:rPr>
        <w:t>.</w:t>
      </w:r>
    </w:p>
    <w:p w:rsidR="001B2520" w:rsidRPr="00AE4924" w:rsidRDefault="001B2520">
      <w:pPr>
        <w:spacing w:before="9"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29"/>
        <w:ind w:left="2062" w:right="1605"/>
        <w:jc w:val="center"/>
        <w:rPr>
          <w:sz w:val="24"/>
          <w:szCs w:val="24"/>
        </w:rPr>
      </w:pPr>
      <w:r w:rsidRPr="00AE4924">
        <w:rPr>
          <w:sz w:val="24"/>
          <w:szCs w:val="24"/>
        </w:rPr>
        <w:t xml:space="preserve">MSB     –––––––––-&gt;    LSB                                            </w:t>
      </w:r>
      <w:r w:rsidRPr="00AE4924">
        <w:rPr>
          <w:spacing w:val="38"/>
          <w:sz w:val="24"/>
          <w:szCs w:val="24"/>
        </w:rPr>
        <w:t xml:space="preserve"> </w:t>
      </w:r>
      <w:r w:rsidRPr="00AE4924">
        <w:rPr>
          <w:sz w:val="24"/>
          <w:szCs w:val="24"/>
        </w:rPr>
        <w:t>MSB  –––––––––––&gt;  LSB</w:t>
      </w:r>
    </w:p>
    <w:p w:rsidR="001B2520" w:rsidRPr="00AE4924" w:rsidRDefault="001B2520">
      <w:pPr>
        <w:spacing w:before="1" w:line="18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line="260" w:lineRule="exact"/>
        <w:ind w:left="1080" w:right="1057"/>
        <w:rPr>
          <w:sz w:val="24"/>
          <w:szCs w:val="24"/>
        </w:rPr>
      </w:pPr>
      <w:r w:rsidRPr="00AE4924">
        <w:rPr>
          <w:sz w:val="24"/>
          <w:szCs w:val="24"/>
        </w:rPr>
        <w:t>Note: an N-cha</w:t>
      </w:r>
      <w:r w:rsidRPr="00AE4924">
        <w:rPr>
          <w:spacing w:val="1"/>
          <w:sz w:val="24"/>
          <w:szCs w:val="24"/>
        </w:rPr>
        <w:t>r</w:t>
      </w:r>
      <w:r w:rsidRPr="00AE4924">
        <w:rPr>
          <w:sz w:val="24"/>
          <w:szCs w:val="24"/>
        </w:rPr>
        <w:t>ac</w:t>
      </w:r>
      <w:r w:rsidRPr="00AE4924">
        <w:rPr>
          <w:spacing w:val="1"/>
          <w:sz w:val="24"/>
          <w:szCs w:val="24"/>
        </w:rPr>
        <w:t>t</w:t>
      </w:r>
      <w:r w:rsidRPr="00AE4924">
        <w:rPr>
          <w:sz w:val="24"/>
          <w:szCs w:val="24"/>
        </w:rPr>
        <w:t>er A</w:t>
      </w:r>
      <w:r w:rsidRPr="00AE4924">
        <w:rPr>
          <w:spacing w:val="-1"/>
          <w:sz w:val="24"/>
          <w:szCs w:val="24"/>
        </w:rPr>
        <w:t>S</w:t>
      </w:r>
      <w:r w:rsidRPr="00AE4924">
        <w:rPr>
          <w:sz w:val="24"/>
          <w:szCs w:val="24"/>
        </w:rPr>
        <w:t>CII st</w:t>
      </w:r>
      <w:r w:rsidRPr="00AE4924">
        <w:rPr>
          <w:spacing w:val="1"/>
          <w:sz w:val="24"/>
          <w:szCs w:val="24"/>
        </w:rPr>
        <w:t>r</w:t>
      </w:r>
      <w:r w:rsidRPr="00AE4924">
        <w:rPr>
          <w:sz w:val="24"/>
          <w:szCs w:val="24"/>
        </w:rPr>
        <w:t xml:space="preserve">ing value is not </w:t>
      </w:r>
      <w:r w:rsidRPr="00AE4924">
        <w:rPr>
          <w:spacing w:val="1"/>
          <w:sz w:val="24"/>
          <w:szCs w:val="24"/>
        </w:rPr>
        <w:t>t</w:t>
      </w:r>
      <w:r w:rsidRPr="00AE4924">
        <w:rPr>
          <w:sz w:val="24"/>
          <w:szCs w:val="24"/>
        </w:rPr>
        <w:t xml:space="preserve">reated as one large </w:t>
      </w:r>
      <w:r w:rsidRPr="00AE4924">
        <w:rPr>
          <w:spacing w:val="-2"/>
          <w:sz w:val="24"/>
          <w:szCs w:val="24"/>
        </w:rPr>
        <w:t>m</w:t>
      </w:r>
      <w:r w:rsidRPr="00AE4924">
        <w:rPr>
          <w:sz w:val="24"/>
          <w:szCs w:val="24"/>
        </w:rPr>
        <w:t>ul</w:t>
      </w:r>
      <w:r w:rsidRPr="00AE4924">
        <w:rPr>
          <w:spacing w:val="1"/>
          <w:sz w:val="24"/>
          <w:szCs w:val="24"/>
        </w:rPr>
        <w:t>t</w:t>
      </w:r>
      <w:r w:rsidRPr="00AE4924">
        <w:rPr>
          <w:spacing w:val="4"/>
          <w:sz w:val="24"/>
          <w:szCs w:val="24"/>
        </w:rPr>
        <w:t>i</w:t>
      </w:r>
      <w:r w:rsidRPr="00AE4924">
        <w:rPr>
          <w:sz w:val="24"/>
          <w:szCs w:val="24"/>
        </w:rPr>
        <w:t xml:space="preserve">-byte value, but </w:t>
      </w:r>
      <w:r w:rsidRPr="00AE4924">
        <w:rPr>
          <w:spacing w:val="1"/>
          <w:sz w:val="24"/>
          <w:szCs w:val="24"/>
        </w:rPr>
        <w:t>r</w:t>
      </w:r>
      <w:r w:rsidRPr="00AE4924">
        <w:rPr>
          <w:sz w:val="24"/>
          <w:szCs w:val="24"/>
        </w:rPr>
        <w:t xml:space="preserve">ather </w:t>
      </w:r>
      <w:r w:rsidRPr="00AE4924">
        <w:rPr>
          <w:spacing w:val="2"/>
          <w:sz w:val="24"/>
          <w:szCs w:val="24"/>
        </w:rPr>
        <w:t>a</w:t>
      </w:r>
      <w:r w:rsidRPr="00AE4924">
        <w:rPr>
          <w:sz w:val="24"/>
          <w:szCs w:val="24"/>
        </w:rPr>
        <w:t xml:space="preserve">s N byte values, </w:t>
      </w:r>
      <w:r w:rsidRPr="00AE4924">
        <w:rPr>
          <w:spacing w:val="1"/>
          <w:sz w:val="24"/>
          <w:szCs w:val="24"/>
        </w:rPr>
        <w:t>i</w:t>
      </w:r>
      <w:r w:rsidRPr="00AE4924">
        <w:rPr>
          <w:sz w:val="24"/>
          <w:szCs w:val="24"/>
        </w:rPr>
        <w:t>.e. the</w:t>
      </w:r>
      <w:r w:rsidRPr="00AE4924">
        <w:rPr>
          <w:spacing w:val="1"/>
          <w:sz w:val="24"/>
          <w:szCs w:val="24"/>
        </w:rPr>
        <w:t xml:space="preserve"> </w:t>
      </w:r>
      <w:r w:rsidRPr="00AE4924">
        <w:rPr>
          <w:spacing w:val="-1"/>
          <w:sz w:val="24"/>
          <w:szCs w:val="24"/>
        </w:rPr>
        <w:t>f</w:t>
      </w:r>
      <w:r w:rsidRPr="00AE4924">
        <w:rPr>
          <w:sz w:val="24"/>
          <w:szCs w:val="24"/>
        </w:rPr>
        <w:t>i</w:t>
      </w:r>
      <w:r w:rsidRPr="00AE4924">
        <w:rPr>
          <w:spacing w:val="1"/>
          <w:sz w:val="24"/>
          <w:szCs w:val="24"/>
        </w:rPr>
        <w:t>r</w:t>
      </w:r>
      <w:r w:rsidRPr="00AE4924">
        <w:rPr>
          <w:sz w:val="24"/>
          <w:szCs w:val="24"/>
        </w:rPr>
        <w:t xml:space="preserve">st </w:t>
      </w:r>
      <w:r w:rsidRPr="00AE4924">
        <w:rPr>
          <w:spacing w:val="1"/>
          <w:sz w:val="24"/>
          <w:szCs w:val="24"/>
        </w:rPr>
        <w:t>c</w:t>
      </w:r>
      <w:r w:rsidRPr="00AE4924">
        <w:rPr>
          <w:sz w:val="24"/>
          <w:szCs w:val="24"/>
        </w:rPr>
        <w:t>harac</w:t>
      </w:r>
      <w:r w:rsidRPr="00AE4924">
        <w:rPr>
          <w:spacing w:val="1"/>
          <w:sz w:val="24"/>
          <w:szCs w:val="24"/>
        </w:rPr>
        <w:t>t</w:t>
      </w:r>
      <w:r w:rsidRPr="00AE4924">
        <w:rPr>
          <w:sz w:val="24"/>
          <w:szCs w:val="24"/>
        </w:rPr>
        <w:t>er of the str</w:t>
      </w:r>
      <w:r w:rsidRPr="00AE4924">
        <w:rPr>
          <w:spacing w:val="1"/>
          <w:sz w:val="24"/>
          <w:szCs w:val="24"/>
        </w:rPr>
        <w:t>i</w:t>
      </w:r>
      <w:r w:rsidRPr="00AE4924">
        <w:rPr>
          <w:sz w:val="24"/>
          <w:szCs w:val="24"/>
        </w:rPr>
        <w:t xml:space="preserve">ng always has </w:t>
      </w:r>
      <w:r w:rsidRPr="00AE4924">
        <w:rPr>
          <w:spacing w:val="1"/>
          <w:sz w:val="24"/>
          <w:szCs w:val="24"/>
        </w:rPr>
        <w:t>t</w:t>
      </w:r>
      <w:r w:rsidRPr="00AE4924">
        <w:rPr>
          <w:sz w:val="24"/>
          <w:szCs w:val="24"/>
        </w:rPr>
        <w:t>he lowest</w:t>
      </w:r>
      <w:r w:rsidRPr="00AE4924">
        <w:rPr>
          <w:spacing w:val="1"/>
          <w:sz w:val="24"/>
          <w:szCs w:val="24"/>
        </w:rPr>
        <w:t xml:space="preserve"> </w:t>
      </w:r>
      <w:r w:rsidRPr="00AE4924">
        <w:rPr>
          <w:sz w:val="24"/>
          <w:szCs w:val="24"/>
        </w:rPr>
        <w:t>address, the la</w:t>
      </w:r>
      <w:r w:rsidRPr="00AE4924">
        <w:rPr>
          <w:spacing w:val="1"/>
          <w:sz w:val="24"/>
          <w:szCs w:val="24"/>
        </w:rPr>
        <w:t>s</w:t>
      </w:r>
      <w:r w:rsidRPr="00AE4924">
        <w:rPr>
          <w:sz w:val="24"/>
          <w:szCs w:val="24"/>
        </w:rPr>
        <w:t>t ch</w:t>
      </w:r>
      <w:r w:rsidRPr="00AE4924">
        <w:rPr>
          <w:spacing w:val="1"/>
          <w:sz w:val="24"/>
          <w:szCs w:val="24"/>
        </w:rPr>
        <w:t>a</w:t>
      </w:r>
      <w:r w:rsidRPr="00AE4924">
        <w:rPr>
          <w:sz w:val="24"/>
          <w:szCs w:val="24"/>
        </w:rPr>
        <w:t xml:space="preserve">racter has the highest </w:t>
      </w:r>
      <w:r w:rsidRPr="00AE4924">
        <w:rPr>
          <w:spacing w:val="1"/>
          <w:sz w:val="24"/>
          <w:szCs w:val="24"/>
        </w:rPr>
        <w:t>a</w:t>
      </w:r>
      <w:r w:rsidRPr="00AE4924">
        <w:rPr>
          <w:sz w:val="24"/>
          <w:szCs w:val="24"/>
        </w:rPr>
        <w:t>ddress.  This is</w:t>
      </w:r>
      <w:r w:rsidRPr="00AE4924">
        <w:rPr>
          <w:spacing w:val="1"/>
          <w:sz w:val="24"/>
          <w:szCs w:val="24"/>
        </w:rPr>
        <w:t xml:space="preserve"> </w:t>
      </w:r>
      <w:r w:rsidRPr="00AE4924">
        <w:rPr>
          <w:sz w:val="24"/>
          <w:szCs w:val="24"/>
        </w:rPr>
        <w:t>t</w:t>
      </w:r>
      <w:r w:rsidRPr="00AE4924">
        <w:rPr>
          <w:spacing w:val="1"/>
          <w:sz w:val="24"/>
          <w:szCs w:val="24"/>
        </w:rPr>
        <w:t>r</w:t>
      </w:r>
      <w:r w:rsidRPr="00AE4924">
        <w:rPr>
          <w:sz w:val="24"/>
          <w:szCs w:val="24"/>
        </w:rPr>
        <w:t>ue for both b</w:t>
      </w:r>
      <w:r w:rsidRPr="00AE4924">
        <w:rPr>
          <w:spacing w:val="1"/>
          <w:sz w:val="24"/>
          <w:szCs w:val="24"/>
        </w:rPr>
        <w:t>i</w:t>
      </w:r>
      <w:r w:rsidRPr="00AE4924">
        <w:rPr>
          <w:spacing w:val="3"/>
          <w:sz w:val="24"/>
          <w:szCs w:val="24"/>
        </w:rPr>
        <w:t>g</w:t>
      </w:r>
      <w:r w:rsidRPr="00AE4924">
        <w:rPr>
          <w:sz w:val="24"/>
          <w:szCs w:val="24"/>
        </w:rPr>
        <w:t xml:space="preserve">-endian and </w:t>
      </w:r>
      <w:r w:rsidRPr="00AE4924">
        <w:rPr>
          <w:spacing w:val="1"/>
          <w:sz w:val="24"/>
          <w:szCs w:val="24"/>
        </w:rPr>
        <w:t>l</w:t>
      </w:r>
      <w:r w:rsidRPr="00AE4924">
        <w:rPr>
          <w:sz w:val="24"/>
          <w:szCs w:val="24"/>
        </w:rPr>
        <w:t>i</w:t>
      </w:r>
      <w:r w:rsidRPr="00AE4924">
        <w:rPr>
          <w:spacing w:val="1"/>
          <w:sz w:val="24"/>
          <w:szCs w:val="24"/>
        </w:rPr>
        <w:t>t</w:t>
      </w:r>
      <w:r w:rsidRPr="00AE4924">
        <w:rPr>
          <w:sz w:val="24"/>
          <w:szCs w:val="24"/>
        </w:rPr>
        <w:t>t</w:t>
      </w:r>
      <w:r w:rsidRPr="00AE4924">
        <w:rPr>
          <w:spacing w:val="1"/>
          <w:sz w:val="24"/>
          <w:szCs w:val="24"/>
        </w:rPr>
        <w:t>le</w:t>
      </w:r>
      <w:r w:rsidRPr="00AE4924">
        <w:rPr>
          <w:sz w:val="24"/>
          <w:szCs w:val="24"/>
        </w:rPr>
        <w:t>-endian. An N-cha</w:t>
      </w:r>
      <w:r w:rsidRPr="00AE4924">
        <w:rPr>
          <w:spacing w:val="1"/>
          <w:sz w:val="24"/>
          <w:szCs w:val="24"/>
        </w:rPr>
        <w:t>r</w:t>
      </w:r>
      <w:r w:rsidRPr="00AE4924">
        <w:rPr>
          <w:sz w:val="24"/>
          <w:szCs w:val="24"/>
        </w:rPr>
        <w:t>ac</w:t>
      </w:r>
      <w:r w:rsidRPr="00AE4924">
        <w:rPr>
          <w:spacing w:val="1"/>
          <w:sz w:val="24"/>
          <w:szCs w:val="24"/>
        </w:rPr>
        <w:t>t</w:t>
      </w:r>
      <w:r w:rsidRPr="00AE4924">
        <w:rPr>
          <w:sz w:val="24"/>
          <w:szCs w:val="24"/>
        </w:rPr>
        <w:t>er Unicode s</w:t>
      </w:r>
      <w:r w:rsidRPr="00AE4924">
        <w:rPr>
          <w:spacing w:val="1"/>
          <w:sz w:val="24"/>
          <w:szCs w:val="24"/>
        </w:rPr>
        <w:t>t</w:t>
      </w:r>
      <w:r w:rsidRPr="00AE4924">
        <w:rPr>
          <w:sz w:val="24"/>
          <w:szCs w:val="24"/>
        </w:rPr>
        <w:t>r</w:t>
      </w:r>
      <w:r w:rsidRPr="00AE4924">
        <w:rPr>
          <w:spacing w:val="1"/>
          <w:sz w:val="24"/>
          <w:szCs w:val="24"/>
        </w:rPr>
        <w:t>i</w:t>
      </w:r>
      <w:r w:rsidRPr="00AE4924">
        <w:rPr>
          <w:sz w:val="24"/>
          <w:szCs w:val="24"/>
        </w:rPr>
        <w:t>ng would be t</w:t>
      </w:r>
      <w:r w:rsidRPr="00AE4924">
        <w:rPr>
          <w:spacing w:val="1"/>
          <w:sz w:val="24"/>
          <w:szCs w:val="24"/>
        </w:rPr>
        <w:t>r</w:t>
      </w:r>
      <w:r w:rsidRPr="00AE4924">
        <w:rPr>
          <w:sz w:val="24"/>
          <w:szCs w:val="24"/>
        </w:rPr>
        <w:t>ea</w:t>
      </w:r>
      <w:r w:rsidRPr="00AE4924">
        <w:rPr>
          <w:spacing w:val="1"/>
          <w:sz w:val="24"/>
          <w:szCs w:val="24"/>
        </w:rPr>
        <w:t>t</w:t>
      </w:r>
      <w:r w:rsidRPr="00AE4924">
        <w:rPr>
          <w:sz w:val="24"/>
          <w:szCs w:val="24"/>
        </w:rPr>
        <w:t>ed as N tw</w:t>
      </w:r>
      <w:r w:rsidRPr="00AE4924">
        <w:rPr>
          <w:spacing w:val="1"/>
          <w:sz w:val="24"/>
          <w:szCs w:val="24"/>
        </w:rPr>
        <w:t>o</w:t>
      </w:r>
      <w:r w:rsidRPr="00AE4924">
        <w:rPr>
          <w:sz w:val="24"/>
          <w:szCs w:val="24"/>
        </w:rPr>
        <w:t>-byte values and</w:t>
      </w:r>
      <w:r w:rsidRPr="00AE4924">
        <w:rPr>
          <w:spacing w:val="1"/>
          <w:sz w:val="24"/>
          <w:szCs w:val="24"/>
        </w:rPr>
        <w:t xml:space="preserve"> </w:t>
      </w:r>
      <w:r w:rsidRPr="00AE4924">
        <w:rPr>
          <w:sz w:val="24"/>
          <w:szCs w:val="24"/>
        </w:rPr>
        <w:t>each tw</w:t>
      </w:r>
      <w:r w:rsidRPr="00AE4924">
        <w:rPr>
          <w:spacing w:val="1"/>
          <w:sz w:val="24"/>
          <w:szCs w:val="24"/>
        </w:rPr>
        <w:t>o</w:t>
      </w:r>
      <w:r w:rsidRPr="00AE4924">
        <w:rPr>
          <w:sz w:val="24"/>
          <w:szCs w:val="24"/>
        </w:rPr>
        <w:t>-byte value would r</w:t>
      </w:r>
      <w:r w:rsidRPr="00AE4924">
        <w:rPr>
          <w:spacing w:val="1"/>
          <w:sz w:val="24"/>
          <w:szCs w:val="24"/>
        </w:rPr>
        <w:t>e</w:t>
      </w:r>
      <w:r w:rsidRPr="00AE4924">
        <w:rPr>
          <w:sz w:val="24"/>
          <w:szCs w:val="24"/>
        </w:rPr>
        <w:t>qui</w:t>
      </w:r>
      <w:r w:rsidRPr="00AE4924">
        <w:rPr>
          <w:spacing w:val="1"/>
          <w:sz w:val="24"/>
          <w:szCs w:val="24"/>
        </w:rPr>
        <w:t>r</w:t>
      </w:r>
      <w:r w:rsidRPr="00AE4924">
        <w:rPr>
          <w:sz w:val="24"/>
          <w:szCs w:val="24"/>
        </w:rPr>
        <w:t>e su</w:t>
      </w:r>
      <w:r w:rsidRPr="00AE4924">
        <w:rPr>
          <w:spacing w:val="1"/>
          <w:sz w:val="24"/>
          <w:szCs w:val="24"/>
        </w:rPr>
        <w:t>i</w:t>
      </w:r>
      <w:r w:rsidRPr="00AE4924">
        <w:rPr>
          <w:sz w:val="24"/>
          <w:szCs w:val="24"/>
        </w:rPr>
        <w:t>table byt</w:t>
      </w:r>
      <w:r w:rsidRPr="00AE4924">
        <w:rPr>
          <w:spacing w:val="3"/>
          <w:sz w:val="24"/>
          <w:szCs w:val="24"/>
        </w:rPr>
        <w:t>e</w:t>
      </w:r>
      <w:r w:rsidRPr="00AE4924">
        <w:rPr>
          <w:sz w:val="24"/>
          <w:szCs w:val="24"/>
        </w:rPr>
        <w:t>-order</w:t>
      </w:r>
      <w:r w:rsidRPr="00AE4924">
        <w:rPr>
          <w:spacing w:val="1"/>
          <w:sz w:val="24"/>
          <w:szCs w:val="24"/>
        </w:rPr>
        <w:t>i</w:t>
      </w:r>
      <w:r w:rsidRPr="00AE4924">
        <w:rPr>
          <w:sz w:val="24"/>
          <w:szCs w:val="24"/>
        </w:rPr>
        <w:t>ng.</w:t>
      </w:r>
    </w:p>
    <w:p w:rsidR="001B2520" w:rsidRPr="00AE4924" w:rsidRDefault="001B2520">
      <w:pPr>
        <w:spacing w:before="5" w:line="140" w:lineRule="exact"/>
        <w:rPr>
          <w:sz w:val="24"/>
          <w:szCs w:val="24"/>
        </w:rPr>
      </w:pPr>
    </w:p>
    <w:p w:rsidR="001B2520" w:rsidRPr="00AE4924" w:rsidRDefault="008E6E79">
      <w:pPr>
        <w:ind w:left="1080"/>
        <w:rPr>
          <w:sz w:val="24"/>
          <w:szCs w:val="24"/>
        </w:rPr>
      </w:pPr>
      <w:r w:rsidRPr="00AE4924">
        <w:rPr>
          <w:b/>
          <w:sz w:val="24"/>
          <w:szCs w:val="24"/>
        </w:rPr>
        <w:t>Exampl</w:t>
      </w:r>
      <w:r w:rsidRPr="00AE4924">
        <w:rPr>
          <w:b/>
          <w:spacing w:val="1"/>
          <w:sz w:val="24"/>
          <w:szCs w:val="24"/>
        </w:rPr>
        <w:t>e</w:t>
      </w:r>
      <w:r w:rsidRPr="00AE4924">
        <w:rPr>
          <w:sz w:val="24"/>
          <w:szCs w:val="24"/>
        </w:rPr>
        <w:t xml:space="preserve">:  Show the contents of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at word address 24 </w:t>
      </w:r>
      <w:r w:rsidRPr="00AE4924">
        <w:rPr>
          <w:spacing w:val="1"/>
          <w:sz w:val="24"/>
          <w:szCs w:val="24"/>
        </w:rPr>
        <w:t>i</w:t>
      </w:r>
      <w:r w:rsidRPr="00AE4924">
        <w:rPr>
          <w:sz w:val="24"/>
          <w:szCs w:val="24"/>
        </w:rPr>
        <w:t>f that word ho</w:t>
      </w:r>
      <w:r w:rsidRPr="00AE4924">
        <w:rPr>
          <w:spacing w:val="1"/>
          <w:sz w:val="24"/>
          <w:szCs w:val="24"/>
        </w:rPr>
        <w:t>l</w:t>
      </w:r>
      <w:r w:rsidRPr="00AE4924">
        <w:rPr>
          <w:sz w:val="24"/>
          <w:szCs w:val="24"/>
        </w:rPr>
        <w:t>ds the nu</w:t>
      </w:r>
      <w:r w:rsidRPr="00AE4924">
        <w:rPr>
          <w:spacing w:val="-2"/>
          <w:sz w:val="24"/>
          <w:szCs w:val="24"/>
        </w:rPr>
        <w:t>m</w:t>
      </w:r>
      <w:r w:rsidRPr="00AE4924">
        <w:rPr>
          <w:sz w:val="24"/>
          <w:szCs w:val="24"/>
        </w:rPr>
        <w:t>ber given by</w:t>
      </w:r>
    </w:p>
    <w:p w:rsidR="001B2520" w:rsidRPr="00AE4924" w:rsidRDefault="008E6E79">
      <w:pPr>
        <w:spacing w:line="260" w:lineRule="exact"/>
        <w:ind w:left="1080"/>
        <w:rPr>
          <w:sz w:val="24"/>
          <w:szCs w:val="24"/>
        </w:rPr>
      </w:pPr>
      <w:r w:rsidRPr="00AE4924">
        <w:rPr>
          <w:sz w:val="24"/>
          <w:szCs w:val="24"/>
        </w:rPr>
        <w:t>122E 5F01H</w:t>
      </w:r>
      <w:r w:rsidRPr="00AE4924">
        <w:rPr>
          <w:spacing w:val="-1"/>
          <w:sz w:val="24"/>
          <w:szCs w:val="24"/>
        </w:rPr>
        <w:t xml:space="preserve"> </w:t>
      </w:r>
      <w:r w:rsidRPr="00AE4924">
        <w:rPr>
          <w:sz w:val="24"/>
          <w:szCs w:val="24"/>
        </w:rPr>
        <w:t>in bo</w:t>
      </w:r>
      <w:r w:rsidRPr="00AE4924">
        <w:rPr>
          <w:spacing w:val="1"/>
          <w:sz w:val="24"/>
          <w:szCs w:val="24"/>
        </w:rPr>
        <w:t>t</w:t>
      </w:r>
      <w:r w:rsidRPr="00AE4924">
        <w:rPr>
          <w:sz w:val="24"/>
          <w:szCs w:val="24"/>
        </w:rPr>
        <w:t>h the bi</w:t>
      </w:r>
      <w:r w:rsidRPr="00AE4924">
        <w:rPr>
          <w:spacing w:val="1"/>
          <w:sz w:val="24"/>
          <w:szCs w:val="24"/>
        </w:rPr>
        <w:t>g</w:t>
      </w:r>
      <w:r w:rsidRPr="00AE4924">
        <w:rPr>
          <w:sz w:val="24"/>
          <w:szCs w:val="24"/>
        </w:rPr>
        <w:t xml:space="preserve">-endian and </w:t>
      </w:r>
      <w:r w:rsidRPr="00AE4924">
        <w:rPr>
          <w:spacing w:val="1"/>
          <w:sz w:val="24"/>
          <w:szCs w:val="24"/>
        </w:rPr>
        <w:t>t</w:t>
      </w:r>
      <w:r w:rsidRPr="00AE4924">
        <w:rPr>
          <w:sz w:val="24"/>
          <w:szCs w:val="24"/>
        </w:rPr>
        <w:t>he l</w:t>
      </w:r>
      <w:r w:rsidRPr="00AE4924">
        <w:rPr>
          <w:spacing w:val="1"/>
          <w:sz w:val="24"/>
          <w:szCs w:val="24"/>
        </w:rPr>
        <w:t>i</w:t>
      </w:r>
      <w:r w:rsidRPr="00AE4924">
        <w:rPr>
          <w:sz w:val="24"/>
          <w:szCs w:val="24"/>
        </w:rPr>
        <w:t>t</w:t>
      </w:r>
      <w:r w:rsidRPr="00AE4924">
        <w:rPr>
          <w:spacing w:val="1"/>
          <w:sz w:val="24"/>
          <w:szCs w:val="24"/>
        </w:rPr>
        <w:t>t</w:t>
      </w:r>
      <w:r w:rsidRPr="00AE4924">
        <w:rPr>
          <w:sz w:val="24"/>
          <w:szCs w:val="24"/>
        </w:rPr>
        <w:t>l</w:t>
      </w:r>
      <w:r w:rsidRPr="00AE4924">
        <w:rPr>
          <w:spacing w:val="2"/>
          <w:sz w:val="24"/>
          <w:szCs w:val="24"/>
        </w:rPr>
        <w:t>e</w:t>
      </w:r>
      <w:r w:rsidRPr="00AE4924">
        <w:rPr>
          <w:sz w:val="24"/>
          <w:szCs w:val="24"/>
        </w:rPr>
        <w:t>-endian sche</w:t>
      </w:r>
      <w:r w:rsidRPr="00AE4924">
        <w:rPr>
          <w:spacing w:val="-2"/>
          <w:sz w:val="24"/>
          <w:szCs w:val="24"/>
        </w:rPr>
        <w:t>m</w:t>
      </w:r>
      <w:r w:rsidRPr="00AE4924">
        <w:rPr>
          <w:sz w:val="24"/>
          <w:szCs w:val="24"/>
        </w:rPr>
        <w:t>es?</w:t>
      </w:r>
    </w:p>
    <w:p w:rsidR="001B2520" w:rsidRPr="00AE4924" w:rsidRDefault="001B2520">
      <w:pPr>
        <w:spacing w:before="4" w:line="140" w:lineRule="exact"/>
        <w:rPr>
          <w:sz w:val="24"/>
          <w:szCs w:val="24"/>
        </w:rPr>
      </w:pPr>
    </w:p>
    <w:p w:rsidR="001B2520" w:rsidRPr="00AE4924" w:rsidRDefault="008E6E79">
      <w:pPr>
        <w:ind w:left="3262" w:right="2986"/>
        <w:jc w:val="center"/>
        <w:rPr>
          <w:sz w:val="24"/>
          <w:szCs w:val="24"/>
        </w:rPr>
      </w:pPr>
      <w:r w:rsidRPr="00AE4924">
        <w:rPr>
          <w:sz w:val="24"/>
          <w:szCs w:val="24"/>
        </w:rPr>
        <w:t xml:space="preserve">Big Endian                                                    </w:t>
      </w:r>
      <w:r w:rsidRPr="00AE4924">
        <w:rPr>
          <w:spacing w:val="54"/>
          <w:sz w:val="24"/>
          <w:szCs w:val="24"/>
        </w:rPr>
        <w:t xml:space="preserve"> </w:t>
      </w:r>
      <w:r w:rsidRPr="00AE4924">
        <w:rPr>
          <w:sz w:val="24"/>
          <w:szCs w:val="24"/>
        </w:rPr>
        <w:t>Lit</w:t>
      </w:r>
      <w:r w:rsidRPr="00AE4924">
        <w:rPr>
          <w:spacing w:val="1"/>
          <w:sz w:val="24"/>
          <w:szCs w:val="24"/>
        </w:rPr>
        <w:t>t</w:t>
      </w:r>
      <w:r w:rsidRPr="00AE4924">
        <w:rPr>
          <w:sz w:val="24"/>
          <w:szCs w:val="24"/>
        </w:rPr>
        <w:t>le Endian</w:t>
      </w:r>
    </w:p>
    <w:p w:rsidR="001B2520" w:rsidRPr="00AE4924" w:rsidRDefault="001B2520">
      <w:pPr>
        <w:spacing w:before="10" w:line="140" w:lineRule="exact"/>
        <w:rPr>
          <w:sz w:val="24"/>
          <w:szCs w:val="24"/>
        </w:rPr>
      </w:pPr>
    </w:p>
    <w:p w:rsidR="001B2520" w:rsidRPr="00AE4924" w:rsidRDefault="008E6E79">
      <w:pPr>
        <w:ind w:left="2593" w:right="2284"/>
        <w:jc w:val="center"/>
        <w:rPr>
          <w:sz w:val="24"/>
          <w:szCs w:val="24"/>
        </w:rPr>
      </w:pPr>
      <w:r w:rsidRPr="00AE4924">
        <w:rPr>
          <w:spacing w:val="13"/>
          <w:sz w:val="24"/>
          <w:szCs w:val="24"/>
        </w:rPr>
        <w:t>M</w:t>
      </w:r>
      <w:r w:rsidRPr="00AE4924">
        <w:rPr>
          <w:spacing w:val="-7"/>
          <w:sz w:val="24"/>
          <w:szCs w:val="24"/>
        </w:rPr>
        <w:t>S</w:t>
      </w:r>
      <w:r w:rsidRPr="00AE4924">
        <w:rPr>
          <w:sz w:val="24"/>
          <w:szCs w:val="24"/>
        </w:rPr>
        <w:t xml:space="preserve">B  </w:t>
      </w:r>
      <w:r w:rsidRPr="00AE4924">
        <w:rPr>
          <w:spacing w:val="25"/>
          <w:sz w:val="24"/>
          <w:szCs w:val="24"/>
        </w:rPr>
        <w:t xml:space="preserve"> </w:t>
      </w:r>
      <w:r w:rsidRPr="00AE4924">
        <w:rPr>
          <w:sz w:val="24"/>
          <w:szCs w:val="24"/>
        </w:rPr>
        <w:t xml:space="preserve">–––––––––&gt;   </w:t>
      </w:r>
      <w:r w:rsidRPr="00AE4924">
        <w:rPr>
          <w:spacing w:val="28"/>
          <w:sz w:val="24"/>
          <w:szCs w:val="24"/>
        </w:rPr>
        <w:t xml:space="preserve"> </w:t>
      </w:r>
      <w:r w:rsidRPr="00AE4924">
        <w:rPr>
          <w:sz w:val="24"/>
          <w:szCs w:val="24"/>
        </w:rPr>
        <w:t>L</w:t>
      </w:r>
      <w:r w:rsidRPr="00AE4924">
        <w:rPr>
          <w:spacing w:val="-8"/>
          <w:sz w:val="24"/>
          <w:szCs w:val="24"/>
        </w:rPr>
        <w:t>S</w:t>
      </w:r>
      <w:r w:rsidRPr="00AE4924">
        <w:rPr>
          <w:sz w:val="24"/>
          <w:szCs w:val="24"/>
        </w:rPr>
        <w:t xml:space="preserve">B                           </w:t>
      </w:r>
      <w:r w:rsidRPr="00AE4924">
        <w:rPr>
          <w:spacing w:val="7"/>
          <w:sz w:val="24"/>
          <w:szCs w:val="24"/>
        </w:rPr>
        <w:t xml:space="preserve"> </w:t>
      </w:r>
      <w:r w:rsidRPr="00AE4924">
        <w:rPr>
          <w:spacing w:val="13"/>
          <w:sz w:val="24"/>
          <w:szCs w:val="24"/>
        </w:rPr>
        <w:t>M</w:t>
      </w:r>
      <w:r w:rsidRPr="00AE4924">
        <w:rPr>
          <w:spacing w:val="-7"/>
          <w:sz w:val="24"/>
          <w:szCs w:val="24"/>
        </w:rPr>
        <w:t>S</w:t>
      </w:r>
      <w:r w:rsidRPr="00AE4924">
        <w:rPr>
          <w:sz w:val="24"/>
          <w:szCs w:val="24"/>
        </w:rPr>
        <w:t xml:space="preserve">B  </w:t>
      </w:r>
      <w:r w:rsidRPr="00AE4924">
        <w:rPr>
          <w:spacing w:val="25"/>
          <w:sz w:val="24"/>
          <w:szCs w:val="24"/>
        </w:rPr>
        <w:t xml:space="preserve"> </w:t>
      </w:r>
      <w:r w:rsidRPr="00AE4924">
        <w:rPr>
          <w:sz w:val="24"/>
          <w:szCs w:val="24"/>
        </w:rPr>
        <w:t xml:space="preserve">–––––––––&gt;   </w:t>
      </w:r>
      <w:r w:rsidRPr="00AE4924">
        <w:rPr>
          <w:spacing w:val="28"/>
          <w:sz w:val="24"/>
          <w:szCs w:val="24"/>
        </w:rPr>
        <w:t xml:space="preserve"> </w:t>
      </w:r>
      <w:r w:rsidRPr="00AE4924">
        <w:rPr>
          <w:sz w:val="24"/>
          <w:szCs w:val="24"/>
        </w:rPr>
        <w:t>L</w:t>
      </w:r>
      <w:r w:rsidRPr="00AE4924">
        <w:rPr>
          <w:spacing w:val="-8"/>
          <w:sz w:val="24"/>
          <w:szCs w:val="24"/>
        </w:rPr>
        <w:t>S</w:t>
      </w:r>
      <w:r w:rsidRPr="00AE4924">
        <w:rPr>
          <w:sz w:val="24"/>
          <w:szCs w:val="24"/>
        </w:rPr>
        <w:t>B</w:t>
      </w:r>
    </w:p>
    <w:p w:rsidR="001B2520" w:rsidRPr="00AE4924" w:rsidRDefault="006600E0">
      <w:pPr>
        <w:spacing w:before="14" w:line="260" w:lineRule="exact"/>
        <w:ind w:left="2722" w:right="2387"/>
        <w:jc w:val="center"/>
        <w:rPr>
          <w:sz w:val="24"/>
          <w:szCs w:val="24"/>
        </w:rPr>
        <w:sectPr w:rsidR="001B2520" w:rsidRPr="00AE4924">
          <w:headerReference w:type="default" r:id="rId19"/>
          <w:pgSz w:w="11920" w:h="16840"/>
          <w:pgMar w:top="60" w:right="0" w:bottom="280" w:left="0" w:header="0" w:footer="1051" w:gutter="0"/>
          <w:cols w:space="720"/>
        </w:sectPr>
      </w:pPr>
      <w:r w:rsidRPr="00AE4924">
        <w:rPr>
          <w:sz w:val="24"/>
          <w:szCs w:val="24"/>
        </w:rPr>
        <w:pict>
          <v:shape id="_x0000_s2135" type="#_x0000_t202" style="position:absolute;left:0;text-align:left;margin-left:340.45pt;margin-top:14.5pt;width:147.15pt;height:19.9pt;z-index:-2090;mso-position-horizontal-relative:page" filled="f" stroked="f">
            <v:textbox style="mso-next-textbox:#_x0000_s2135" inset="0,0,0,0">
              <w:txbxContent>
                <w:tbl>
                  <w:tblPr>
                    <w:tblW w:w="0" w:type="auto"/>
                    <w:tblLayout w:type="fixed"/>
                    <w:tblCellMar>
                      <w:left w:w="0" w:type="dxa"/>
                      <w:right w:w="0" w:type="dxa"/>
                    </w:tblCellMar>
                    <w:tblLook w:val="01E0"/>
                  </w:tblPr>
                  <w:tblGrid>
                    <w:gridCol w:w="721"/>
                    <w:gridCol w:w="720"/>
                    <w:gridCol w:w="720"/>
                    <w:gridCol w:w="719"/>
                  </w:tblGrid>
                  <w:tr w:rsidR="008706B1">
                    <w:trPr>
                      <w:trHeight w:hRule="exact" w:val="329"/>
                    </w:trPr>
                    <w:tc>
                      <w:tcPr>
                        <w:tcW w:w="721" w:type="dxa"/>
                        <w:tcBorders>
                          <w:top w:val="single" w:sz="13" w:space="0" w:color="000000"/>
                          <w:left w:val="single" w:sz="13" w:space="0" w:color="000000"/>
                          <w:bottom w:val="single" w:sz="7" w:space="0" w:color="000000"/>
                          <w:right w:val="single" w:sz="3" w:space="0" w:color="000000"/>
                        </w:tcBorders>
                      </w:tcPr>
                      <w:p w:rsidR="008706B1" w:rsidRDefault="008706B1">
                        <w:pPr>
                          <w:spacing w:line="260" w:lineRule="exact"/>
                          <w:ind w:left="225"/>
                          <w:rPr>
                            <w:sz w:val="24"/>
                            <w:szCs w:val="24"/>
                          </w:rPr>
                        </w:pPr>
                        <w:r>
                          <w:rPr>
                            <w:sz w:val="24"/>
                            <w:szCs w:val="24"/>
                          </w:rPr>
                          <w:t>12</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line="260" w:lineRule="exact"/>
                          <w:ind w:left="223"/>
                          <w:rPr>
                            <w:sz w:val="24"/>
                            <w:szCs w:val="24"/>
                          </w:rPr>
                        </w:pPr>
                        <w:r>
                          <w:rPr>
                            <w:sz w:val="24"/>
                            <w:szCs w:val="24"/>
                          </w:rPr>
                          <w:t>2E</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line="260" w:lineRule="exact"/>
                          <w:ind w:left="231"/>
                          <w:rPr>
                            <w:sz w:val="24"/>
                            <w:szCs w:val="24"/>
                          </w:rPr>
                        </w:pPr>
                        <w:r>
                          <w:rPr>
                            <w:sz w:val="24"/>
                            <w:szCs w:val="24"/>
                          </w:rPr>
                          <w:t>5F</w:t>
                        </w:r>
                      </w:p>
                    </w:tc>
                    <w:tc>
                      <w:tcPr>
                        <w:tcW w:w="719" w:type="dxa"/>
                        <w:tcBorders>
                          <w:top w:val="single" w:sz="13" w:space="0" w:color="000000"/>
                          <w:left w:val="single" w:sz="3" w:space="0" w:color="000000"/>
                          <w:bottom w:val="single" w:sz="7" w:space="0" w:color="000000"/>
                          <w:right w:val="single" w:sz="13" w:space="0" w:color="000000"/>
                        </w:tcBorders>
                      </w:tcPr>
                      <w:p w:rsidR="008706B1" w:rsidRDefault="008706B1">
                        <w:pPr>
                          <w:spacing w:line="260" w:lineRule="exact"/>
                          <w:ind w:left="237"/>
                          <w:rPr>
                            <w:sz w:val="24"/>
                            <w:szCs w:val="24"/>
                          </w:rPr>
                        </w:pPr>
                        <w:r>
                          <w:rPr>
                            <w:sz w:val="24"/>
                            <w:szCs w:val="24"/>
                          </w:rPr>
                          <w:t>01</w:t>
                        </w:r>
                      </w:p>
                    </w:tc>
                  </w:tr>
                </w:tbl>
                <w:p w:rsidR="008706B1" w:rsidRDefault="008706B1"/>
              </w:txbxContent>
            </v:textbox>
            <w10:wrap anchorx="page"/>
          </v:shape>
        </w:pict>
      </w:r>
      <w:r w:rsidR="008E6E79" w:rsidRPr="00AE4924">
        <w:rPr>
          <w:position w:val="-1"/>
          <w:sz w:val="24"/>
          <w:szCs w:val="24"/>
        </w:rPr>
        <w:t>24        25        26        27                                27        26        25        24</w:t>
      </w:r>
    </w:p>
    <w:p w:rsidR="001B2520" w:rsidRPr="00AE4924" w:rsidRDefault="006600E0">
      <w:pPr>
        <w:spacing w:before="49" w:line="260" w:lineRule="exact"/>
        <w:ind w:left="1428" w:right="-56"/>
        <w:rPr>
          <w:sz w:val="24"/>
          <w:szCs w:val="24"/>
        </w:rPr>
      </w:pPr>
      <w:r w:rsidRPr="00AE4924">
        <w:rPr>
          <w:sz w:val="24"/>
          <w:szCs w:val="24"/>
        </w:rPr>
        <w:lastRenderedPageBreak/>
        <w:pict>
          <v:shape id="_x0000_s2134" type="#_x0000_t202" style="position:absolute;left:0;text-align:left;margin-left:124.45pt;margin-top:.25pt;width:147.15pt;height:19.9pt;z-index:-2091;mso-position-horizontal-relative:page" filled="f" stroked="f">
            <v:textbox style="mso-next-textbox:#_x0000_s2134" inset="0,0,0,0">
              <w:txbxContent>
                <w:tbl>
                  <w:tblPr>
                    <w:tblW w:w="0" w:type="auto"/>
                    <w:tblLayout w:type="fixed"/>
                    <w:tblCellMar>
                      <w:left w:w="0" w:type="dxa"/>
                      <w:right w:w="0" w:type="dxa"/>
                    </w:tblCellMar>
                    <w:tblLook w:val="01E0"/>
                  </w:tblPr>
                  <w:tblGrid>
                    <w:gridCol w:w="721"/>
                    <w:gridCol w:w="720"/>
                    <w:gridCol w:w="720"/>
                    <w:gridCol w:w="720"/>
                  </w:tblGrid>
                  <w:tr w:rsidR="008706B1">
                    <w:trPr>
                      <w:trHeight w:hRule="exact" w:val="329"/>
                    </w:trPr>
                    <w:tc>
                      <w:tcPr>
                        <w:tcW w:w="721" w:type="dxa"/>
                        <w:tcBorders>
                          <w:top w:val="single" w:sz="13" w:space="0" w:color="000000"/>
                          <w:left w:val="single" w:sz="13" w:space="0" w:color="000000"/>
                          <w:bottom w:val="single" w:sz="7" w:space="0" w:color="000000"/>
                          <w:right w:val="single" w:sz="3" w:space="0" w:color="000000"/>
                        </w:tcBorders>
                      </w:tcPr>
                      <w:p w:rsidR="008706B1" w:rsidRDefault="008706B1">
                        <w:pPr>
                          <w:spacing w:line="260" w:lineRule="exact"/>
                          <w:ind w:left="225"/>
                          <w:rPr>
                            <w:sz w:val="24"/>
                            <w:szCs w:val="24"/>
                          </w:rPr>
                        </w:pPr>
                        <w:r>
                          <w:rPr>
                            <w:sz w:val="24"/>
                            <w:szCs w:val="24"/>
                          </w:rPr>
                          <w:t>12</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line="260" w:lineRule="exact"/>
                          <w:ind w:left="223"/>
                          <w:rPr>
                            <w:sz w:val="24"/>
                            <w:szCs w:val="24"/>
                          </w:rPr>
                        </w:pPr>
                        <w:r>
                          <w:rPr>
                            <w:sz w:val="24"/>
                            <w:szCs w:val="24"/>
                          </w:rPr>
                          <w:t>2E</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line="260" w:lineRule="exact"/>
                          <w:ind w:left="231"/>
                          <w:rPr>
                            <w:sz w:val="24"/>
                            <w:szCs w:val="24"/>
                          </w:rPr>
                        </w:pPr>
                        <w:r>
                          <w:rPr>
                            <w:sz w:val="24"/>
                            <w:szCs w:val="24"/>
                          </w:rPr>
                          <w:t>5F</w:t>
                        </w:r>
                      </w:p>
                    </w:tc>
                    <w:tc>
                      <w:tcPr>
                        <w:tcW w:w="720" w:type="dxa"/>
                        <w:tcBorders>
                          <w:top w:val="single" w:sz="13" w:space="0" w:color="000000"/>
                          <w:left w:val="single" w:sz="3" w:space="0" w:color="000000"/>
                          <w:bottom w:val="single" w:sz="7" w:space="0" w:color="000000"/>
                          <w:right w:val="single" w:sz="13" w:space="0" w:color="000000"/>
                        </w:tcBorders>
                      </w:tcPr>
                      <w:p w:rsidR="008706B1" w:rsidRDefault="008706B1">
                        <w:pPr>
                          <w:spacing w:line="260" w:lineRule="exact"/>
                          <w:ind w:left="237"/>
                          <w:rPr>
                            <w:sz w:val="24"/>
                            <w:szCs w:val="24"/>
                          </w:rPr>
                        </w:pPr>
                        <w:r>
                          <w:rPr>
                            <w:sz w:val="24"/>
                            <w:szCs w:val="24"/>
                          </w:rPr>
                          <w:t>01</w:t>
                        </w:r>
                      </w:p>
                    </w:tc>
                  </w:tr>
                </w:tbl>
                <w:p w:rsidR="008706B1" w:rsidRDefault="008706B1"/>
              </w:txbxContent>
            </v:textbox>
            <w10:wrap anchorx="page"/>
          </v:shape>
        </w:pict>
      </w:r>
      <w:r w:rsidR="008E6E79" w:rsidRPr="00AE4924">
        <w:rPr>
          <w:spacing w:val="13"/>
          <w:position w:val="-1"/>
          <w:sz w:val="24"/>
          <w:szCs w:val="24"/>
        </w:rPr>
        <w:t>W</w:t>
      </w:r>
      <w:r w:rsidR="008E6E79" w:rsidRPr="00AE4924">
        <w:rPr>
          <w:spacing w:val="11"/>
          <w:position w:val="-1"/>
          <w:sz w:val="24"/>
          <w:szCs w:val="24"/>
        </w:rPr>
        <w:t>o</w:t>
      </w:r>
      <w:r w:rsidR="008E6E79" w:rsidRPr="00AE4924">
        <w:rPr>
          <w:spacing w:val="15"/>
          <w:position w:val="-1"/>
          <w:sz w:val="24"/>
          <w:szCs w:val="24"/>
        </w:rPr>
        <w:t>r</w:t>
      </w:r>
      <w:r w:rsidR="008E6E79" w:rsidRPr="00AE4924">
        <w:rPr>
          <w:position w:val="-1"/>
          <w:sz w:val="24"/>
          <w:szCs w:val="24"/>
        </w:rPr>
        <w:t>d</w:t>
      </w:r>
      <w:r w:rsidR="008E6E79" w:rsidRPr="00AE4924">
        <w:rPr>
          <w:spacing w:val="26"/>
          <w:position w:val="-1"/>
          <w:sz w:val="24"/>
          <w:szCs w:val="24"/>
        </w:rPr>
        <w:t xml:space="preserve"> </w:t>
      </w:r>
      <w:r w:rsidR="008E6E79" w:rsidRPr="00AE4924">
        <w:rPr>
          <w:position w:val="-1"/>
          <w:sz w:val="24"/>
          <w:szCs w:val="24"/>
        </w:rPr>
        <w:t>24</w:t>
      </w:r>
    </w:p>
    <w:p w:rsidR="001B2520" w:rsidRPr="00AE4924" w:rsidRDefault="008E6E79">
      <w:pPr>
        <w:spacing w:before="49" w:line="260" w:lineRule="exact"/>
        <w:rPr>
          <w:sz w:val="24"/>
          <w:szCs w:val="24"/>
        </w:rPr>
        <w:sectPr w:rsidR="001B2520" w:rsidRPr="00AE4924">
          <w:type w:val="continuous"/>
          <w:pgSz w:w="11920" w:h="16840"/>
          <w:pgMar w:top="60" w:right="0" w:bottom="280" w:left="0" w:header="720" w:footer="720" w:gutter="0"/>
          <w:cols w:num="2" w:space="720" w:equalWidth="0">
            <w:col w:w="2340" w:space="3410"/>
            <w:col w:w="6170"/>
          </w:cols>
        </w:sectPr>
      </w:pPr>
      <w:r w:rsidRPr="00AE4924">
        <w:rPr>
          <w:sz w:val="24"/>
          <w:szCs w:val="24"/>
        </w:rPr>
        <w:br w:type="column"/>
      </w:r>
      <w:r w:rsidRPr="00AE4924">
        <w:rPr>
          <w:spacing w:val="13"/>
          <w:position w:val="-1"/>
          <w:sz w:val="24"/>
          <w:szCs w:val="24"/>
        </w:rPr>
        <w:lastRenderedPageBreak/>
        <w:t>W</w:t>
      </w:r>
      <w:r w:rsidRPr="00AE4924">
        <w:rPr>
          <w:spacing w:val="11"/>
          <w:position w:val="-1"/>
          <w:sz w:val="24"/>
          <w:szCs w:val="24"/>
        </w:rPr>
        <w:t>o</w:t>
      </w:r>
      <w:r w:rsidRPr="00AE4924">
        <w:rPr>
          <w:spacing w:val="15"/>
          <w:position w:val="-1"/>
          <w:sz w:val="24"/>
          <w:szCs w:val="24"/>
        </w:rPr>
        <w:t>r</w:t>
      </w:r>
      <w:r w:rsidRPr="00AE4924">
        <w:rPr>
          <w:position w:val="-1"/>
          <w:sz w:val="24"/>
          <w:szCs w:val="24"/>
        </w:rPr>
        <w:t>d</w:t>
      </w:r>
      <w:r w:rsidRPr="00AE4924">
        <w:rPr>
          <w:spacing w:val="26"/>
          <w:position w:val="-1"/>
          <w:sz w:val="24"/>
          <w:szCs w:val="24"/>
        </w:rPr>
        <w:t xml:space="preserve"> </w:t>
      </w:r>
      <w:r w:rsidRPr="00AE4924">
        <w:rPr>
          <w:position w:val="-1"/>
          <w:sz w:val="24"/>
          <w:szCs w:val="24"/>
        </w:rPr>
        <w:t>24</w:t>
      </w: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before="13" w:line="280" w:lineRule="exact"/>
        <w:rPr>
          <w:sz w:val="24"/>
          <w:szCs w:val="24"/>
        </w:rPr>
      </w:pPr>
    </w:p>
    <w:p w:rsidR="001B2520" w:rsidRPr="00AE4924" w:rsidRDefault="008E6E79">
      <w:pPr>
        <w:spacing w:before="29"/>
        <w:ind w:left="1080"/>
        <w:rPr>
          <w:sz w:val="24"/>
          <w:szCs w:val="24"/>
        </w:rPr>
      </w:pPr>
      <w:r w:rsidRPr="00AE4924">
        <w:rPr>
          <w:b/>
          <w:sz w:val="24"/>
          <w:szCs w:val="24"/>
        </w:rPr>
        <w:t>Exampl</w:t>
      </w:r>
      <w:r w:rsidRPr="00AE4924">
        <w:rPr>
          <w:b/>
          <w:spacing w:val="1"/>
          <w:sz w:val="24"/>
          <w:szCs w:val="24"/>
        </w:rPr>
        <w:t>e</w:t>
      </w:r>
      <w:r w:rsidRPr="00AE4924">
        <w:rPr>
          <w:sz w:val="24"/>
          <w:szCs w:val="24"/>
        </w:rPr>
        <w:t xml:space="preserve">:  Show the contents of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from</w:t>
      </w:r>
      <w:r w:rsidRPr="00AE4924">
        <w:rPr>
          <w:spacing w:val="-2"/>
          <w:sz w:val="24"/>
          <w:szCs w:val="24"/>
        </w:rPr>
        <w:t xml:space="preserve"> </w:t>
      </w:r>
      <w:r w:rsidRPr="00AE4924">
        <w:rPr>
          <w:sz w:val="24"/>
          <w:szCs w:val="24"/>
        </w:rPr>
        <w:t>word addr</w:t>
      </w:r>
      <w:r w:rsidRPr="00AE4924">
        <w:rPr>
          <w:spacing w:val="1"/>
          <w:sz w:val="24"/>
          <w:szCs w:val="24"/>
        </w:rPr>
        <w:t>e</w:t>
      </w:r>
      <w:r w:rsidRPr="00AE4924">
        <w:rPr>
          <w:sz w:val="24"/>
          <w:szCs w:val="24"/>
        </w:rPr>
        <w:t xml:space="preserve">ss 24 </w:t>
      </w:r>
      <w:r w:rsidRPr="00AE4924">
        <w:rPr>
          <w:spacing w:val="1"/>
          <w:sz w:val="24"/>
          <w:szCs w:val="24"/>
        </w:rPr>
        <w:t>i</w:t>
      </w:r>
      <w:r w:rsidRPr="00AE4924">
        <w:rPr>
          <w:sz w:val="24"/>
          <w:szCs w:val="24"/>
        </w:rPr>
        <w:t>f those words ho</w:t>
      </w:r>
      <w:r w:rsidRPr="00AE4924">
        <w:rPr>
          <w:spacing w:val="1"/>
          <w:sz w:val="24"/>
          <w:szCs w:val="24"/>
        </w:rPr>
        <w:t>l</w:t>
      </w:r>
      <w:r w:rsidRPr="00AE4924">
        <w:rPr>
          <w:sz w:val="24"/>
          <w:szCs w:val="24"/>
        </w:rPr>
        <w:t>d the A</w:t>
      </w:r>
      <w:r w:rsidRPr="00AE4924">
        <w:rPr>
          <w:spacing w:val="-1"/>
          <w:sz w:val="24"/>
          <w:szCs w:val="24"/>
        </w:rPr>
        <w:t>S</w:t>
      </w:r>
      <w:r w:rsidRPr="00AE4924">
        <w:rPr>
          <w:sz w:val="24"/>
          <w:szCs w:val="24"/>
        </w:rPr>
        <w:t>CII</w:t>
      </w:r>
    </w:p>
    <w:p w:rsidR="001B2520" w:rsidRPr="00AE4924" w:rsidRDefault="008E6E79">
      <w:pPr>
        <w:spacing w:line="260" w:lineRule="exact"/>
        <w:ind w:left="1080"/>
        <w:rPr>
          <w:sz w:val="24"/>
          <w:szCs w:val="24"/>
        </w:rPr>
      </w:pPr>
      <w:r w:rsidRPr="00AE4924">
        <w:rPr>
          <w:sz w:val="24"/>
          <w:szCs w:val="24"/>
        </w:rPr>
        <w:t>st</w:t>
      </w:r>
      <w:r w:rsidRPr="00AE4924">
        <w:rPr>
          <w:spacing w:val="1"/>
          <w:sz w:val="24"/>
          <w:szCs w:val="24"/>
        </w:rPr>
        <w:t>r</w:t>
      </w:r>
      <w:r w:rsidRPr="00AE4924">
        <w:rPr>
          <w:sz w:val="24"/>
          <w:szCs w:val="24"/>
        </w:rPr>
        <w:t>ing value JIM</w:t>
      </w:r>
      <w:r w:rsidRPr="00AE4924">
        <w:rPr>
          <w:spacing w:val="1"/>
          <w:sz w:val="24"/>
          <w:szCs w:val="24"/>
        </w:rPr>
        <w:t xml:space="preserve"> </w:t>
      </w:r>
      <w:r w:rsidRPr="00AE4924">
        <w:rPr>
          <w:sz w:val="24"/>
          <w:szCs w:val="24"/>
        </w:rPr>
        <w:t>SMITH.</w:t>
      </w:r>
    </w:p>
    <w:p w:rsidR="001B2520" w:rsidRPr="00AE4924" w:rsidRDefault="001B2520">
      <w:pPr>
        <w:spacing w:before="4" w:line="140" w:lineRule="exact"/>
        <w:rPr>
          <w:sz w:val="24"/>
          <w:szCs w:val="24"/>
        </w:rPr>
      </w:pPr>
    </w:p>
    <w:p w:rsidR="001B2520" w:rsidRPr="00AE4924" w:rsidRDefault="008E6E79">
      <w:pPr>
        <w:ind w:left="3202" w:right="2926"/>
        <w:jc w:val="center"/>
        <w:rPr>
          <w:sz w:val="24"/>
          <w:szCs w:val="24"/>
        </w:rPr>
      </w:pPr>
      <w:r w:rsidRPr="00AE4924">
        <w:rPr>
          <w:sz w:val="24"/>
          <w:szCs w:val="24"/>
        </w:rPr>
        <w:t xml:space="preserve">Big Endian                                                      </w:t>
      </w:r>
      <w:r w:rsidRPr="00AE4924">
        <w:rPr>
          <w:spacing w:val="54"/>
          <w:sz w:val="24"/>
          <w:szCs w:val="24"/>
        </w:rPr>
        <w:t xml:space="preserve"> </w:t>
      </w:r>
      <w:r w:rsidRPr="00AE4924">
        <w:rPr>
          <w:sz w:val="24"/>
          <w:szCs w:val="24"/>
        </w:rPr>
        <w:t>Lit</w:t>
      </w:r>
      <w:r w:rsidRPr="00AE4924">
        <w:rPr>
          <w:spacing w:val="1"/>
          <w:sz w:val="24"/>
          <w:szCs w:val="24"/>
        </w:rPr>
        <w:t>t</w:t>
      </w:r>
      <w:r w:rsidRPr="00AE4924">
        <w:rPr>
          <w:sz w:val="24"/>
          <w:szCs w:val="24"/>
        </w:rPr>
        <w:t>le Endian</w:t>
      </w:r>
    </w:p>
    <w:p w:rsidR="001B2520" w:rsidRPr="00AE4924" w:rsidRDefault="001B2520">
      <w:pPr>
        <w:spacing w:before="10" w:line="140" w:lineRule="exact"/>
        <w:rPr>
          <w:sz w:val="24"/>
          <w:szCs w:val="24"/>
        </w:rPr>
      </w:pPr>
    </w:p>
    <w:p w:rsidR="001B2520" w:rsidRPr="00AE4924" w:rsidRDefault="008E6E79">
      <w:pPr>
        <w:spacing w:line="260" w:lineRule="exact"/>
        <w:ind w:left="2710" w:right="2364"/>
        <w:jc w:val="center"/>
        <w:rPr>
          <w:sz w:val="24"/>
          <w:szCs w:val="24"/>
        </w:rPr>
        <w:sectPr w:rsidR="001B2520" w:rsidRPr="00AE4924">
          <w:type w:val="continuous"/>
          <w:pgSz w:w="11920" w:h="16840"/>
          <w:pgMar w:top="60" w:right="0" w:bottom="280" w:left="0" w:header="720" w:footer="720" w:gutter="0"/>
          <w:cols w:space="720"/>
        </w:sectPr>
      </w:pPr>
      <w:r w:rsidRPr="00AE4924">
        <w:rPr>
          <w:spacing w:val="10"/>
          <w:position w:val="-1"/>
          <w:sz w:val="24"/>
          <w:szCs w:val="24"/>
        </w:rPr>
        <w:t>+</w:t>
      </w:r>
      <w:r w:rsidRPr="00AE4924">
        <w:rPr>
          <w:position w:val="-1"/>
          <w:sz w:val="24"/>
          <w:szCs w:val="24"/>
        </w:rPr>
        <w:t xml:space="preserve">0      </w:t>
      </w:r>
      <w:r w:rsidRPr="00AE4924">
        <w:rPr>
          <w:spacing w:val="35"/>
          <w:position w:val="-1"/>
          <w:sz w:val="24"/>
          <w:szCs w:val="24"/>
        </w:rPr>
        <w:t xml:space="preserve"> </w:t>
      </w:r>
      <w:r w:rsidRPr="00AE4924">
        <w:rPr>
          <w:spacing w:val="10"/>
          <w:position w:val="-1"/>
          <w:sz w:val="24"/>
          <w:szCs w:val="24"/>
        </w:rPr>
        <w:t>+</w:t>
      </w:r>
      <w:r w:rsidRPr="00AE4924">
        <w:rPr>
          <w:position w:val="-1"/>
          <w:sz w:val="24"/>
          <w:szCs w:val="24"/>
        </w:rPr>
        <w:t xml:space="preserve">1      </w:t>
      </w:r>
      <w:r w:rsidRPr="00AE4924">
        <w:rPr>
          <w:spacing w:val="35"/>
          <w:position w:val="-1"/>
          <w:sz w:val="24"/>
          <w:szCs w:val="24"/>
        </w:rPr>
        <w:t xml:space="preserve"> </w:t>
      </w:r>
      <w:r w:rsidRPr="00AE4924">
        <w:rPr>
          <w:spacing w:val="10"/>
          <w:position w:val="-1"/>
          <w:sz w:val="24"/>
          <w:szCs w:val="24"/>
        </w:rPr>
        <w:t>+</w:t>
      </w:r>
      <w:r w:rsidRPr="00AE4924">
        <w:rPr>
          <w:position w:val="-1"/>
          <w:sz w:val="24"/>
          <w:szCs w:val="24"/>
        </w:rPr>
        <w:t xml:space="preserve">2      </w:t>
      </w:r>
      <w:r w:rsidRPr="00AE4924">
        <w:rPr>
          <w:spacing w:val="35"/>
          <w:position w:val="-1"/>
          <w:sz w:val="24"/>
          <w:szCs w:val="24"/>
        </w:rPr>
        <w:t xml:space="preserve"> </w:t>
      </w:r>
      <w:r w:rsidRPr="00AE4924">
        <w:rPr>
          <w:spacing w:val="10"/>
          <w:position w:val="-1"/>
          <w:sz w:val="24"/>
          <w:szCs w:val="24"/>
        </w:rPr>
        <w:t>+</w:t>
      </w:r>
      <w:r w:rsidRPr="00AE4924">
        <w:rPr>
          <w:position w:val="-1"/>
          <w:sz w:val="24"/>
          <w:szCs w:val="24"/>
        </w:rPr>
        <w:t xml:space="preserve">3                              </w:t>
      </w:r>
      <w:r w:rsidRPr="00AE4924">
        <w:rPr>
          <w:spacing w:val="35"/>
          <w:position w:val="-1"/>
          <w:sz w:val="24"/>
          <w:szCs w:val="24"/>
        </w:rPr>
        <w:t xml:space="preserve"> </w:t>
      </w:r>
      <w:r w:rsidRPr="00AE4924">
        <w:rPr>
          <w:spacing w:val="10"/>
          <w:position w:val="-1"/>
          <w:sz w:val="24"/>
          <w:szCs w:val="24"/>
        </w:rPr>
        <w:t>+</w:t>
      </w:r>
      <w:r w:rsidRPr="00AE4924">
        <w:rPr>
          <w:position w:val="-1"/>
          <w:sz w:val="24"/>
          <w:szCs w:val="24"/>
        </w:rPr>
        <w:t xml:space="preserve">3      </w:t>
      </w:r>
      <w:r w:rsidRPr="00AE4924">
        <w:rPr>
          <w:spacing w:val="35"/>
          <w:position w:val="-1"/>
          <w:sz w:val="24"/>
          <w:szCs w:val="24"/>
        </w:rPr>
        <w:t xml:space="preserve"> </w:t>
      </w:r>
      <w:r w:rsidRPr="00AE4924">
        <w:rPr>
          <w:spacing w:val="10"/>
          <w:position w:val="-1"/>
          <w:sz w:val="24"/>
          <w:szCs w:val="24"/>
        </w:rPr>
        <w:t>+</w:t>
      </w:r>
      <w:r w:rsidRPr="00AE4924">
        <w:rPr>
          <w:position w:val="-1"/>
          <w:sz w:val="24"/>
          <w:szCs w:val="24"/>
        </w:rPr>
        <w:t xml:space="preserve">2      </w:t>
      </w:r>
      <w:r w:rsidRPr="00AE4924">
        <w:rPr>
          <w:spacing w:val="35"/>
          <w:position w:val="-1"/>
          <w:sz w:val="24"/>
          <w:szCs w:val="24"/>
        </w:rPr>
        <w:t xml:space="preserve"> </w:t>
      </w:r>
      <w:r w:rsidRPr="00AE4924">
        <w:rPr>
          <w:spacing w:val="10"/>
          <w:position w:val="-1"/>
          <w:sz w:val="24"/>
          <w:szCs w:val="24"/>
        </w:rPr>
        <w:t>+</w:t>
      </w:r>
      <w:r w:rsidRPr="00AE4924">
        <w:rPr>
          <w:position w:val="-1"/>
          <w:sz w:val="24"/>
          <w:szCs w:val="24"/>
        </w:rPr>
        <w:t xml:space="preserve">1      </w:t>
      </w:r>
      <w:r w:rsidRPr="00AE4924">
        <w:rPr>
          <w:spacing w:val="35"/>
          <w:position w:val="-1"/>
          <w:sz w:val="24"/>
          <w:szCs w:val="24"/>
        </w:rPr>
        <w:t xml:space="preserve"> </w:t>
      </w:r>
      <w:r w:rsidRPr="00AE4924">
        <w:rPr>
          <w:spacing w:val="10"/>
          <w:position w:val="-1"/>
          <w:sz w:val="24"/>
          <w:szCs w:val="24"/>
        </w:rPr>
        <w:t>+0</w:t>
      </w:r>
    </w:p>
    <w:p w:rsidR="001B2520" w:rsidRPr="00AE4924" w:rsidRDefault="006600E0">
      <w:pPr>
        <w:spacing w:before="49"/>
        <w:ind w:left="1428" w:right="-56"/>
        <w:rPr>
          <w:sz w:val="24"/>
          <w:szCs w:val="24"/>
        </w:rPr>
      </w:pPr>
      <w:r w:rsidRPr="00AE4924">
        <w:rPr>
          <w:sz w:val="24"/>
          <w:szCs w:val="24"/>
        </w:rPr>
        <w:lastRenderedPageBreak/>
        <w:pict>
          <v:shape id="_x0000_s2133" type="#_x0000_t202" style="position:absolute;left:0;text-align:left;margin-left:124.45pt;margin-top:.25pt;width:147.15pt;height:53.75pt;z-index:-2089;mso-position-horizontal-relative:page" filled="f" stroked="f">
            <v:textbox style="mso-next-textbox:#_x0000_s2133" inset="0,0,0,0">
              <w:txbxContent>
                <w:tbl>
                  <w:tblPr>
                    <w:tblW w:w="0" w:type="auto"/>
                    <w:tblLayout w:type="fixed"/>
                    <w:tblCellMar>
                      <w:left w:w="0" w:type="dxa"/>
                      <w:right w:w="0" w:type="dxa"/>
                    </w:tblCellMar>
                    <w:tblLook w:val="01E0"/>
                  </w:tblPr>
                  <w:tblGrid>
                    <w:gridCol w:w="721"/>
                    <w:gridCol w:w="720"/>
                    <w:gridCol w:w="720"/>
                    <w:gridCol w:w="720"/>
                  </w:tblGrid>
                  <w:tr w:rsidR="008706B1">
                    <w:trPr>
                      <w:trHeight w:hRule="exact" w:val="323"/>
                    </w:trPr>
                    <w:tc>
                      <w:tcPr>
                        <w:tcW w:w="721" w:type="dxa"/>
                        <w:tcBorders>
                          <w:top w:val="single" w:sz="13" w:space="0" w:color="000000"/>
                          <w:left w:val="single" w:sz="13" w:space="0" w:color="000000"/>
                          <w:bottom w:val="single" w:sz="13" w:space="0" w:color="000000"/>
                          <w:right w:val="single" w:sz="3" w:space="0" w:color="000000"/>
                        </w:tcBorders>
                      </w:tcPr>
                      <w:p w:rsidR="008706B1" w:rsidRDefault="008706B1">
                        <w:pPr>
                          <w:spacing w:line="260" w:lineRule="exact"/>
                          <w:ind w:left="267" w:right="265"/>
                          <w:jc w:val="center"/>
                          <w:rPr>
                            <w:sz w:val="24"/>
                            <w:szCs w:val="24"/>
                          </w:rPr>
                        </w:pPr>
                        <w:r>
                          <w:rPr>
                            <w:sz w:val="24"/>
                            <w:szCs w:val="24"/>
                          </w:rPr>
                          <w:t>J</w:t>
                        </w:r>
                      </w:p>
                    </w:tc>
                    <w:tc>
                      <w:tcPr>
                        <w:tcW w:w="720" w:type="dxa"/>
                        <w:tcBorders>
                          <w:top w:val="single" w:sz="13" w:space="0" w:color="000000"/>
                          <w:left w:val="single" w:sz="3" w:space="0" w:color="000000"/>
                          <w:bottom w:val="single" w:sz="13" w:space="0" w:color="000000"/>
                          <w:right w:val="single" w:sz="3" w:space="0" w:color="000000"/>
                        </w:tcBorders>
                      </w:tcPr>
                      <w:p w:rsidR="008706B1" w:rsidRDefault="008706B1">
                        <w:pPr>
                          <w:spacing w:line="260" w:lineRule="exact"/>
                          <w:ind w:left="279" w:right="278"/>
                          <w:jc w:val="center"/>
                          <w:rPr>
                            <w:sz w:val="24"/>
                            <w:szCs w:val="24"/>
                          </w:rPr>
                        </w:pPr>
                        <w:r>
                          <w:rPr>
                            <w:sz w:val="24"/>
                            <w:szCs w:val="24"/>
                          </w:rPr>
                          <w:t>I</w:t>
                        </w:r>
                      </w:p>
                    </w:tc>
                    <w:tc>
                      <w:tcPr>
                        <w:tcW w:w="720" w:type="dxa"/>
                        <w:tcBorders>
                          <w:top w:val="single" w:sz="13" w:space="0" w:color="000000"/>
                          <w:left w:val="single" w:sz="3" w:space="0" w:color="000000"/>
                          <w:bottom w:val="single" w:sz="13" w:space="0" w:color="000000"/>
                          <w:right w:val="single" w:sz="3" w:space="0" w:color="000000"/>
                        </w:tcBorders>
                      </w:tcPr>
                      <w:p w:rsidR="008706B1" w:rsidRDefault="008706B1">
                        <w:pPr>
                          <w:spacing w:line="260" w:lineRule="exact"/>
                          <w:ind w:left="206" w:right="218"/>
                          <w:jc w:val="center"/>
                          <w:rPr>
                            <w:sz w:val="24"/>
                            <w:szCs w:val="24"/>
                          </w:rPr>
                        </w:pPr>
                        <w:r>
                          <w:rPr>
                            <w:sz w:val="24"/>
                            <w:szCs w:val="24"/>
                          </w:rPr>
                          <w:t>M</w:t>
                        </w:r>
                      </w:p>
                    </w:tc>
                    <w:tc>
                      <w:tcPr>
                        <w:tcW w:w="720" w:type="dxa"/>
                        <w:tcBorders>
                          <w:top w:val="single" w:sz="13" w:space="0" w:color="000000"/>
                          <w:left w:val="single" w:sz="3" w:space="0" w:color="000000"/>
                          <w:bottom w:val="single" w:sz="13" w:space="0" w:color="000000"/>
                          <w:right w:val="single" w:sz="13" w:space="0" w:color="000000"/>
                        </w:tcBorders>
                      </w:tcPr>
                      <w:p w:rsidR="008706B1" w:rsidRDefault="008706B1"/>
                    </w:tc>
                  </w:tr>
                  <w:tr w:rsidR="008706B1">
                    <w:trPr>
                      <w:trHeight w:hRule="exact" w:val="338"/>
                    </w:trPr>
                    <w:tc>
                      <w:tcPr>
                        <w:tcW w:w="721" w:type="dxa"/>
                        <w:tcBorders>
                          <w:top w:val="single" w:sz="13" w:space="0" w:color="000000"/>
                          <w:left w:val="single" w:sz="13" w:space="0" w:color="000000"/>
                          <w:bottom w:val="single" w:sz="13" w:space="0" w:color="000000"/>
                          <w:right w:val="single" w:sz="3" w:space="0" w:color="000000"/>
                        </w:tcBorders>
                      </w:tcPr>
                      <w:p w:rsidR="008706B1" w:rsidRDefault="008706B1">
                        <w:pPr>
                          <w:spacing w:before="12"/>
                          <w:ind w:left="244" w:right="248"/>
                          <w:jc w:val="center"/>
                          <w:rPr>
                            <w:sz w:val="24"/>
                            <w:szCs w:val="24"/>
                          </w:rPr>
                        </w:pPr>
                        <w:r>
                          <w:rPr>
                            <w:sz w:val="24"/>
                            <w:szCs w:val="24"/>
                          </w:rPr>
                          <w:t>S</w:t>
                        </w:r>
                      </w:p>
                    </w:tc>
                    <w:tc>
                      <w:tcPr>
                        <w:tcW w:w="720" w:type="dxa"/>
                        <w:tcBorders>
                          <w:top w:val="single" w:sz="13" w:space="0" w:color="000000"/>
                          <w:left w:val="single" w:sz="3" w:space="0" w:color="000000"/>
                          <w:bottom w:val="single" w:sz="13" w:space="0" w:color="000000"/>
                          <w:right w:val="single" w:sz="3" w:space="0" w:color="000000"/>
                        </w:tcBorders>
                      </w:tcPr>
                      <w:p w:rsidR="008706B1" w:rsidRDefault="008706B1">
                        <w:pPr>
                          <w:spacing w:before="12"/>
                          <w:ind w:left="206" w:right="218"/>
                          <w:jc w:val="center"/>
                          <w:rPr>
                            <w:sz w:val="24"/>
                            <w:szCs w:val="24"/>
                          </w:rPr>
                        </w:pPr>
                        <w:r>
                          <w:rPr>
                            <w:sz w:val="24"/>
                            <w:szCs w:val="24"/>
                          </w:rPr>
                          <w:t>M</w:t>
                        </w:r>
                      </w:p>
                    </w:tc>
                    <w:tc>
                      <w:tcPr>
                        <w:tcW w:w="720" w:type="dxa"/>
                        <w:tcBorders>
                          <w:top w:val="single" w:sz="13" w:space="0" w:color="000000"/>
                          <w:left w:val="single" w:sz="3" w:space="0" w:color="000000"/>
                          <w:bottom w:val="single" w:sz="13" w:space="0" w:color="000000"/>
                          <w:right w:val="single" w:sz="3" w:space="0" w:color="000000"/>
                        </w:tcBorders>
                      </w:tcPr>
                      <w:p w:rsidR="008706B1" w:rsidRDefault="008706B1">
                        <w:pPr>
                          <w:spacing w:before="12"/>
                          <w:ind w:left="279" w:right="278"/>
                          <w:jc w:val="center"/>
                          <w:rPr>
                            <w:sz w:val="24"/>
                            <w:szCs w:val="24"/>
                          </w:rPr>
                        </w:pPr>
                        <w:r>
                          <w:rPr>
                            <w:sz w:val="24"/>
                            <w:szCs w:val="24"/>
                          </w:rPr>
                          <w:t>I</w:t>
                        </w:r>
                      </w:p>
                    </w:tc>
                    <w:tc>
                      <w:tcPr>
                        <w:tcW w:w="720" w:type="dxa"/>
                        <w:tcBorders>
                          <w:top w:val="single" w:sz="13" w:space="0" w:color="000000"/>
                          <w:left w:val="single" w:sz="3" w:space="0" w:color="000000"/>
                          <w:bottom w:val="single" w:sz="13" w:space="0" w:color="000000"/>
                          <w:right w:val="single" w:sz="13" w:space="0" w:color="000000"/>
                        </w:tcBorders>
                      </w:tcPr>
                      <w:p w:rsidR="008706B1" w:rsidRDefault="008706B1">
                        <w:pPr>
                          <w:spacing w:before="12"/>
                          <w:ind w:left="245" w:right="232"/>
                          <w:jc w:val="center"/>
                          <w:rPr>
                            <w:sz w:val="24"/>
                            <w:szCs w:val="24"/>
                          </w:rPr>
                        </w:pPr>
                        <w:r>
                          <w:rPr>
                            <w:sz w:val="24"/>
                            <w:szCs w:val="24"/>
                          </w:rPr>
                          <w:t>T</w:t>
                        </w:r>
                      </w:p>
                    </w:tc>
                  </w:tr>
                  <w:tr w:rsidR="008706B1">
                    <w:trPr>
                      <w:trHeight w:hRule="exact" w:val="345"/>
                    </w:trPr>
                    <w:tc>
                      <w:tcPr>
                        <w:tcW w:w="721" w:type="dxa"/>
                        <w:tcBorders>
                          <w:top w:val="single" w:sz="13" w:space="0" w:color="000000"/>
                          <w:left w:val="single" w:sz="13" w:space="0" w:color="000000"/>
                          <w:bottom w:val="single" w:sz="7" w:space="0" w:color="000000"/>
                          <w:right w:val="single" w:sz="3" w:space="0" w:color="000000"/>
                        </w:tcBorders>
                      </w:tcPr>
                      <w:p w:rsidR="008706B1" w:rsidRDefault="008706B1">
                        <w:pPr>
                          <w:spacing w:before="12"/>
                          <w:ind w:left="207" w:right="245"/>
                          <w:jc w:val="center"/>
                          <w:rPr>
                            <w:sz w:val="24"/>
                            <w:szCs w:val="24"/>
                          </w:rPr>
                        </w:pPr>
                        <w:r>
                          <w:rPr>
                            <w:sz w:val="24"/>
                            <w:szCs w:val="24"/>
                          </w:rPr>
                          <w:t>H</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before="12"/>
                          <w:ind w:left="266" w:right="265"/>
                          <w:jc w:val="center"/>
                          <w:rPr>
                            <w:sz w:val="24"/>
                            <w:szCs w:val="24"/>
                          </w:rPr>
                        </w:pPr>
                        <w:r>
                          <w:rPr>
                            <w:sz w:val="24"/>
                            <w:szCs w:val="24"/>
                          </w:rPr>
                          <w:t>?</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before="12"/>
                          <w:ind w:left="266" w:right="265"/>
                          <w:jc w:val="center"/>
                          <w:rPr>
                            <w:sz w:val="24"/>
                            <w:szCs w:val="24"/>
                          </w:rPr>
                        </w:pPr>
                        <w:r>
                          <w:rPr>
                            <w:sz w:val="24"/>
                            <w:szCs w:val="24"/>
                          </w:rPr>
                          <w:t>?</w:t>
                        </w:r>
                      </w:p>
                    </w:tc>
                    <w:tc>
                      <w:tcPr>
                        <w:tcW w:w="720" w:type="dxa"/>
                        <w:tcBorders>
                          <w:top w:val="single" w:sz="13" w:space="0" w:color="000000"/>
                          <w:left w:val="single" w:sz="3" w:space="0" w:color="000000"/>
                          <w:bottom w:val="single" w:sz="7" w:space="0" w:color="000000"/>
                          <w:right w:val="single" w:sz="13" w:space="0" w:color="000000"/>
                        </w:tcBorders>
                      </w:tcPr>
                      <w:p w:rsidR="008706B1" w:rsidRDefault="008706B1">
                        <w:pPr>
                          <w:spacing w:before="12"/>
                          <w:ind w:left="266" w:right="252"/>
                          <w:jc w:val="center"/>
                          <w:rPr>
                            <w:sz w:val="24"/>
                            <w:szCs w:val="24"/>
                          </w:rPr>
                        </w:pPr>
                        <w:r>
                          <w:rPr>
                            <w:sz w:val="24"/>
                            <w:szCs w:val="24"/>
                          </w:rPr>
                          <w:t>?</w:t>
                        </w:r>
                      </w:p>
                    </w:tc>
                  </w:tr>
                </w:tbl>
                <w:p w:rsidR="008706B1" w:rsidRDefault="008706B1"/>
              </w:txbxContent>
            </v:textbox>
            <w10:wrap anchorx="page"/>
          </v:shape>
        </w:pict>
      </w:r>
      <w:r w:rsidR="008E6E79" w:rsidRPr="00AE4924">
        <w:rPr>
          <w:spacing w:val="13"/>
          <w:sz w:val="24"/>
          <w:szCs w:val="24"/>
        </w:rPr>
        <w:t>W</w:t>
      </w:r>
      <w:r w:rsidR="008E6E79" w:rsidRPr="00AE4924">
        <w:rPr>
          <w:spacing w:val="11"/>
          <w:sz w:val="24"/>
          <w:szCs w:val="24"/>
        </w:rPr>
        <w:t>o</w:t>
      </w:r>
      <w:r w:rsidR="008E6E79" w:rsidRPr="00AE4924">
        <w:rPr>
          <w:spacing w:val="15"/>
          <w:sz w:val="24"/>
          <w:szCs w:val="24"/>
        </w:rPr>
        <w:t>r</w:t>
      </w:r>
      <w:r w:rsidR="008E6E79" w:rsidRPr="00AE4924">
        <w:rPr>
          <w:sz w:val="24"/>
          <w:szCs w:val="24"/>
        </w:rPr>
        <w:t>d</w:t>
      </w:r>
      <w:r w:rsidR="008E6E79" w:rsidRPr="00AE4924">
        <w:rPr>
          <w:spacing w:val="26"/>
          <w:sz w:val="24"/>
          <w:szCs w:val="24"/>
        </w:rPr>
        <w:t xml:space="preserve"> </w:t>
      </w:r>
      <w:r w:rsidR="008E6E79" w:rsidRPr="00AE4924">
        <w:rPr>
          <w:sz w:val="24"/>
          <w:szCs w:val="24"/>
        </w:rPr>
        <w:t>24</w:t>
      </w:r>
    </w:p>
    <w:p w:rsidR="001B2520" w:rsidRPr="00AE4924" w:rsidRDefault="008E6E79">
      <w:pPr>
        <w:spacing w:before="62"/>
        <w:ind w:left="1428" w:right="-56"/>
        <w:rPr>
          <w:sz w:val="24"/>
          <w:szCs w:val="24"/>
        </w:rPr>
      </w:pPr>
      <w:r w:rsidRPr="00AE4924">
        <w:rPr>
          <w:spacing w:val="13"/>
          <w:sz w:val="24"/>
          <w:szCs w:val="24"/>
        </w:rPr>
        <w:t>W</w:t>
      </w:r>
      <w:r w:rsidRPr="00AE4924">
        <w:rPr>
          <w:spacing w:val="11"/>
          <w:sz w:val="24"/>
          <w:szCs w:val="24"/>
        </w:rPr>
        <w:t>o</w:t>
      </w:r>
      <w:r w:rsidRPr="00AE4924">
        <w:rPr>
          <w:spacing w:val="15"/>
          <w:sz w:val="24"/>
          <w:szCs w:val="24"/>
        </w:rPr>
        <w:t>r</w:t>
      </w:r>
      <w:r w:rsidRPr="00AE4924">
        <w:rPr>
          <w:sz w:val="24"/>
          <w:szCs w:val="24"/>
        </w:rPr>
        <w:t>d</w:t>
      </w:r>
      <w:r w:rsidRPr="00AE4924">
        <w:rPr>
          <w:spacing w:val="26"/>
          <w:sz w:val="24"/>
          <w:szCs w:val="24"/>
        </w:rPr>
        <w:t xml:space="preserve"> </w:t>
      </w:r>
      <w:r w:rsidRPr="00AE4924">
        <w:rPr>
          <w:sz w:val="24"/>
          <w:szCs w:val="24"/>
        </w:rPr>
        <w:t>28</w:t>
      </w:r>
    </w:p>
    <w:p w:rsidR="001B2520" w:rsidRPr="00AE4924" w:rsidRDefault="008E6E79">
      <w:pPr>
        <w:spacing w:before="62" w:line="260" w:lineRule="exact"/>
        <w:ind w:left="1428" w:right="-56"/>
        <w:rPr>
          <w:sz w:val="24"/>
          <w:szCs w:val="24"/>
        </w:rPr>
      </w:pPr>
      <w:r w:rsidRPr="00AE4924">
        <w:rPr>
          <w:spacing w:val="13"/>
          <w:position w:val="-1"/>
          <w:sz w:val="24"/>
          <w:szCs w:val="24"/>
        </w:rPr>
        <w:t>W</w:t>
      </w:r>
      <w:r w:rsidRPr="00AE4924">
        <w:rPr>
          <w:spacing w:val="11"/>
          <w:position w:val="-1"/>
          <w:sz w:val="24"/>
          <w:szCs w:val="24"/>
        </w:rPr>
        <w:t>o</w:t>
      </w:r>
      <w:r w:rsidRPr="00AE4924">
        <w:rPr>
          <w:spacing w:val="15"/>
          <w:position w:val="-1"/>
          <w:sz w:val="24"/>
          <w:szCs w:val="24"/>
        </w:rPr>
        <w:t>r</w:t>
      </w:r>
      <w:r w:rsidRPr="00AE4924">
        <w:rPr>
          <w:position w:val="-1"/>
          <w:sz w:val="24"/>
          <w:szCs w:val="24"/>
        </w:rPr>
        <w:t>d</w:t>
      </w:r>
      <w:r w:rsidRPr="00AE4924">
        <w:rPr>
          <w:spacing w:val="26"/>
          <w:position w:val="-1"/>
          <w:sz w:val="24"/>
          <w:szCs w:val="24"/>
        </w:rPr>
        <w:t xml:space="preserve"> </w:t>
      </w:r>
      <w:r w:rsidRPr="00AE4924">
        <w:rPr>
          <w:position w:val="-1"/>
          <w:sz w:val="24"/>
          <w:szCs w:val="24"/>
        </w:rPr>
        <w:t>32</w:t>
      </w:r>
    </w:p>
    <w:p w:rsidR="001B2520" w:rsidRPr="00AE4924" w:rsidRDefault="008E6E79">
      <w:pPr>
        <w:spacing w:before="49"/>
        <w:rPr>
          <w:sz w:val="24"/>
          <w:szCs w:val="24"/>
        </w:rPr>
      </w:pPr>
      <w:r w:rsidRPr="00AE4924">
        <w:rPr>
          <w:sz w:val="24"/>
          <w:szCs w:val="24"/>
        </w:rPr>
        <w:br w:type="column"/>
      </w:r>
      <w:r w:rsidRPr="00AE4924">
        <w:rPr>
          <w:spacing w:val="13"/>
          <w:sz w:val="24"/>
          <w:szCs w:val="24"/>
        </w:rPr>
        <w:lastRenderedPageBreak/>
        <w:t>W</w:t>
      </w:r>
      <w:r w:rsidRPr="00AE4924">
        <w:rPr>
          <w:spacing w:val="11"/>
          <w:sz w:val="24"/>
          <w:szCs w:val="24"/>
        </w:rPr>
        <w:t>o</w:t>
      </w:r>
      <w:r w:rsidRPr="00AE4924">
        <w:rPr>
          <w:spacing w:val="15"/>
          <w:sz w:val="24"/>
          <w:szCs w:val="24"/>
        </w:rPr>
        <w:t>r</w:t>
      </w:r>
      <w:r w:rsidRPr="00AE4924">
        <w:rPr>
          <w:sz w:val="24"/>
          <w:szCs w:val="24"/>
        </w:rPr>
        <w:t>d</w:t>
      </w:r>
      <w:r w:rsidRPr="00AE4924">
        <w:rPr>
          <w:spacing w:val="26"/>
          <w:sz w:val="24"/>
          <w:szCs w:val="24"/>
        </w:rPr>
        <w:t xml:space="preserve"> </w:t>
      </w:r>
      <w:r w:rsidRPr="00AE4924">
        <w:rPr>
          <w:sz w:val="24"/>
          <w:szCs w:val="24"/>
        </w:rPr>
        <w:t>24</w:t>
      </w:r>
    </w:p>
    <w:p w:rsidR="001B2520" w:rsidRPr="00AE4924" w:rsidRDefault="008E6E79">
      <w:pPr>
        <w:spacing w:before="62"/>
        <w:rPr>
          <w:sz w:val="24"/>
          <w:szCs w:val="24"/>
        </w:rPr>
      </w:pPr>
      <w:r w:rsidRPr="00AE4924">
        <w:rPr>
          <w:spacing w:val="13"/>
          <w:sz w:val="24"/>
          <w:szCs w:val="24"/>
        </w:rPr>
        <w:t>W</w:t>
      </w:r>
      <w:r w:rsidRPr="00AE4924">
        <w:rPr>
          <w:spacing w:val="11"/>
          <w:sz w:val="24"/>
          <w:szCs w:val="24"/>
        </w:rPr>
        <w:t>o</w:t>
      </w:r>
      <w:r w:rsidRPr="00AE4924">
        <w:rPr>
          <w:spacing w:val="15"/>
          <w:sz w:val="24"/>
          <w:szCs w:val="24"/>
        </w:rPr>
        <w:t>r</w:t>
      </w:r>
      <w:r w:rsidRPr="00AE4924">
        <w:rPr>
          <w:sz w:val="24"/>
          <w:szCs w:val="24"/>
        </w:rPr>
        <w:t>d</w:t>
      </w:r>
      <w:r w:rsidRPr="00AE4924">
        <w:rPr>
          <w:spacing w:val="26"/>
          <w:sz w:val="24"/>
          <w:szCs w:val="24"/>
        </w:rPr>
        <w:t xml:space="preserve"> </w:t>
      </w:r>
      <w:r w:rsidRPr="00AE4924">
        <w:rPr>
          <w:sz w:val="24"/>
          <w:szCs w:val="24"/>
        </w:rPr>
        <w:t>28</w:t>
      </w:r>
    </w:p>
    <w:p w:rsidR="001B2520" w:rsidRPr="00AE4924" w:rsidRDefault="006600E0">
      <w:pPr>
        <w:spacing w:before="62" w:line="260" w:lineRule="exact"/>
        <w:rPr>
          <w:sz w:val="24"/>
          <w:szCs w:val="24"/>
        </w:rPr>
        <w:sectPr w:rsidR="001B2520" w:rsidRPr="00AE4924">
          <w:type w:val="continuous"/>
          <w:pgSz w:w="11920" w:h="16840"/>
          <w:pgMar w:top="60" w:right="0" w:bottom="280" w:left="0" w:header="720" w:footer="720" w:gutter="0"/>
          <w:cols w:num="2" w:space="720" w:equalWidth="0">
            <w:col w:w="2340" w:space="3410"/>
            <w:col w:w="6170"/>
          </w:cols>
        </w:sectPr>
      </w:pPr>
      <w:r w:rsidRPr="00AE4924">
        <w:rPr>
          <w:sz w:val="24"/>
          <w:szCs w:val="24"/>
        </w:rPr>
        <w:pict>
          <v:shape id="_x0000_s2132" type="#_x0000_t202" style="position:absolute;margin-left:340.45pt;margin-top:-32.95pt;width:147.15pt;height:53.75pt;z-index:-2088;mso-position-horizontal-relative:page" filled="f" stroked="f">
            <v:textbox style="mso-next-textbox:#_x0000_s2132" inset="0,0,0,0">
              <w:txbxContent>
                <w:tbl>
                  <w:tblPr>
                    <w:tblW w:w="0" w:type="auto"/>
                    <w:tblLayout w:type="fixed"/>
                    <w:tblCellMar>
                      <w:left w:w="0" w:type="dxa"/>
                      <w:right w:w="0" w:type="dxa"/>
                    </w:tblCellMar>
                    <w:tblLook w:val="01E0"/>
                  </w:tblPr>
                  <w:tblGrid>
                    <w:gridCol w:w="721"/>
                    <w:gridCol w:w="720"/>
                    <w:gridCol w:w="720"/>
                    <w:gridCol w:w="719"/>
                  </w:tblGrid>
                  <w:tr w:rsidR="008706B1">
                    <w:trPr>
                      <w:trHeight w:hRule="exact" w:val="323"/>
                    </w:trPr>
                    <w:tc>
                      <w:tcPr>
                        <w:tcW w:w="721" w:type="dxa"/>
                        <w:tcBorders>
                          <w:top w:val="single" w:sz="13" w:space="0" w:color="000000"/>
                          <w:left w:val="single" w:sz="13" w:space="0" w:color="000000"/>
                          <w:bottom w:val="single" w:sz="13" w:space="0" w:color="000000"/>
                          <w:right w:val="single" w:sz="3" w:space="0" w:color="000000"/>
                        </w:tcBorders>
                      </w:tcPr>
                      <w:p w:rsidR="008706B1" w:rsidRDefault="008706B1"/>
                    </w:tc>
                    <w:tc>
                      <w:tcPr>
                        <w:tcW w:w="720" w:type="dxa"/>
                        <w:tcBorders>
                          <w:top w:val="single" w:sz="13" w:space="0" w:color="000000"/>
                          <w:left w:val="single" w:sz="3" w:space="0" w:color="000000"/>
                          <w:bottom w:val="single" w:sz="13" w:space="0" w:color="000000"/>
                          <w:right w:val="single" w:sz="3" w:space="0" w:color="000000"/>
                        </w:tcBorders>
                      </w:tcPr>
                      <w:p w:rsidR="008706B1" w:rsidRDefault="008706B1">
                        <w:pPr>
                          <w:spacing w:line="260" w:lineRule="exact"/>
                          <w:ind w:left="206" w:right="218"/>
                          <w:jc w:val="center"/>
                          <w:rPr>
                            <w:sz w:val="24"/>
                            <w:szCs w:val="24"/>
                          </w:rPr>
                        </w:pPr>
                        <w:r>
                          <w:rPr>
                            <w:sz w:val="24"/>
                            <w:szCs w:val="24"/>
                          </w:rPr>
                          <w:t>M</w:t>
                        </w:r>
                      </w:p>
                    </w:tc>
                    <w:tc>
                      <w:tcPr>
                        <w:tcW w:w="720" w:type="dxa"/>
                        <w:tcBorders>
                          <w:top w:val="single" w:sz="13" w:space="0" w:color="000000"/>
                          <w:left w:val="single" w:sz="3" w:space="0" w:color="000000"/>
                          <w:bottom w:val="single" w:sz="13" w:space="0" w:color="000000"/>
                          <w:right w:val="single" w:sz="3" w:space="0" w:color="000000"/>
                        </w:tcBorders>
                      </w:tcPr>
                      <w:p w:rsidR="008706B1" w:rsidRDefault="008706B1">
                        <w:pPr>
                          <w:spacing w:line="260" w:lineRule="exact"/>
                          <w:ind w:left="279" w:right="279"/>
                          <w:jc w:val="center"/>
                          <w:rPr>
                            <w:sz w:val="24"/>
                            <w:szCs w:val="24"/>
                          </w:rPr>
                        </w:pPr>
                        <w:r>
                          <w:rPr>
                            <w:sz w:val="24"/>
                            <w:szCs w:val="24"/>
                          </w:rPr>
                          <w:t>I</w:t>
                        </w:r>
                      </w:p>
                    </w:tc>
                    <w:tc>
                      <w:tcPr>
                        <w:tcW w:w="719" w:type="dxa"/>
                        <w:tcBorders>
                          <w:top w:val="single" w:sz="13" w:space="0" w:color="000000"/>
                          <w:left w:val="single" w:sz="3" w:space="0" w:color="000000"/>
                          <w:bottom w:val="single" w:sz="13" w:space="0" w:color="000000"/>
                          <w:right w:val="single" w:sz="13" w:space="0" w:color="000000"/>
                        </w:tcBorders>
                      </w:tcPr>
                      <w:p w:rsidR="008706B1" w:rsidRDefault="008706B1">
                        <w:pPr>
                          <w:spacing w:line="260" w:lineRule="exact"/>
                          <w:ind w:left="279" w:right="252"/>
                          <w:jc w:val="center"/>
                          <w:rPr>
                            <w:sz w:val="24"/>
                            <w:szCs w:val="24"/>
                          </w:rPr>
                        </w:pPr>
                        <w:r>
                          <w:rPr>
                            <w:sz w:val="24"/>
                            <w:szCs w:val="24"/>
                          </w:rPr>
                          <w:t>J</w:t>
                        </w:r>
                      </w:p>
                    </w:tc>
                  </w:tr>
                  <w:tr w:rsidR="008706B1">
                    <w:trPr>
                      <w:trHeight w:hRule="exact" w:val="338"/>
                    </w:trPr>
                    <w:tc>
                      <w:tcPr>
                        <w:tcW w:w="721" w:type="dxa"/>
                        <w:tcBorders>
                          <w:top w:val="single" w:sz="13" w:space="0" w:color="000000"/>
                          <w:left w:val="single" w:sz="13" w:space="0" w:color="000000"/>
                          <w:bottom w:val="single" w:sz="13" w:space="0" w:color="000000"/>
                          <w:right w:val="single" w:sz="3" w:space="0" w:color="000000"/>
                        </w:tcBorders>
                      </w:tcPr>
                      <w:p w:rsidR="008706B1" w:rsidRDefault="008706B1">
                        <w:pPr>
                          <w:spacing w:before="12"/>
                          <w:ind w:left="233" w:right="245"/>
                          <w:jc w:val="center"/>
                          <w:rPr>
                            <w:sz w:val="24"/>
                            <w:szCs w:val="24"/>
                          </w:rPr>
                        </w:pPr>
                        <w:r>
                          <w:rPr>
                            <w:sz w:val="24"/>
                            <w:szCs w:val="24"/>
                          </w:rPr>
                          <w:t>T</w:t>
                        </w:r>
                      </w:p>
                    </w:tc>
                    <w:tc>
                      <w:tcPr>
                        <w:tcW w:w="720" w:type="dxa"/>
                        <w:tcBorders>
                          <w:top w:val="single" w:sz="13" w:space="0" w:color="000000"/>
                          <w:left w:val="single" w:sz="3" w:space="0" w:color="000000"/>
                          <w:bottom w:val="single" w:sz="13" w:space="0" w:color="000000"/>
                          <w:right w:val="single" w:sz="3" w:space="0" w:color="000000"/>
                        </w:tcBorders>
                      </w:tcPr>
                      <w:p w:rsidR="008706B1" w:rsidRDefault="008706B1">
                        <w:pPr>
                          <w:spacing w:before="12"/>
                          <w:ind w:left="279" w:right="278"/>
                          <w:jc w:val="center"/>
                          <w:rPr>
                            <w:sz w:val="24"/>
                            <w:szCs w:val="24"/>
                          </w:rPr>
                        </w:pPr>
                        <w:r>
                          <w:rPr>
                            <w:sz w:val="24"/>
                            <w:szCs w:val="24"/>
                          </w:rPr>
                          <w:t>I</w:t>
                        </w:r>
                      </w:p>
                    </w:tc>
                    <w:tc>
                      <w:tcPr>
                        <w:tcW w:w="720" w:type="dxa"/>
                        <w:tcBorders>
                          <w:top w:val="single" w:sz="13" w:space="0" w:color="000000"/>
                          <w:left w:val="single" w:sz="3" w:space="0" w:color="000000"/>
                          <w:bottom w:val="single" w:sz="13" w:space="0" w:color="000000"/>
                          <w:right w:val="single" w:sz="3" w:space="0" w:color="000000"/>
                        </w:tcBorders>
                      </w:tcPr>
                      <w:p w:rsidR="008706B1" w:rsidRDefault="008706B1">
                        <w:pPr>
                          <w:spacing w:before="12"/>
                          <w:ind w:left="206" w:right="218"/>
                          <w:jc w:val="center"/>
                          <w:rPr>
                            <w:sz w:val="24"/>
                            <w:szCs w:val="24"/>
                          </w:rPr>
                        </w:pPr>
                        <w:r>
                          <w:rPr>
                            <w:sz w:val="24"/>
                            <w:szCs w:val="24"/>
                          </w:rPr>
                          <w:t>M</w:t>
                        </w:r>
                      </w:p>
                    </w:tc>
                    <w:tc>
                      <w:tcPr>
                        <w:tcW w:w="719" w:type="dxa"/>
                        <w:tcBorders>
                          <w:top w:val="single" w:sz="13" w:space="0" w:color="000000"/>
                          <w:left w:val="single" w:sz="3" w:space="0" w:color="000000"/>
                          <w:bottom w:val="single" w:sz="13" w:space="0" w:color="000000"/>
                          <w:right w:val="single" w:sz="13" w:space="0" w:color="000000"/>
                        </w:tcBorders>
                      </w:tcPr>
                      <w:p w:rsidR="008706B1" w:rsidRDefault="008706B1">
                        <w:pPr>
                          <w:spacing w:before="12"/>
                          <w:ind w:left="256" w:right="234"/>
                          <w:jc w:val="center"/>
                          <w:rPr>
                            <w:sz w:val="24"/>
                            <w:szCs w:val="24"/>
                          </w:rPr>
                        </w:pPr>
                        <w:r>
                          <w:rPr>
                            <w:sz w:val="24"/>
                            <w:szCs w:val="24"/>
                          </w:rPr>
                          <w:t>S</w:t>
                        </w:r>
                      </w:p>
                    </w:tc>
                  </w:tr>
                  <w:tr w:rsidR="008706B1">
                    <w:trPr>
                      <w:trHeight w:hRule="exact" w:val="345"/>
                    </w:trPr>
                    <w:tc>
                      <w:tcPr>
                        <w:tcW w:w="721" w:type="dxa"/>
                        <w:tcBorders>
                          <w:top w:val="single" w:sz="13" w:space="0" w:color="000000"/>
                          <w:left w:val="single" w:sz="13" w:space="0" w:color="000000"/>
                          <w:bottom w:val="single" w:sz="7" w:space="0" w:color="000000"/>
                          <w:right w:val="single" w:sz="3" w:space="0" w:color="000000"/>
                        </w:tcBorders>
                      </w:tcPr>
                      <w:p w:rsidR="008706B1" w:rsidRDefault="008706B1">
                        <w:pPr>
                          <w:spacing w:before="12"/>
                          <w:ind w:left="254" w:right="265"/>
                          <w:jc w:val="center"/>
                          <w:rPr>
                            <w:sz w:val="24"/>
                            <w:szCs w:val="24"/>
                          </w:rPr>
                        </w:pPr>
                        <w:r>
                          <w:rPr>
                            <w:sz w:val="24"/>
                            <w:szCs w:val="24"/>
                          </w:rPr>
                          <w:t>?</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before="12"/>
                          <w:ind w:left="266" w:right="265"/>
                          <w:jc w:val="center"/>
                          <w:rPr>
                            <w:sz w:val="24"/>
                            <w:szCs w:val="24"/>
                          </w:rPr>
                        </w:pPr>
                        <w:r>
                          <w:rPr>
                            <w:sz w:val="24"/>
                            <w:szCs w:val="24"/>
                          </w:rPr>
                          <w:t>?</w:t>
                        </w:r>
                      </w:p>
                    </w:tc>
                    <w:tc>
                      <w:tcPr>
                        <w:tcW w:w="720" w:type="dxa"/>
                        <w:tcBorders>
                          <w:top w:val="single" w:sz="13" w:space="0" w:color="000000"/>
                          <w:left w:val="single" w:sz="3" w:space="0" w:color="000000"/>
                          <w:bottom w:val="single" w:sz="7" w:space="0" w:color="000000"/>
                          <w:right w:val="single" w:sz="3" w:space="0" w:color="000000"/>
                        </w:tcBorders>
                      </w:tcPr>
                      <w:p w:rsidR="008706B1" w:rsidRDefault="008706B1">
                        <w:pPr>
                          <w:spacing w:before="12"/>
                          <w:ind w:left="266" w:right="265"/>
                          <w:jc w:val="center"/>
                          <w:rPr>
                            <w:sz w:val="24"/>
                            <w:szCs w:val="24"/>
                          </w:rPr>
                        </w:pPr>
                        <w:r>
                          <w:rPr>
                            <w:sz w:val="24"/>
                            <w:szCs w:val="24"/>
                          </w:rPr>
                          <w:t>?</w:t>
                        </w:r>
                      </w:p>
                    </w:tc>
                    <w:tc>
                      <w:tcPr>
                        <w:tcW w:w="719" w:type="dxa"/>
                        <w:tcBorders>
                          <w:top w:val="single" w:sz="13" w:space="0" w:color="000000"/>
                          <w:left w:val="single" w:sz="3" w:space="0" w:color="000000"/>
                          <w:bottom w:val="single" w:sz="7" w:space="0" w:color="000000"/>
                          <w:right w:val="single" w:sz="13" w:space="0" w:color="000000"/>
                        </w:tcBorders>
                      </w:tcPr>
                      <w:p w:rsidR="008706B1" w:rsidRDefault="008706B1">
                        <w:pPr>
                          <w:spacing w:before="12"/>
                          <w:ind w:left="219" w:right="232"/>
                          <w:jc w:val="center"/>
                          <w:rPr>
                            <w:sz w:val="24"/>
                            <w:szCs w:val="24"/>
                          </w:rPr>
                        </w:pPr>
                        <w:r>
                          <w:rPr>
                            <w:sz w:val="24"/>
                            <w:szCs w:val="24"/>
                          </w:rPr>
                          <w:t>H</w:t>
                        </w:r>
                      </w:p>
                    </w:tc>
                  </w:tr>
                </w:tbl>
                <w:p w:rsidR="008706B1" w:rsidRDefault="008706B1"/>
              </w:txbxContent>
            </v:textbox>
            <w10:wrap anchorx="page"/>
          </v:shape>
        </w:pict>
      </w:r>
      <w:r w:rsidR="008E6E79" w:rsidRPr="00AE4924">
        <w:rPr>
          <w:spacing w:val="13"/>
          <w:position w:val="-1"/>
          <w:sz w:val="24"/>
          <w:szCs w:val="24"/>
        </w:rPr>
        <w:t>W</w:t>
      </w:r>
      <w:r w:rsidR="008E6E79" w:rsidRPr="00AE4924">
        <w:rPr>
          <w:spacing w:val="11"/>
          <w:position w:val="-1"/>
          <w:sz w:val="24"/>
          <w:szCs w:val="24"/>
        </w:rPr>
        <w:t>o</w:t>
      </w:r>
      <w:r w:rsidR="008E6E79" w:rsidRPr="00AE4924">
        <w:rPr>
          <w:spacing w:val="15"/>
          <w:position w:val="-1"/>
          <w:sz w:val="24"/>
          <w:szCs w:val="24"/>
        </w:rPr>
        <w:t>r</w:t>
      </w:r>
      <w:r w:rsidR="008E6E79" w:rsidRPr="00AE4924">
        <w:rPr>
          <w:position w:val="-1"/>
          <w:sz w:val="24"/>
          <w:szCs w:val="24"/>
        </w:rPr>
        <w:t>d</w:t>
      </w:r>
      <w:r w:rsidR="008E6E79" w:rsidRPr="00AE4924">
        <w:rPr>
          <w:spacing w:val="26"/>
          <w:position w:val="-1"/>
          <w:sz w:val="24"/>
          <w:szCs w:val="24"/>
        </w:rPr>
        <w:t xml:space="preserve"> </w:t>
      </w:r>
      <w:r w:rsidR="008E6E79" w:rsidRPr="00AE4924">
        <w:rPr>
          <w:position w:val="-1"/>
          <w:sz w:val="24"/>
          <w:szCs w:val="24"/>
        </w:rPr>
        <w:t>32</w:t>
      </w:r>
    </w:p>
    <w:p w:rsidR="001B2520" w:rsidRPr="00AE4924" w:rsidRDefault="001B2520">
      <w:pPr>
        <w:spacing w:line="200" w:lineRule="exact"/>
        <w:rPr>
          <w:sz w:val="24"/>
          <w:szCs w:val="24"/>
        </w:rPr>
      </w:pPr>
    </w:p>
    <w:p w:rsidR="001B2520" w:rsidRPr="00AE4924" w:rsidRDefault="001B2520">
      <w:pPr>
        <w:spacing w:before="20" w:line="240" w:lineRule="exact"/>
        <w:rPr>
          <w:sz w:val="24"/>
          <w:szCs w:val="24"/>
        </w:rPr>
      </w:pPr>
    </w:p>
    <w:p w:rsidR="001B2520" w:rsidRPr="00AE4924" w:rsidRDefault="008E6E79">
      <w:pPr>
        <w:spacing w:before="29"/>
        <w:ind w:left="1080"/>
        <w:rPr>
          <w:sz w:val="24"/>
          <w:szCs w:val="24"/>
        </w:rPr>
      </w:pPr>
      <w:r w:rsidRPr="00AE4924">
        <w:rPr>
          <w:sz w:val="24"/>
          <w:szCs w:val="24"/>
        </w:rPr>
        <w:t>The bytes</w:t>
      </w:r>
      <w:r w:rsidRPr="00AE4924">
        <w:rPr>
          <w:spacing w:val="1"/>
          <w:sz w:val="24"/>
          <w:szCs w:val="24"/>
        </w:rPr>
        <w:t xml:space="preserve"> </w:t>
      </w:r>
      <w:r w:rsidRPr="00AE4924">
        <w:rPr>
          <w:sz w:val="24"/>
          <w:szCs w:val="24"/>
        </w:rPr>
        <w:t>lab</w:t>
      </w:r>
      <w:r w:rsidRPr="00AE4924">
        <w:rPr>
          <w:spacing w:val="1"/>
          <w:sz w:val="24"/>
          <w:szCs w:val="24"/>
        </w:rPr>
        <w:t>e</w:t>
      </w:r>
      <w:r w:rsidRPr="00AE4924">
        <w:rPr>
          <w:sz w:val="24"/>
          <w:szCs w:val="24"/>
        </w:rPr>
        <w:t>l</w:t>
      </w:r>
      <w:r w:rsidRPr="00AE4924">
        <w:rPr>
          <w:spacing w:val="1"/>
          <w:sz w:val="24"/>
          <w:szCs w:val="24"/>
        </w:rPr>
        <w:t>l</w:t>
      </w:r>
      <w:r w:rsidRPr="00AE4924">
        <w:rPr>
          <w:sz w:val="24"/>
          <w:szCs w:val="24"/>
        </w:rPr>
        <w:t>ed with ?</w:t>
      </w:r>
      <w:r w:rsidRPr="00AE4924">
        <w:rPr>
          <w:spacing w:val="1"/>
          <w:sz w:val="24"/>
          <w:szCs w:val="24"/>
        </w:rPr>
        <w:t xml:space="preserve"> </w:t>
      </w:r>
      <w:r w:rsidRPr="00AE4924">
        <w:rPr>
          <w:sz w:val="24"/>
          <w:szCs w:val="24"/>
        </w:rPr>
        <w:t>are unknown.   They could ho</w:t>
      </w:r>
      <w:r w:rsidRPr="00AE4924">
        <w:rPr>
          <w:spacing w:val="1"/>
          <w:sz w:val="24"/>
          <w:szCs w:val="24"/>
        </w:rPr>
        <w:t>l</w:t>
      </w:r>
      <w:r w:rsidRPr="00AE4924">
        <w:rPr>
          <w:sz w:val="24"/>
          <w:szCs w:val="24"/>
        </w:rPr>
        <w:t>d i</w:t>
      </w:r>
      <w:r w:rsidRPr="00AE4924">
        <w:rPr>
          <w:spacing w:val="-1"/>
          <w:sz w:val="24"/>
          <w:szCs w:val="24"/>
        </w:rPr>
        <w:t>m</w:t>
      </w:r>
      <w:r w:rsidRPr="00AE4924">
        <w:rPr>
          <w:sz w:val="24"/>
          <w:szCs w:val="24"/>
        </w:rPr>
        <w:t>por</w:t>
      </w:r>
      <w:r w:rsidRPr="00AE4924">
        <w:rPr>
          <w:spacing w:val="1"/>
          <w:sz w:val="24"/>
          <w:szCs w:val="24"/>
        </w:rPr>
        <w:t>t</w:t>
      </w:r>
      <w:r w:rsidRPr="00AE4924">
        <w:rPr>
          <w:sz w:val="24"/>
          <w:szCs w:val="24"/>
        </w:rPr>
        <w:t xml:space="preserve">ant data, or they could be </w:t>
      </w:r>
      <w:r w:rsidRPr="00AE4924">
        <w:rPr>
          <w:w w:val="94"/>
          <w:sz w:val="24"/>
          <w:szCs w:val="24"/>
        </w:rPr>
        <w:t>don‟t</w:t>
      </w:r>
      <w:r w:rsidRPr="00AE4924">
        <w:rPr>
          <w:spacing w:val="8"/>
          <w:w w:val="94"/>
          <w:sz w:val="24"/>
          <w:szCs w:val="24"/>
        </w:rPr>
        <w:t xml:space="preserve"> </w:t>
      </w:r>
      <w:r w:rsidRPr="00AE4924">
        <w:rPr>
          <w:sz w:val="24"/>
          <w:szCs w:val="24"/>
        </w:rPr>
        <w:t>c</w:t>
      </w:r>
      <w:r w:rsidRPr="00AE4924">
        <w:rPr>
          <w:spacing w:val="1"/>
          <w:sz w:val="24"/>
          <w:szCs w:val="24"/>
        </w:rPr>
        <w:t>a</w:t>
      </w:r>
      <w:r w:rsidRPr="00AE4924">
        <w:rPr>
          <w:sz w:val="24"/>
          <w:szCs w:val="24"/>
        </w:rPr>
        <w:t>re</w:t>
      </w:r>
    </w:p>
    <w:p w:rsidR="001B2520" w:rsidRPr="00AE4924" w:rsidRDefault="008E6E79">
      <w:pPr>
        <w:spacing w:line="260" w:lineRule="exact"/>
        <w:ind w:left="1080"/>
        <w:rPr>
          <w:sz w:val="24"/>
          <w:szCs w:val="24"/>
        </w:rPr>
      </w:pPr>
      <w:r w:rsidRPr="00AE4924">
        <w:rPr>
          <w:sz w:val="24"/>
          <w:szCs w:val="24"/>
        </w:rPr>
        <w:t xml:space="preserve">bytes – the </w:t>
      </w:r>
      <w:r w:rsidRPr="00AE4924">
        <w:rPr>
          <w:spacing w:val="1"/>
          <w:sz w:val="24"/>
          <w:szCs w:val="24"/>
        </w:rPr>
        <w:t>i</w:t>
      </w:r>
      <w:r w:rsidRPr="00AE4924">
        <w:rPr>
          <w:sz w:val="24"/>
          <w:szCs w:val="24"/>
        </w:rPr>
        <w:t>nterp</w:t>
      </w:r>
      <w:r w:rsidRPr="00AE4924">
        <w:rPr>
          <w:spacing w:val="1"/>
          <w:sz w:val="24"/>
          <w:szCs w:val="24"/>
        </w:rPr>
        <w:t>r</w:t>
      </w:r>
      <w:r w:rsidRPr="00AE4924">
        <w:rPr>
          <w:sz w:val="24"/>
          <w:szCs w:val="24"/>
        </w:rPr>
        <w:t xml:space="preserve">etation </w:t>
      </w:r>
      <w:r w:rsidRPr="00AE4924">
        <w:rPr>
          <w:spacing w:val="1"/>
          <w:sz w:val="24"/>
          <w:szCs w:val="24"/>
        </w:rPr>
        <w:t>i</w:t>
      </w:r>
      <w:r w:rsidRPr="00AE4924">
        <w:rPr>
          <w:sz w:val="24"/>
          <w:szCs w:val="24"/>
        </w:rPr>
        <w:t>s l</w:t>
      </w:r>
      <w:r w:rsidRPr="00AE4924">
        <w:rPr>
          <w:spacing w:val="1"/>
          <w:sz w:val="24"/>
          <w:szCs w:val="24"/>
        </w:rPr>
        <w:t>e</w:t>
      </w:r>
      <w:r w:rsidRPr="00AE4924">
        <w:rPr>
          <w:sz w:val="24"/>
          <w:szCs w:val="24"/>
        </w:rPr>
        <w:t>ft up to the progra</w:t>
      </w:r>
      <w:r w:rsidRPr="00AE4924">
        <w:rPr>
          <w:spacing w:val="-2"/>
          <w:sz w:val="24"/>
          <w:szCs w:val="24"/>
        </w:rPr>
        <w:t>mm</w:t>
      </w:r>
      <w:r w:rsidRPr="00AE4924">
        <w:rPr>
          <w:sz w:val="24"/>
          <w:szCs w:val="24"/>
        </w:rPr>
        <w:t>er.</w:t>
      </w:r>
    </w:p>
    <w:p w:rsidR="001B2520" w:rsidRPr="00AE4924" w:rsidRDefault="001B2520">
      <w:pPr>
        <w:spacing w:before="8" w:line="140" w:lineRule="exact"/>
        <w:rPr>
          <w:sz w:val="24"/>
          <w:szCs w:val="24"/>
        </w:rPr>
      </w:pPr>
    </w:p>
    <w:p w:rsidR="001B2520" w:rsidRPr="00AE4924" w:rsidRDefault="008E6E79">
      <w:pPr>
        <w:spacing w:line="234" w:lineRule="auto"/>
        <w:ind w:left="1080" w:right="1047"/>
        <w:rPr>
          <w:sz w:val="24"/>
          <w:szCs w:val="24"/>
        </w:rPr>
      </w:pPr>
      <w:r w:rsidRPr="00AE4924">
        <w:rPr>
          <w:sz w:val="24"/>
          <w:szCs w:val="24"/>
        </w:rPr>
        <w:t>Un</w:t>
      </w:r>
      <w:r w:rsidRPr="00AE4924">
        <w:rPr>
          <w:spacing w:val="-1"/>
          <w:sz w:val="24"/>
          <w:szCs w:val="24"/>
        </w:rPr>
        <w:t>f</w:t>
      </w:r>
      <w:r w:rsidRPr="00AE4924">
        <w:rPr>
          <w:sz w:val="24"/>
          <w:szCs w:val="24"/>
        </w:rPr>
        <w:t>or</w:t>
      </w:r>
      <w:r w:rsidRPr="00AE4924">
        <w:rPr>
          <w:spacing w:val="1"/>
          <w:sz w:val="24"/>
          <w:szCs w:val="24"/>
        </w:rPr>
        <w:t>t</w:t>
      </w:r>
      <w:r w:rsidRPr="00AE4924">
        <w:rPr>
          <w:sz w:val="24"/>
          <w:szCs w:val="24"/>
        </w:rPr>
        <w:t>unately co</w:t>
      </w:r>
      <w:r w:rsidRPr="00AE4924">
        <w:rPr>
          <w:spacing w:val="-2"/>
          <w:sz w:val="24"/>
          <w:szCs w:val="24"/>
        </w:rPr>
        <w:t>m</w:t>
      </w:r>
      <w:r w:rsidRPr="00AE4924">
        <w:rPr>
          <w:sz w:val="24"/>
          <w:szCs w:val="24"/>
        </w:rPr>
        <w:t>puter syst</w:t>
      </w:r>
      <w:r w:rsidRPr="00AE4924">
        <w:rPr>
          <w:spacing w:val="1"/>
          <w:sz w:val="24"/>
          <w:szCs w:val="24"/>
        </w:rPr>
        <w:t>e</w:t>
      </w:r>
      <w:r w:rsidRPr="00AE4924">
        <w:rPr>
          <w:spacing w:val="-2"/>
          <w:sz w:val="24"/>
          <w:szCs w:val="24"/>
        </w:rPr>
        <w:t>m</w:t>
      </w:r>
      <w:r w:rsidRPr="00AE4924">
        <w:rPr>
          <w:spacing w:val="2"/>
          <w:sz w:val="24"/>
          <w:szCs w:val="24"/>
        </w:rPr>
        <w:t>s</w:t>
      </w:r>
      <w:r w:rsidRPr="00AE4924">
        <w:rPr>
          <w:spacing w:val="1"/>
          <w:position w:val="6"/>
          <w:sz w:val="24"/>
          <w:szCs w:val="24"/>
        </w:rPr>
        <w:t>14</w:t>
      </w:r>
      <w:r w:rsidRPr="00AE4924">
        <w:rPr>
          <w:sz w:val="24"/>
          <w:szCs w:val="24"/>
        </w:rPr>
        <w:t>,</w:t>
      </w:r>
      <w:r w:rsidRPr="00AE4924">
        <w:rPr>
          <w:spacing w:val="-2"/>
          <w:sz w:val="24"/>
          <w:szCs w:val="24"/>
        </w:rPr>
        <w:t xml:space="preserve"> </w:t>
      </w:r>
      <w:r w:rsidRPr="00AE4924">
        <w:rPr>
          <w:sz w:val="24"/>
          <w:szCs w:val="24"/>
        </w:rPr>
        <w:t>in use today a</w:t>
      </w:r>
      <w:r w:rsidRPr="00AE4924">
        <w:rPr>
          <w:spacing w:val="1"/>
          <w:sz w:val="24"/>
          <w:szCs w:val="24"/>
        </w:rPr>
        <w:t>r</w:t>
      </w:r>
      <w:r w:rsidRPr="00AE4924">
        <w:rPr>
          <w:sz w:val="24"/>
          <w:szCs w:val="24"/>
        </w:rPr>
        <w:t>e sp</w:t>
      </w:r>
      <w:r w:rsidRPr="00AE4924">
        <w:rPr>
          <w:spacing w:val="1"/>
          <w:sz w:val="24"/>
          <w:szCs w:val="24"/>
        </w:rPr>
        <w:t>l</w:t>
      </w:r>
      <w:r w:rsidRPr="00AE4924">
        <w:rPr>
          <w:sz w:val="24"/>
          <w:szCs w:val="24"/>
        </w:rPr>
        <w:t>it</w:t>
      </w:r>
      <w:r w:rsidRPr="00AE4924">
        <w:rPr>
          <w:spacing w:val="1"/>
          <w:sz w:val="24"/>
          <w:szCs w:val="24"/>
        </w:rPr>
        <w:t xml:space="preserve"> </w:t>
      </w:r>
      <w:r w:rsidRPr="00AE4924">
        <w:rPr>
          <w:sz w:val="24"/>
          <w:szCs w:val="24"/>
        </w:rPr>
        <w:t>between those that are bi</w:t>
      </w:r>
      <w:r w:rsidRPr="00AE4924">
        <w:rPr>
          <w:spacing w:val="3"/>
          <w:sz w:val="24"/>
          <w:szCs w:val="24"/>
        </w:rPr>
        <w:t>g</w:t>
      </w:r>
      <w:r w:rsidRPr="00AE4924">
        <w:rPr>
          <w:sz w:val="24"/>
          <w:szCs w:val="24"/>
        </w:rPr>
        <w:t xml:space="preserve">-endian, and </w:t>
      </w:r>
      <w:r w:rsidRPr="00AE4924">
        <w:rPr>
          <w:spacing w:val="1"/>
          <w:sz w:val="24"/>
          <w:szCs w:val="24"/>
        </w:rPr>
        <w:t>t</w:t>
      </w:r>
      <w:r w:rsidRPr="00AE4924">
        <w:rPr>
          <w:sz w:val="24"/>
          <w:szCs w:val="24"/>
        </w:rPr>
        <w:t>hose that a</w:t>
      </w:r>
      <w:r w:rsidRPr="00AE4924">
        <w:rPr>
          <w:spacing w:val="1"/>
          <w:sz w:val="24"/>
          <w:szCs w:val="24"/>
        </w:rPr>
        <w:t>r</w:t>
      </w:r>
      <w:r w:rsidRPr="00AE4924">
        <w:rPr>
          <w:sz w:val="24"/>
          <w:szCs w:val="24"/>
        </w:rPr>
        <w:t>e li</w:t>
      </w:r>
      <w:r w:rsidRPr="00AE4924">
        <w:rPr>
          <w:spacing w:val="1"/>
          <w:sz w:val="24"/>
          <w:szCs w:val="24"/>
        </w:rPr>
        <w:t>t</w:t>
      </w:r>
      <w:r w:rsidRPr="00AE4924">
        <w:rPr>
          <w:sz w:val="24"/>
          <w:szCs w:val="24"/>
        </w:rPr>
        <w:t>t</w:t>
      </w:r>
      <w:r w:rsidRPr="00AE4924">
        <w:rPr>
          <w:spacing w:val="1"/>
          <w:sz w:val="24"/>
          <w:szCs w:val="24"/>
        </w:rPr>
        <w:t>l</w:t>
      </w:r>
      <w:r w:rsidRPr="00AE4924">
        <w:rPr>
          <w:spacing w:val="2"/>
          <w:sz w:val="24"/>
          <w:szCs w:val="24"/>
        </w:rPr>
        <w:t>e</w:t>
      </w:r>
      <w:r w:rsidRPr="00AE4924">
        <w:rPr>
          <w:sz w:val="24"/>
          <w:szCs w:val="24"/>
        </w:rPr>
        <w:t>-endian</w:t>
      </w:r>
      <w:r w:rsidRPr="00AE4924">
        <w:rPr>
          <w:spacing w:val="1"/>
          <w:position w:val="6"/>
          <w:sz w:val="24"/>
          <w:szCs w:val="24"/>
        </w:rPr>
        <w:t>15</w:t>
      </w:r>
      <w:r w:rsidRPr="00AE4924">
        <w:rPr>
          <w:sz w:val="24"/>
          <w:szCs w:val="24"/>
        </w:rPr>
        <w:t>.</w:t>
      </w:r>
      <w:r w:rsidRPr="00AE4924">
        <w:rPr>
          <w:spacing w:val="-2"/>
          <w:sz w:val="24"/>
          <w:szCs w:val="24"/>
        </w:rPr>
        <w:t xml:space="preserve"> </w:t>
      </w:r>
      <w:r w:rsidRPr="00AE4924">
        <w:rPr>
          <w:sz w:val="24"/>
          <w:szCs w:val="24"/>
        </w:rPr>
        <w:t xml:space="preserve">This </w:t>
      </w:r>
      <w:r w:rsidRPr="00AE4924">
        <w:rPr>
          <w:spacing w:val="1"/>
          <w:sz w:val="24"/>
          <w:szCs w:val="24"/>
        </w:rPr>
        <w:t>l</w:t>
      </w:r>
      <w:r w:rsidRPr="00AE4924">
        <w:rPr>
          <w:sz w:val="24"/>
          <w:szCs w:val="24"/>
        </w:rPr>
        <w:t>eads to p</w:t>
      </w:r>
      <w:r w:rsidRPr="00AE4924">
        <w:rPr>
          <w:spacing w:val="1"/>
          <w:sz w:val="24"/>
          <w:szCs w:val="24"/>
        </w:rPr>
        <w:t>r</w:t>
      </w:r>
      <w:r w:rsidRPr="00AE4924">
        <w:rPr>
          <w:sz w:val="24"/>
          <w:szCs w:val="24"/>
        </w:rPr>
        <w:t>oble</w:t>
      </w:r>
      <w:r w:rsidRPr="00AE4924">
        <w:rPr>
          <w:spacing w:val="-2"/>
          <w:sz w:val="24"/>
          <w:szCs w:val="24"/>
        </w:rPr>
        <w:t>m</w:t>
      </w:r>
      <w:r w:rsidRPr="00AE4924">
        <w:rPr>
          <w:sz w:val="24"/>
          <w:szCs w:val="24"/>
        </w:rPr>
        <w:t>s when a bi</w:t>
      </w:r>
      <w:r w:rsidRPr="00AE4924">
        <w:rPr>
          <w:spacing w:val="2"/>
          <w:sz w:val="24"/>
          <w:szCs w:val="24"/>
        </w:rPr>
        <w:t>g</w:t>
      </w:r>
      <w:r w:rsidRPr="00AE4924">
        <w:rPr>
          <w:sz w:val="24"/>
          <w:szCs w:val="24"/>
        </w:rPr>
        <w:t>-endian co</w:t>
      </w:r>
      <w:r w:rsidRPr="00AE4924">
        <w:rPr>
          <w:spacing w:val="-1"/>
          <w:sz w:val="24"/>
          <w:szCs w:val="24"/>
        </w:rPr>
        <w:t>m</w:t>
      </w:r>
      <w:r w:rsidRPr="00AE4924">
        <w:rPr>
          <w:sz w:val="24"/>
          <w:szCs w:val="24"/>
        </w:rPr>
        <w:t xml:space="preserve">puter wants to </w:t>
      </w:r>
      <w:r w:rsidRPr="00AE4924">
        <w:rPr>
          <w:spacing w:val="1"/>
          <w:sz w:val="24"/>
          <w:szCs w:val="24"/>
        </w:rPr>
        <w:t>t</w:t>
      </w:r>
      <w:r w:rsidRPr="00AE4924">
        <w:rPr>
          <w:sz w:val="24"/>
          <w:szCs w:val="24"/>
        </w:rPr>
        <w:t>ransfer da</w:t>
      </w:r>
      <w:r w:rsidRPr="00AE4924">
        <w:rPr>
          <w:spacing w:val="1"/>
          <w:sz w:val="24"/>
          <w:szCs w:val="24"/>
        </w:rPr>
        <w:t>t</w:t>
      </w:r>
      <w:r w:rsidRPr="00AE4924">
        <w:rPr>
          <w:sz w:val="24"/>
          <w:szCs w:val="24"/>
        </w:rPr>
        <w:t>a to a little-endian co</w:t>
      </w:r>
      <w:r w:rsidRPr="00AE4924">
        <w:rPr>
          <w:spacing w:val="-2"/>
          <w:sz w:val="24"/>
          <w:szCs w:val="24"/>
        </w:rPr>
        <w:t>m</w:t>
      </w:r>
      <w:r w:rsidRPr="00AE4924">
        <w:rPr>
          <w:sz w:val="24"/>
          <w:szCs w:val="24"/>
        </w:rPr>
        <w:t>puter. So</w:t>
      </w:r>
      <w:r w:rsidRPr="00AE4924">
        <w:rPr>
          <w:spacing w:val="-2"/>
          <w:sz w:val="24"/>
          <w:szCs w:val="24"/>
        </w:rPr>
        <w:t>m</w:t>
      </w:r>
      <w:r w:rsidRPr="00AE4924">
        <w:rPr>
          <w:sz w:val="24"/>
          <w:szCs w:val="24"/>
        </w:rPr>
        <w:t>e a</w:t>
      </w:r>
      <w:r w:rsidRPr="00AE4924">
        <w:rPr>
          <w:spacing w:val="1"/>
          <w:sz w:val="24"/>
          <w:szCs w:val="24"/>
        </w:rPr>
        <w:t>r</w:t>
      </w:r>
      <w:r w:rsidRPr="00AE4924">
        <w:rPr>
          <w:sz w:val="24"/>
          <w:szCs w:val="24"/>
        </w:rPr>
        <w:t>chitectures, for exa</w:t>
      </w:r>
      <w:r w:rsidRPr="00AE4924">
        <w:rPr>
          <w:spacing w:val="-1"/>
          <w:sz w:val="24"/>
          <w:szCs w:val="24"/>
        </w:rPr>
        <w:t>m</w:t>
      </w:r>
      <w:r w:rsidRPr="00AE4924">
        <w:rPr>
          <w:sz w:val="24"/>
          <w:szCs w:val="24"/>
        </w:rPr>
        <w:t xml:space="preserve">ple the PowerPC and </w:t>
      </w:r>
      <w:r w:rsidRPr="00AE4924">
        <w:rPr>
          <w:spacing w:val="-1"/>
          <w:sz w:val="24"/>
          <w:szCs w:val="24"/>
        </w:rPr>
        <w:t>A</w:t>
      </w:r>
      <w:r w:rsidRPr="00AE4924">
        <w:rPr>
          <w:sz w:val="24"/>
          <w:szCs w:val="24"/>
        </w:rPr>
        <w:t>RM, al</w:t>
      </w:r>
      <w:r w:rsidRPr="00AE4924">
        <w:rPr>
          <w:spacing w:val="1"/>
          <w:sz w:val="24"/>
          <w:szCs w:val="24"/>
        </w:rPr>
        <w:t>l</w:t>
      </w:r>
      <w:r w:rsidRPr="00AE4924">
        <w:rPr>
          <w:sz w:val="24"/>
          <w:szCs w:val="24"/>
        </w:rPr>
        <w:t>ow the end</w:t>
      </w:r>
      <w:r w:rsidRPr="00AE4924">
        <w:rPr>
          <w:spacing w:val="1"/>
          <w:sz w:val="24"/>
          <w:szCs w:val="24"/>
        </w:rPr>
        <w:t>i</w:t>
      </w:r>
      <w:r w:rsidRPr="00AE4924">
        <w:rPr>
          <w:sz w:val="24"/>
          <w:szCs w:val="24"/>
        </w:rPr>
        <w:t>a</w:t>
      </w:r>
      <w:r w:rsidRPr="00AE4924">
        <w:rPr>
          <w:spacing w:val="4"/>
          <w:sz w:val="24"/>
          <w:szCs w:val="24"/>
        </w:rPr>
        <w:t>n</w:t>
      </w:r>
      <w:r w:rsidRPr="00AE4924">
        <w:rPr>
          <w:sz w:val="24"/>
          <w:szCs w:val="24"/>
        </w:rPr>
        <w:t xml:space="preserve">- ness of the architecture to be </w:t>
      </w:r>
      <w:r w:rsidRPr="00AE4924">
        <w:rPr>
          <w:spacing w:val="1"/>
          <w:sz w:val="24"/>
          <w:szCs w:val="24"/>
        </w:rPr>
        <w:t>c</w:t>
      </w:r>
      <w:r w:rsidRPr="00AE4924">
        <w:rPr>
          <w:sz w:val="24"/>
          <w:szCs w:val="24"/>
        </w:rPr>
        <w:t>hanged p</w:t>
      </w:r>
      <w:r w:rsidRPr="00AE4924">
        <w:rPr>
          <w:spacing w:val="1"/>
          <w:sz w:val="24"/>
          <w:szCs w:val="24"/>
        </w:rPr>
        <w:t>r</w:t>
      </w:r>
      <w:r w:rsidRPr="00AE4924">
        <w:rPr>
          <w:sz w:val="24"/>
          <w:szCs w:val="24"/>
        </w:rPr>
        <w:t>ogra</w:t>
      </w:r>
      <w:r w:rsidRPr="00AE4924">
        <w:rPr>
          <w:spacing w:val="-2"/>
          <w:sz w:val="24"/>
          <w:szCs w:val="24"/>
        </w:rPr>
        <w:t>mm</w:t>
      </w:r>
      <w:r w:rsidRPr="00AE4924">
        <w:rPr>
          <w:sz w:val="24"/>
          <w:szCs w:val="24"/>
        </w:rPr>
        <w:t>atically.</w:t>
      </w:r>
    </w:p>
    <w:p w:rsidR="001B2520" w:rsidRPr="00AE4924" w:rsidRDefault="001B2520">
      <w:pPr>
        <w:spacing w:before="1" w:line="180" w:lineRule="exact"/>
        <w:rPr>
          <w:sz w:val="24"/>
          <w:szCs w:val="24"/>
        </w:rPr>
      </w:pPr>
    </w:p>
    <w:p w:rsidR="001B2520" w:rsidRPr="00AE4924" w:rsidRDefault="001B2520">
      <w:pPr>
        <w:spacing w:line="200" w:lineRule="exact"/>
        <w:rPr>
          <w:sz w:val="24"/>
          <w:szCs w:val="24"/>
        </w:rPr>
      </w:pPr>
    </w:p>
    <w:p w:rsidR="001B2520" w:rsidRPr="000876DD" w:rsidRDefault="006600E0">
      <w:pPr>
        <w:spacing w:line="300" w:lineRule="exact"/>
        <w:ind w:left="1080"/>
        <w:rPr>
          <w:rFonts w:ascii="Arial" w:eastAsia="Arial" w:hAnsi="Arial" w:cs="Arial"/>
          <w:sz w:val="36"/>
          <w:szCs w:val="36"/>
        </w:rPr>
      </w:pPr>
      <w:r w:rsidRPr="000876DD">
        <w:rPr>
          <w:sz w:val="36"/>
          <w:szCs w:val="36"/>
        </w:rPr>
        <w:pict>
          <v:group id="_x0000_s2129" style="position:absolute;left:0;text-align:left;margin-left:52.1pt;margin-top:22.1pt;width:491.2pt;height:2.25pt;z-index:-2093;mso-position-horizontal-relative:page" coordorigin="1042,442" coordsize="9824,45">
            <v:shape id="_x0000_s2131" style="position:absolute;left:1050;top:479;width:9808;height:0" coordorigin="1050,479" coordsize="9808,0" path="m1050,479r9808,e" filled="f" strokeweight=".82pt">
              <v:path arrowok="t"/>
            </v:shape>
            <v:shape id="_x0000_s2130" style="position:absolute;left:1050;top:450;width:9808;height:0" coordorigin="1050,450" coordsize="9808,0" path="m1050,450r9808,e" filled="f" strokeweight=".82pt">
              <v:path arrowok="t"/>
            </v:shape>
            <w10:wrap anchorx="page"/>
          </v:group>
        </w:pict>
      </w:r>
      <w:r w:rsidR="008E6E79" w:rsidRPr="000876DD">
        <w:rPr>
          <w:rFonts w:ascii="Arial" w:eastAsia="Arial" w:hAnsi="Arial" w:cs="Arial"/>
          <w:position w:val="-1"/>
          <w:sz w:val="36"/>
          <w:szCs w:val="36"/>
        </w:rPr>
        <w:t>Wo</w:t>
      </w:r>
      <w:r w:rsidR="008E6E79" w:rsidRPr="000876DD">
        <w:rPr>
          <w:rFonts w:ascii="Arial" w:eastAsia="Arial" w:hAnsi="Arial" w:cs="Arial"/>
          <w:spacing w:val="1"/>
          <w:position w:val="-1"/>
          <w:sz w:val="36"/>
          <w:szCs w:val="36"/>
        </w:rPr>
        <w:t>r</w:t>
      </w:r>
      <w:r w:rsidR="008E6E79" w:rsidRPr="000876DD">
        <w:rPr>
          <w:rFonts w:ascii="Arial" w:eastAsia="Arial" w:hAnsi="Arial" w:cs="Arial"/>
          <w:position w:val="-1"/>
          <w:sz w:val="36"/>
          <w:szCs w:val="36"/>
        </w:rPr>
        <w:t>d</w:t>
      </w:r>
      <w:r w:rsidR="008E6E79" w:rsidRPr="000876DD">
        <w:rPr>
          <w:rFonts w:ascii="Arial" w:eastAsia="Arial" w:hAnsi="Arial" w:cs="Arial"/>
          <w:spacing w:val="-7"/>
          <w:position w:val="-1"/>
          <w:sz w:val="36"/>
          <w:szCs w:val="36"/>
        </w:rPr>
        <w:t xml:space="preserve"> </w:t>
      </w:r>
      <w:r w:rsidR="008E6E79" w:rsidRPr="000876DD">
        <w:rPr>
          <w:rFonts w:ascii="Arial" w:eastAsia="Arial" w:hAnsi="Arial" w:cs="Arial"/>
          <w:position w:val="-1"/>
          <w:sz w:val="36"/>
          <w:szCs w:val="36"/>
        </w:rPr>
        <w:t>Al</w:t>
      </w:r>
      <w:r w:rsidR="008E6E79" w:rsidRPr="000876DD">
        <w:rPr>
          <w:rFonts w:ascii="Arial" w:eastAsia="Arial" w:hAnsi="Arial" w:cs="Arial"/>
          <w:spacing w:val="1"/>
          <w:position w:val="-1"/>
          <w:sz w:val="36"/>
          <w:szCs w:val="36"/>
        </w:rPr>
        <w:t>i</w:t>
      </w:r>
      <w:r w:rsidR="008E6E79" w:rsidRPr="000876DD">
        <w:rPr>
          <w:rFonts w:ascii="Arial" w:eastAsia="Arial" w:hAnsi="Arial" w:cs="Arial"/>
          <w:position w:val="-1"/>
          <w:sz w:val="36"/>
          <w:szCs w:val="36"/>
        </w:rPr>
        <w:t>g</w:t>
      </w:r>
      <w:r w:rsidR="008E6E79" w:rsidRPr="000876DD">
        <w:rPr>
          <w:rFonts w:ascii="Arial" w:eastAsia="Arial" w:hAnsi="Arial" w:cs="Arial"/>
          <w:spacing w:val="1"/>
          <w:position w:val="-1"/>
          <w:sz w:val="36"/>
          <w:szCs w:val="36"/>
        </w:rPr>
        <w:t>n</w:t>
      </w:r>
      <w:r w:rsidR="008E6E79" w:rsidRPr="000876DD">
        <w:rPr>
          <w:rFonts w:ascii="Arial" w:eastAsia="Arial" w:hAnsi="Arial" w:cs="Arial"/>
          <w:position w:val="-1"/>
          <w:sz w:val="36"/>
          <w:szCs w:val="36"/>
        </w:rPr>
        <w:t>me</w:t>
      </w:r>
      <w:r w:rsidR="008E6E79" w:rsidRPr="000876DD">
        <w:rPr>
          <w:rFonts w:ascii="Arial" w:eastAsia="Arial" w:hAnsi="Arial" w:cs="Arial"/>
          <w:spacing w:val="1"/>
          <w:position w:val="-1"/>
          <w:sz w:val="36"/>
          <w:szCs w:val="36"/>
        </w:rPr>
        <w:t>n</w:t>
      </w:r>
      <w:r w:rsidR="008E6E79" w:rsidRPr="000876DD">
        <w:rPr>
          <w:rFonts w:ascii="Arial" w:eastAsia="Arial" w:hAnsi="Arial" w:cs="Arial"/>
          <w:position w:val="-1"/>
          <w:sz w:val="36"/>
          <w:szCs w:val="36"/>
        </w:rPr>
        <w:t>t</w:t>
      </w:r>
    </w:p>
    <w:p w:rsidR="001B2520" w:rsidRPr="00AE4924" w:rsidRDefault="001B2520">
      <w:pPr>
        <w:spacing w:before="9"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6600E0">
      <w:pPr>
        <w:spacing w:before="32" w:line="236" w:lineRule="auto"/>
        <w:ind w:left="1080" w:right="1082"/>
        <w:rPr>
          <w:sz w:val="24"/>
          <w:szCs w:val="24"/>
        </w:rPr>
      </w:pPr>
      <w:r w:rsidRPr="00AE4924">
        <w:rPr>
          <w:sz w:val="24"/>
          <w:szCs w:val="24"/>
        </w:rPr>
        <w:pict>
          <v:group id="_x0000_s2127" style="position:absolute;left:0;text-align:left;margin-left:54pt;margin-top:118.7pt;width:2in;height:0;z-index:-2092;mso-position-horizontal-relative:page" coordorigin="1080,2374" coordsize="2880,0">
            <v:shape id="_x0000_s2128" style="position:absolute;left:1080;top:2374;width:2880;height:0" coordorigin="1080,2374" coordsize="2880,0" path="m1080,2374r2880,e" filled="f" strokeweight=".24697mm">
              <v:path arrowok="t"/>
            </v:shape>
            <w10:wrap anchorx="page"/>
          </v:group>
        </w:pict>
      </w:r>
      <w:r w:rsidR="008E6E79" w:rsidRPr="00AE4924">
        <w:rPr>
          <w:sz w:val="24"/>
          <w:szCs w:val="24"/>
        </w:rPr>
        <w:t xml:space="preserve">Although </w:t>
      </w:r>
      <w:r w:rsidR="008E6E79" w:rsidRPr="00AE4924">
        <w:rPr>
          <w:spacing w:val="-1"/>
          <w:sz w:val="24"/>
          <w:szCs w:val="24"/>
        </w:rPr>
        <w:t>m</w:t>
      </w:r>
      <w:r w:rsidR="008E6E79" w:rsidRPr="00AE4924">
        <w:rPr>
          <w:sz w:val="24"/>
          <w:szCs w:val="24"/>
        </w:rPr>
        <w:t>ai</w:t>
      </w:r>
      <w:r w:rsidR="008E6E79" w:rsidRPr="00AE4924">
        <w:rPr>
          <w:spacing w:val="1"/>
          <w:sz w:val="24"/>
          <w:szCs w:val="24"/>
        </w:rPr>
        <w:t>n</w:t>
      </w:r>
      <w:r w:rsidR="008E6E79" w:rsidRPr="00AE4924">
        <w:rPr>
          <w:sz w:val="24"/>
          <w:szCs w:val="24"/>
        </w:rPr>
        <w:t>-</w:t>
      </w:r>
      <w:r w:rsidR="008E6E79" w:rsidRPr="00AE4924">
        <w:rPr>
          <w:spacing w:val="-2"/>
          <w:sz w:val="24"/>
          <w:szCs w:val="24"/>
        </w:rPr>
        <w:t>m</w:t>
      </w:r>
      <w:r w:rsidR="008E6E79" w:rsidRPr="00AE4924">
        <w:rPr>
          <w:sz w:val="24"/>
          <w:szCs w:val="24"/>
        </w:rPr>
        <w:t>e</w:t>
      </w:r>
      <w:r w:rsidR="008E6E79" w:rsidRPr="00AE4924">
        <w:rPr>
          <w:spacing w:val="-2"/>
          <w:sz w:val="24"/>
          <w:szCs w:val="24"/>
        </w:rPr>
        <w:t>m</w:t>
      </w:r>
      <w:r w:rsidR="008E6E79" w:rsidRPr="00AE4924">
        <w:rPr>
          <w:sz w:val="24"/>
          <w:szCs w:val="24"/>
        </w:rPr>
        <w:t>or</w:t>
      </w:r>
      <w:r w:rsidR="008E6E79" w:rsidRPr="00AE4924">
        <w:rPr>
          <w:spacing w:val="1"/>
          <w:sz w:val="24"/>
          <w:szCs w:val="24"/>
        </w:rPr>
        <w:t>i</w:t>
      </w:r>
      <w:r w:rsidR="008E6E79" w:rsidRPr="00AE4924">
        <w:rPr>
          <w:sz w:val="24"/>
          <w:szCs w:val="24"/>
        </w:rPr>
        <w:t>es are gene</w:t>
      </w:r>
      <w:r w:rsidR="008E6E79" w:rsidRPr="00AE4924">
        <w:rPr>
          <w:spacing w:val="1"/>
          <w:sz w:val="24"/>
          <w:szCs w:val="24"/>
        </w:rPr>
        <w:t>r</w:t>
      </w:r>
      <w:r w:rsidR="008E6E79" w:rsidRPr="00AE4924">
        <w:rPr>
          <w:sz w:val="24"/>
          <w:szCs w:val="24"/>
        </w:rPr>
        <w:t>ally o</w:t>
      </w:r>
      <w:r w:rsidR="008E6E79" w:rsidRPr="00AE4924">
        <w:rPr>
          <w:spacing w:val="1"/>
          <w:sz w:val="24"/>
          <w:szCs w:val="24"/>
        </w:rPr>
        <w:t>r</w:t>
      </w:r>
      <w:r w:rsidR="008E6E79" w:rsidRPr="00AE4924">
        <w:rPr>
          <w:sz w:val="24"/>
          <w:szCs w:val="24"/>
        </w:rPr>
        <w:t>gani</w:t>
      </w:r>
      <w:r w:rsidR="008E6E79" w:rsidRPr="00AE4924">
        <w:rPr>
          <w:spacing w:val="1"/>
          <w:sz w:val="24"/>
          <w:szCs w:val="24"/>
        </w:rPr>
        <w:t>s</w:t>
      </w:r>
      <w:r w:rsidR="008E6E79" w:rsidRPr="00AE4924">
        <w:rPr>
          <w:sz w:val="24"/>
          <w:szCs w:val="24"/>
        </w:rPr>
        <w:t>ed as byt</w:t>
      </w:r>
      <w:r w:rsidR="008E6E79" w:rsidRPr="00AE4924">
        <w:rPr>
          <w:spacing w:val="3"/>
          <w:sz w:val="24"/>
          <w:szCs w:val="24"/>
        </w:rPr>
        <w:t>e</w:t>
      </w:r>
      <w:r w:rsidR="008E6E79" w:rsidRPr="00AE4924">
        <w:rPr>
          <w:sz w:val="24"/>
          <w:szCs w:val="24"/>
        </w:rPr>
        <w:t>-addressed rows of</w:t>
      </w:r>
      <w:r w:rsidR="008E6E79" w:rsidRPr="00AE4924">
        <w:rPr>
          <w:spacing w:val="-1"/>
          <w:sz w:val="24"/>
          <w:szCs w:val="24"/>
        </w:rPr>
        <w:t xml:space="preserve"> </w:t>
      </w:r>
      <w:r w:rsidR="008E6E79" w:rsidRPr="00AE4924">
        <w:rPr>
          <w:sz w:val="24"/>
          <w:szCs w:val="24"/>
        </w:rPr>
        <w:t xml:space="preserve">words and accessed a row at a </w:t>
      </w:r>
      <w:r w:rsidR="008E6E79" w:rsidRPr="00AE4924">
        <w:rPr>
          <w:spacing w:val="1"/>
          <w:sz w:val="24"/>
          <w:szCs w:val="24"/>
        </w:rPr>
        <w:t>t</w:t>
      </w:r>
      <w:r w:rsidR="008E6E79" w:rsidRPr="00AE4924">
        <w:rPr>
          <w:sz w:val="24"/>
          <w:szCs w:val="24"/>
        </w:rPr>
        <w:t>i</w:t>
      </w:r>
      <w:r w:rsidR="008E6E79" w:rsidRPr="00AE4924">
        <w:rPr>
          <w:spacing w:val="-1"/>
          <w:sz w:val="24"/>
          <w:szCs w:val="24"/>
        </w:rPr>
        <w:t>m</w:t>
      </w:r>
      <w:r w:rsidR="008E6E79" w:rsidRPr="00AE4924">
        <w:rPr>
          <w:sz w:val="24"/>
          <w:szCs w:val="24"/>
        </w:rPr>
        <w:t>e, so</w:t>
      </w:r>
      <w:r w:rsidR="008E6E79" w:rsidRPr="00AE4924">
        <w:rPr>
          <w:spacing w:val="-1"/>
          <w:sz w:val="24"/>
          <w:szCs w:val="24"/>
        </w:rPr>
        <w:t>m</w:t>
      </w:r>
      <w:r w:rsidR="008E6E79" w:rsidRPr="00AE4924">
        <w:rPr>
          <w:sz w:val="24"/>
          <w:szCs w:val="24"/>
        </w:rPr>
        <w:t>e a</w:t>
      </w:r>
      <w:r w:rsidR="008E6E79" w:rsidRPr="00AE4924">
        <w:rPr>
          <w:spacing w:val="1"/>
          <w:sz w:val="24"/>
          <w:szCs w:val="24"/>
        </w:rPr>
        <w:t>r</w:t>
      </w:r>
      <w:r w:rsidR="008E6E79" w:rsidRPr="00AE4924">
        <w:rPr>
          <w:sz w:val="24"/>
          <w:szCs w:val="24"/>
        </w:rPr>
        <w:t>chitectures, a</w:t>
      </w:r>
      <w:r w:rsidR="008E6E79" w:rsidRPr="00AE4924">
        <w:rPr>
          <w:spacing w:val="1"/>
          <w:sz w:val="24"/>
          <w:szCs w:val="24"/>
        </w:rPr>
        <w:t>l</w:t>
      </w:r>
      <w:r w:rsidR="008E6E79" w:rsidRPr="00AE4924">
        <w:rPr>
          <w:sz w:val="24"/>
          <w:szCs w:val="24"/>
        </w:rPr>
        <w:t>low the C</w:t>
      </w:r>
      <w:r w:rsidR="008E6E79" w:rsidRPr="00AE4924">
        <w:rPr>
          <w:spacing w:val="-1"/>
          <w:sz w:val="24"/>
          <w:szCs w:val="24"/>
        </w:rPr>
        <w:t>P</w:t>
      </w:r>
      <w:r w:rsidR="008E6E79" w:rsidRPr="00AE4924">
        <w:rPr>
          <w:sz w:val="24"/>
          <w:szCs w:val="24"/>
        </w:rPr>
        <w:t>U to acc</w:t>
      </w:r>
      <w:r w:rsidR="008E6E79" w:rsidRPr="00AE4924">
        <w:rPr>
          <w:spacing w:val="1"/>
          <w:sz w:val="24"/>
          <w:szCs w:val="24"/>
        </w:rPr>
        <w:t>e</w:t>
      </w:r>
      <w:r w:rsidR="008E6E79" w:rsidRPr="00AE4924">
        <w:rPr>
          <w:sz w:val="24"/>
          <w:szCs w:val="24"/>
        </w:rPr>
        <w:t>ss any wor</w:t>
      </w:r>
      <w:r w:rsidR="008E6E79" w:rsidRPr="00AE4924">
        <w:rPr>
          <w:spacing w:val="3"/>
          <w:sz w:val="24"/>
          <w:szCs w:val="24"/>
        </w:rPr>
        <w:t>d</w:t>
      </w:r>
      <w:r w:rsidR="008E6E79" w:rsidRPr="00AE4924">
        <w:rPr>
          <w:sz w:val="24"/>
          <w:szCs w:val="24"/>
        </w:rPr>
        <w:t>-si</w:t>
      </w:r>
      <w:r w:rsidR="008E6E79" w:rsidRPr="00AE4924">
        <w:rPr>
          <w:spacing w:val="1"/>
          <w:sz w:val="24"/>
          <w:szCs w:val="24"/>
        </w:rPr>
        <w:t>z</w:t>
      </w:r>
      <w:r w:rsidR="008E6E79" w:rsidRPr="00AE4924">
        <w:rPr>
          <w:sz w:val="24"/>
          <w:szCs w:val="24"/>
        </w:rPr>
        <w:t>ed bi</w:t>
      </w:r>
      <w:r w:rsidR="008E6E79" w:rsidRPr="00AE4924">
        <w:rPr>
          <w:spacing w:val="1"/>
          <w:sz w:val="24"/>
          <w:szCs w:val="24"/>
        </w:rPr>
        <w:t>t</w:t>
      </w:r>
      <w:r w:rsidR="008E6E79" w:rsidRPr="00AE4924">
        <w:rPr>
          <w:sz w:val="24"/>
          <w:szCs w:val="24"/>
        </w:rPr>
        <w:t xml:space="preserve">-group </w:t>
      </w:r>
      <w:r w:rsidR="008E6E79" w:rsidRPr="00AE4924">
        <w:rPr>
          <w:spacing w:val="1"/>
          <w:sz w:val="24"/>
          <w:szCs w:val="24"/>
        </w:rPr>
        <w:t>r</w:t>
      </w:r>
      <w:r w:rsidR="008E6E79" w:rsidRPr="00AE4924">
        <w:rPr>
          <w:sz w:val="24"/>
          <w:szCs w:val="24"/>
        </w:rPr>
        <w:t>ega</w:t>
      </w:r>
      <w:r w:rsidR="008E6E79" w:rsidRPr="00AE4924">
        <w:rPr>
          <w:spacing w:val="1"/>
          <w:sz w:val="24"/>
          <w:szCs w:val="24"/>
        </w:rPr>
        <w:t>r</w:t>
      </w:r>
      <w:r w:rsidR="008E6E79" w:rsidRPr="00AE4924">
        <w:rPr>
          <w:sz w:val="24"/>
          <w:szCs w:val="24"/>
        </w:rPr>
        <w:t xml:space="preserve">dless of its byte address.  </w:t>
      </w:r>
      <w:r w:rsidR="008E6E79" w:rsidRPr="00AE4924">
        <w:rPr>
          <w:spacing w:val="-2"/>
          <w:sz w:val="24"/>
          <w:szCs w:val="24"/>
        </w:rPr>
        <w:t>W</w:t>
      </w:r>
      <w:r w:rsidR="008E6E79" w:rsidRPr="00AE4924">
        <w:rPr>
          <w:sz w:val="24"/>
          <w:szCs w:val="24"/>
        </w:rPr>
        <w:t>e say that a</w:t>
      </w:r>
      <w:r w:rsidR="008E6E79" w:rsidRPr="00AE4924">
        <w:rPr>
          <w:spacing w:val="1"/>
          <w:sz w:val="24"/>
          <w:szCs w:val="24"/>
        </w:rPr>
        <w:t>c</w:t>
      </w:r>
      <w:r w:rsidR="008E6E79" w:rsidRPr="00AE4924">
        <w:rPr>
          <w:sz w:val="24"/>
          <w:szCs w:val="24"/>
        </w:rPr>
        <w:t xml:space="preserve">cesses </w:t>
      </w:r>
      <w:r w:rsidR="008E6E79" w:rsidRPr="00AE4924">
        <w:rPr>
          <w:spacing w:val="1"/>
          <w:sz w:val="24"/>
          <w:szCs w:val="24"/>
        </w:rPr>
        <w:t>t</w:t>
      </w:r>
      <w:r w:rsidR="008E6E79" w:rsidRPr="00AE4924">
        <w:rPr>
          <w:sz w:val="24"/>
          <w:szCs w:val="24"/>
        </w:rPr>
        <w:t xml:space="preserve">hat begin on a </w:t>
      </w:r>
      <w:r w:rsidR="008E6E79" w:rsidRPr="00AE4924">
        <w:rPr>
          <w:spacing w:val="-2"/>
          <w:sz w:val="24"/>
          <w:szCs w:val="24"/>
        </w:rPr>
        <w:t>m</w:t>
      </w:r>
      <w:r w:rsidR="008E6E79" w:rsidRPr="00AE4924">
        <w:rPr>
          <w:sz w:val="24"/>
          <w:szCs w:val="24"/>
        </w:rPr>
        <w:t>e</w:t>
      </w:r>
      <w:r w:rsidR="008E6E79" w:rsidRPr="00AE4924">
        <w:rPr>
          <w:spacing w:val="-2"/>
          <w:sz w:val="24"/>
          <w:szCs w:val="24"/>
        </w:rPr>
        <w:t>m</w:t>
      </w:r>
      <w:r w:rsidR="008E6E79" w:rsidRPr="00AE4924">
        <w:rPr>
          <w:sz w:val="24"/>
          <w:szCs w:val="24"/>
        </w:rPr>
        <w:t>ory word boundary are</w:t>
      </w:r>
      <w:r w:rsidR="008E6E79" w:rsidRPr="00AE4924">
        <w:rPr>
          <w:spacing w:val="4"/>
          <w:sz w:val="24"/>
          <w:szCs w:val="24"/>
        </w:rPr>
        <w:t xml:space="preserve"> </w:t>
      </w:r>
      <w:r w:rsidR="008E6E79" w:rsidRPr="00AE4924">
        <w:rPr>
          <w:b/>
          <w:sz w:val="24"/>
          <w:szCs w:val="24"/>
        </w:rPr>
        <w:t>al</w:t>
      </w:r>
      <w:r w:rsidR="008E6E79" w:rsidRPr="00AE4924">
        <w:rPr>
          <w:b/>
          <w:spacing w:val="1"/>
          <w:sz w:val="24"/>
          <w:szCs w:val="24"/>
        </w:rPr>
        <w:t>i</w:t>
      </w:r>
      <w:r w:rsidR="008E6E79" w:rsidRPr="00AE4924">
        <w:rPr>
          <w:b/>
          <w:sz w:val="24"/>
          <w:szCs w:val="24"/>
        </w:rPr>
        <w:t>gned acces</w:t>
      </w:r>
      <w:r w:rsidR="008E6E79" w:rsidRPr="00AE4924">
        <w:rPr>
          <w:b/>
          <w:spacing w:val="1"/>
          <w:sz w:val="24"/>
          <w:szCs w:val="24"/>
        </w:rPr>
        <w:t>s</w:t>
      </w:r>
      <w:r w:rsidR="008E6E79" w:rsidRPr="00AE4924">
        <w:rPr>
          <w:b/>
          <w:sz w:val="24"/>
          <w:szCs w:val="24"/>
        </w:rPr>
        <w:t xml:space="preserve">es </w:t>
      </w:r>
      <w:r w:rsidR="008E6E79" w:rsidRPr="00AE4924">
        <w:rPr>
          <w:sz w:val="24"/>
          <w:szCs w:val="24"/>
        </w:rPr>
        <w:t xml:space="preserve">while </w:t>
      </w:r>
      <w:r w:rsidR="008E6E79" w:rsidRPr="00AE4924">
        <w:rPr>
          <w:spacing w:val="1"/>
          <w:sz w:val="24"/>
          <w:szCs w:val="24"/>
        </w:rPr>
        <w:t>a</w:t>
      </w:r>
      <w:r w:rsidR="008E6E79" w:rsidRPr="00AE4924">
        <w:rPr>
          <w:sz w:val="24"/>
          <w:szCs w:val="24"/>
        </w:rPr>
        <w:t>ccesses th</w:t>
      </w:r>
      <w:r w:rsidR="008E6E79" w:rsidRPr="00AE4924">
        <w:rPr>
          <w:spacing w:val="1"/>
          <w:sz w:val="24"/>
          <w:szCs w:val="24"/>
        </w:rPr>
        <w:t>a</w:t>
      </w:r>
      <w:r w:rsidR="008E6E79" w:rsidRPr="00AE4924">
        <w:rPr>
          <w:sz w:val="24"/>
          <w:szCs w:val="24"/>
        </w:rPr>
        <w:t>t do not</w:t>
      </w:r>
      <w:r w:rsidR="008E6E79" w:rsidRPr="00AE4924">
        <w:rPr>
          <w:spacing w:val="1"/>
          <w:sz w:val="24"/>
          <w:szCs w:val="24"/>
        </w:rPr>
        <w:t xml:space="preserve"> </w:t>
      </w:r>
      <w:r w:rsidR="008E6E79" w:rsidRPr="00AE4924">
        <w:rPr>
          <w:sz w:val="24"/>
          <w:szCs w:val="24"/>
        </w:rPr>
        <w:t>begin on word boundar</w:t>
      </w:r>
      <w:r w:rsidR="008E6E79" w:rsidRPr="00AE4924">
        <w:rPr>
          <w:spacing w:val="1"/>
          <w:sz w:val="24"/>
          <w:szCs w:val="24"/>
        </w:rPr>
        <w:t>i</w:t>
      </w:r>
      <w:r w:rsidR="008E6E79" w:rsidRPr="00AE4924">
        <w:rPr>
          <w:sz w:val="24"/>
          <w:szCs w:val="24"/>
        </w:rPr>
        <w:t>es are</w:t>
      </w:r>
      <w:r w:rsidR="008E6E79" w:rsidRPr="00AE4924">
        <w:rPr>
          <w:spacing w:val="3"/>
          <w:sz w:val="24"/>
          <w:szCs w:val="24"/>
        </w:rPr>
        <w:t xml:space="preserve"> </w:t>
      </w:r>
      <w:r w:rsidR="008E6E79" w:rsidRPr="00AE4924">
        <w:rPr>
          <w:b/>
          <w:sz w:val="24"/>
          <w:szCs w:val="24"/>
        </w:rPr>
        <w:t>unaligned acces</w:t>
      </w:r>
      <w:r w:rsidR="008E6E79" w:rsidRPr="00AE4924">
        <w:rPr>
          <w:b/>
          <w:spacing w:val="1"/>
          <w:sz w:val="24"/>
          <w:szCs w:val="24"/>
        </w:rPr>
        <w:t>s</w:t>
      </w:r>
      <w:r w:rsidR="008E6E79" w:rsidRPr="00AE4924">
        <w:rPr>
          <w:b/>
          <w:sz w:val="24"/>
          <w:szCs w:val="24"/>
        </w:rPr>
        <w:t>e</w:t>
      </w:r>
      <w:r w:rsidR="008E6E79" w:rsidRPr="00AE4924">
        <w:rPr>
          <w:b/>
          <w:spacing w:val="1"/>
          <w:sz w:val="24"/>
          <w:szCs w:val="24"/>
        </w:rPr>
        <w:t>s</w:t>
      </w:r>
      <w:r w:rsidR="008E6E79" w:rsidRPr="00AE4924">
        <w:rPr>
          <w:sz w:val="24"/>
          <w:szCs w:val="24"/>
        </w:rPr>
        <w:t>.</w:t>
      </w:r>
    </w:p>
    <w:p w:rsidR="001B2520" w:rsidRPr="00AE4924" w:rsidRDefault="001B2520">
      <w:pPr>
        <w:spacing w:before="2" w:line="14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39"/>
        <w:ind w:left="1080"/>
        <w:rPr>
          <w:sz w:val="24"/>
          <w:szCs w:val="24"/>
        </w:rPr>
      </w:pPr>
      <w:r w:rsidRPr="00AE4924">
        <w:rPr>
          <w:spacing w:val="1"/>
          <w:position w:val="6"/>
          <w:sz w:val="24"/>
          <w:szCs w:val="24"/>
        </w:rPr>
        <w:t>1</w:t>
      </w:r>
      <w:r w:rsidRPr="00AE4924">
        <w:rPr>
          <w:position w:val="6"/>
          <w:sz w:val="24"/>
          <w:szCs w:val="24"/>
        </w:rPr>
        <w:t xml:space="preserve">4   </w:t>
      </w:r>
      <w:r w:rsidRPr="00AE4924">
        <w:rPr>
          <w:spacing w:val="38"/>
          <w:position w:val="6"/>
          <w:sz w:val="24"/>
          <w:szCs w:val="24"/>
        </w:rPr>
        <w:t xml:space="preserve"> </w:t>
      </w:r>
      <w:r w:rsidRPr="00AE4924">
        <w:rPr>
          <w:sz w:val="24"/>
          <w:szCs w:val="24"/>
        </w:rPr>
        <w:t>The</w:t>
      </w:r>
      <w:r w:rsidRPr="00AE4924">
        <w:rPr>
          <w:spacing w:val="1"/>
          <w:sz w:val="24"/>
          <w:szCs w:val="24"/>
        </w:rPr>
        <w:t xml:space="preserve"> </w:t>
      </w:r>
      <w:r w:rsidRPr="00AE4924">
        <w:rPr>
          <w:sz w:val="24"/>
          <w:szCs w:val="24"/>
        </w:rPr>
        <w:t>interes</w:t>
      </w:r>
      <w:r w:rsidRPr="00AE4924">
        <w:rPr>
          <w:spacing w:val="-1"/>
          <w:sz w:val="24"/>
          <w:szCs w:val="24"/>
        </w:rPr>
        <w:t>t</w:t>
      </w:r>
      <w:r w:rsidRPr="00AE4924">
        <w:rPr>
          <w:sz w:val="24"/>
          <w:szCs w:val="24"/>
        </w:rPr>
        <w:t>ed</w:t>
      </w:r>
      <w:r w:rsidRPr="00AE4924">
        <w:rPr>
          <w:spacing w:val="1"/>
          <w:sz w:val="24"/>
          <w:szCs w:val="24"/>
        </w:rPr>
        <w:t xml:space="preserve"> s</w:t>
      </w:r>
      <w:r w:rsidRPr="00AE4924">
        <w:rPr>
          <w:sz w:val="24"/>
          <w:szCs w:val="24"/>
        </w:rPr>
        <w:t xml:space="preserve">tudent </w:t>
      </w:r>
      <w:r w:rsidRPr="00AE4924">
        <w:rPr>
          <w:spacing w:val="-2"/>
          <w:sz w:val="24"/>
          <w:szCs w:val="24"/>
        </w:rPr>
        <w:t>m</w:t>
      </w:r>
      <w:r w:rsidRPr="00AE4924">
        <w:rPr>
          <w:sz w:val="24"/>
          <w:szCs w:val="24"/>
        </w:rPr>
        <w:t>ight wa</w:t>
      </w:r>
      <w:r w:rsidRPr="00AE4924">
        <w:rPr>
          <w:spacing w:val="1"/>
          <w:sz w:val="24"/>
          <w:szCs w:val="24"/>
        </w:rPr>
        <w:t>n</w:t>
      </w:r>
      <w:r w:rsidRPr="00AE4924">
        <w:rPr>
          <w:sz w:val="24"/>
          <w:szCs w:val="24"/>
        </w:rPr>
        <w:t xml:space="preserve">t </w:t>
      </w:r>
      <w:r w:rsidRPr="00AE4924">
        <w:rPr>
          <w:spacing w:val="-1"/>
          <w:sz w:val="24"/>
          <w:szCs w:val="24"/>
        </w:rPr>
        <w:t>t</w:t>
      </w:r>
      <w:r w:rsidRPr="00AE4924">
        <w:rPr>
          <w:sz w:val="24"/>
          <w:szCs w:val="24"/>
        </w:rPr>
        <w:t>o</w:t>
      </w:r>
      <w:r w:rsidRPr="00AE4924">
        <w:rPr>
          <w:spacing w:val="1"/>
          <w:sz w:val="24"/>
          <w:szCs w:val="24"/>
        </w:rPr>
        <w:t xml:space="preserve"> </w:t>
      </w:r>
      <w:r w:rsidRPr="00AE4924">
        <w:rPr>
          <w:sz w:val="24"/>
          <w:szCs w:val="24"/>
        </w:rPr>
        <w:t>read</w:t>
      </w:r>
      <w:r w:rsidRPr="00AE4924">
        <w:rPr>
          <w:spacing w:val="1"/>
          <w:sz w:val="24"/>
          <w:szCs w:val="24"/>
        </w:rPr>
        <w:t xml:space="preserve"> </w:t>
      </w:r>
      <w:r w:rsidRPr="00AE4924">
        <w:rPr>
          <w:sz w:val="24"/>
          <w:szCs w:val="24"/>
        </w:rPr>
        <w:t xml:space="preserve">the </w:t>
      </w:r>
      <w:r w:rsidRPr="00AE4924">
        <w:rPr>
          <w:spacing w:val="1"/>
          <w:sz w:val="24"/>
          <w:szCs w:val="24"/>
        </w:rPr>
        <w:t>p</w:t>
      </w:r>
      <w:r w:rsidRPr="00AE4924">
        <w:rPr>
          <w:sz w:val="24"/>
          <w:szCs w:val="24"/>
        </w:rPr>
        <w:t>ape</w:t>
      </w:r>
      <w:r w:rsidRPr="00AE4924">
        <w:rPr>
          <w:spacing w:val="1"/>
          <w:sz w:val="24"/>
          <w:szCs w:val="24"/>
        </w:rPr>
        <w:t>r</w:t>
      </w:r>
      <w:r w:rsidRPr="00AE4924">
        <w:rPr>
          <w:sz w:val="24"/>
          <w:szCs w:val="24"/>
        </w:rPr>
        <w:t>, “</w:t>
      </w:r>
      <w:r w:rsidRPr="00AE4924">
        <w:rPr>
          <w:spacing w:val="1"/>
          <w:sz w:val="24"/>
          <w:szCs w:val="24"/>
        </w:rPr>
        <w:t>O</w:t>
      </w:r>
      <w:r w:rsidRPr="00AE4924">
        <w:rPr>
          <w:sz w:val="24"/>
          <w:szCs w:val="24"/>
        </w:rPr>
        <w:t>n</w:t>
      </w:r>
      <w:r w:rsidRPr="00AE4924">
        <w:rPr>
          <w:spacing w:val="1"/>
          <w:sz w:val="24"/>
          <w:szCs w:val="24"/>
        </w:rPr>
        <w:t xml:space="preserve"> </w:t>
      </w:r>
      <w:r w:rsidRPr="00AE4924">
        <w:rPr>
          <w:sz w:val="24"/>
          <w:szCs w:val="24"/>
        </w:rPr>
        <w:t>H</w:t>
      </w:r>
      <w:r w:rsidRPr="00AE4924">
        <w:rPr>
          <w:spacing w:val="1"/>
          <w:sz w:val="24"/>
          <w:szCs w:val="24"/>
        </w:rPr>
        <w:t>o</w:t>
      </w:r>
      <w:r w:rsidRPr="00AE4924">
        <w:rPr>
          <w:sz w:val="24"/>
          <w:szCs w:val="24"/>
        </w:rPr>
        <w:t>ly</w:t>
      </w:r>
      <w:r w:rsidRPr="00AE4924">
        <w:rPr>
          <w:spacing w:val="-1"/>
          <w:sz w:val="24"/>
          <w:szCs w:val="24"/>
        </w:rPr>
        <w:t xml:space="preserve"> </w:t>
      </w:r>
      <w:r w:rsidRPr="00AE4924">
        <w:rPr>
          <w:spacing w:val="2"/>
          <w:sz w:val="24"/>
          <w:szCs w:val="24"/>
        </w:rPr>
        <w:t>W</w:t>
      </w:r>
      <w:r w:rsidRPr="00AE4924">
        <w:rPr>
          <w:sz w:val="24"/>
          <w:szCs w:val="24"/>
        </w:rPr>
        <w:t>ars</w:t>
      </w:r>
      <w:r w:rsidRPr="00AE4924">
        <w:rPr>
          <w:spacing w:val="1"/>
          <w:sz w:val="24"/>
          <w:szCs w:val="24"/>
        </w:rPr>
        <w:t xml:space="preserve"> </w:t>
      </w:r>
      <w:r w:rsidRPr="00AE4924">
        <w:rPr>
          <w:sz w:val="24"/>
          <w:szCs w:val="24"/>
        </w:rPr>
        <w:t>and</w:t>
      </w:r>
      <w:r w:rsidRPr="00AE4924">
        <w:rPr>
          <w:spacing w:val="1"/>
          <w:sz w:val="24"/>
          <w:szCs w:val="24"/>
        </w:rPr>
        <w:t xml:space="preserve"> </w:t>
      </w:r>
      <w:r w:rsidRPr="00AE4924">
        <w:rPr>
          <w:sz w:val="24"/>
          <w:szCs w:val="24"/>
        </w:rPr>
        <w:t>a Plea f</w:t>
      </w:r>
      <w:r w:rsidRPr="00AE4924">
        <w:rPr>
          <w:spacing w:val="1"/>
          <w:sz w:val="24"/>
          <w:szCs w:val="24"/>
        </w:rPr>
        <w:t>o</w:t>
      </w:r>
      <w:r w:rsidRPr="00AE4924">
        <w:rPr>
          <w:sz w:val="24"/>
          <w:szCs w:val="24"/>
        </w:rPr>
        <w:t>r</w:t>
      </w:r>
      <w:r w:rsidRPr="00AE4924">
        <w:rPr>
          <w:spacing w:val="1"/>
          <w:sz w:val="24"/>
          <w:szCs w:val="24"/>
        </w:rPr>
        <w:t xml:space="preserve"> </w:t>
      </w:r>
      <w:r w:rsidRPr="00AE4924">
        <w:rPr>
          <w:sz w:val="24"/>
          <w:szCs w:val="24"/>
        </w:rPr>
        <w:t>Peace</w:t>
      </w:r>
      <w:r w:rsidRPr="00AE4924">
        <w:rPr>
          <w:spacing w:val="-1"/>
          <w:sz w:val="24"/>
          <w:szCs w:val="24"/>
        </w:rPr>
        <w:t>”</w:t>
      </w:r>
      <w:r w:rsidRPr="00AE4924">
        <w:rPr>
          <w:sz w:val="24"/>
          <w:szCs w:val="24"/>
        </w:rPr>
        <w:t xml:space="preserve">, </w:t>
      </w:r>
      <w:r w:rsidRPr="00AE4924">
        <w:rPr>
          <w:spacing w:val="1"/>
          <w:sz w:val="24"/>
          <w:szCs w:val="24"/>
        </w:rPr>
        <w:t>D</w:t>
      </w:r>
      <w:r w:rsidRPr="00AE4924">
        <w:rPr>
          <w:sz w:val="24"/>
          <w:szCs w:val="24"/>
        </w:rPr>
        <w:t>. C</w:t>
      </w:r>
      <w:r w:rsidRPr="00AE4924">
        <w:rPr>
          <w:spacing w:val="1"/>
          <w:sz w:val="24"/>
          <w:szCs w:val="24"/>
        </w:rPr>
        <w:t>o</w:t>
      </w:r>
      <w:r w:rsidRPr="00AE4924">
        <w:rPr>
          <w:sz w:val="24"/>
          <w:szCs w:val="24"/>
        </w:rPr>
        <w:t>he</w:t>
      </w:r>
      <w:r w:rsidRPr="00AE4924">
        <w:rPr>
          <w:spacing w:val="1"/>
          <w:sz w:val="24"/>
          <w:szCs w:val="24"/>
        </w:rPr>
        <w:t>n</w:t>
      </w:r>
      <w:r w:rsidRPr="00AE4924">
        <w:rPr>
          <w:sz w:val="24"/>
          <w:szCs w:val="24"/>
        </w:rPr>
        <w:t xml:space="preserve">, </w:t>
      </w:r>
      <w:r w:rsidRPr="00AE4924">
        <w:rPr>
          <w:spacing w:val="1"/>
          <w:sz w:val="24"/>
          <w:szCs w:val="24"/>
        </w:rPr>
        <w:t>I</w:t>
      </w:r>
      <w:r w:rsidRPr="00AE4924">
        <w:rPr>
          <w:sz w:val="24"/>
          <w:szCs w:val="24"/>
        </w:rPr>
        <w:t>EEE</w:t>
      </w:r>
    </w:p>
    <w:p w:rsidR="001B2520" w:rsidRPr="00AE4924" w:rsidRDefault="008E6E79">
      <w:pPr>
        <w:spacing w:line="220" w:lineRule="exact"/>
        <w:ind w:left="1440"/>
        <w:rPr>
          <w:sz w:val="24"/>
          <w:szCs w:val="24"/>
        </w:rPr>
      </w:pPr>
      <w:r w:rsidRPr="00AE4924">
        <w:rPr>
          <w:sz w:val="24"/>
          <w:szCs w:val="24"/>
        </w:rPr>
        <w:t>Co</w:t>
      </w:r>
      <w:r w:rsidRPr="00AE4924">
        <w:rPr>
          <w:spacing w:val="-2"/>
          <w:sz w:val="24"/>
          <w:szCs w:val="24"/>
        </w:rPr>
        <w:t>m</w:t>
      </w:r>
      <w:r w:rsidRPr="00AE4924">
        <w:rPr>
          <w:sz w:val="24"/>
          <w:szCs w:val="24"/>
        </w:rPr>
        <w:t>p</w:t>
      </w:r>
      <w:r w:rsidRPr="00AE4924">
        <w:rPr>
          <w:spacing w:val="1"/>
          <w:sz w:val="24"/>
          <w:szCs w:val="24"/>
        </w:rPr>
        <w:t>u</w:t>
      </w:r>
      <w:r w:rsidRPr="00AE4924">
        <w:rPr>
          <w:sz w:val="24"/>
          <w:szCs w:val="24"/>
        </w:rPr>
        <w:t>t</w:t>
      </w:r>
      <w:r w:rsidRPr="00AE4924">
        <w:rPr>
          <w:spacing w:val="-1"/>
          <w:sz w:val="24"/>
          <w:szCs w:val="24"/>
        </w:rPr>
        <w:t>e</w:t>
      </w:r>
      <w:r w:rsidRPr="00AE4924">
        <w:rPr>
          <w:sz w:val="24"/>
          <w:szCs w:val="24"/>
        </w:rPr>
        <w:t xml:space="preserve">r, </w:t>
      </w:r>
      <w:r w:rsidRPr="00AE4924">
        <w:rPr>
          <w:spacing w:val="1"/>
          <w:sz w:val="24"/>
          <w:szCs w:val="24"/>
        </w:rPr>
        <w:t xml:space="preserve"> V</w:t>
      </w:r>
      <w:r w:rsidRPr="00AE4924">
        <w:rPr>
          <w:sz w:val="24"/>
          <w:szCs w:val="24"/>
        </w:rPr>
        <w:t xml:space="preserve">ol </w:t>
      </w:r>
      <w:r w:rsidRPr="00AE4924">
        <w:rPr>
          <w:spacing w:val="1"/>
          <w:sz w:val="24"/>
          <w:szCs w:val="24"/>
        </w:rPr>
        <w:t>1</w:t>
      </w:r>
      <w:r w:rsidRPr="00AE4924">
        <w:rPr>
          <w:sz w:val="24"/>
          <w:szCs w:val="24"/>
        </w:rPr>
        <w:t>4,</w:t>
      </w:r>
      <w:r w:rsidRPr="00AE4924">
        <w:rPr>
          <w:spacing w:val="1"/>
          <w:sz w:val="24"/>
          <w:szCs w:val="24"/>
        </w:rPr>
        <w:t xml:space="preserve"> </w:t>
      </w:r>
      <w:r w:rsidRPr="00AE4924">
        <w:rPr>
          <w:sz w:val="24"/>
          <w:szCs w:val="24"/>
        </w:rPr>
        <w:t>Pa</w:t>
      </w:r>
      <w:r w:rsidRPr="00AE4924">
        <w:rPr>
          <w:spacing w:val="1"/>
          <w:sz w:val="24"/>
          <w:szCs w:val="24"/>
        </w:rPr>
        <w:t>g</w:t>
      </w:r>
      <w:r w:rsidRPr="00AE4924">
        <w:rPr>
          <w:sz w:val="24"/>
          <w:szCs w:val="24"/>
        </w:rPr>
        <w:t xml:space="preserve">es </w:t>
      </w:r>
      <w:r w:rsidRPr="00AE4924">
        <w:rPr>
          <w:spacing w:val="1"/>
          <w:sz w:val="24"/>
          <w:szCs w:val="24"/>
        </w:rPr>
        <w:t>4</w:t>
      </w:r>
      <w:r w:rsidRPr="00AE4924">
        <w:rPr>
          <w:spacing w:val="2"/>
          <w:sz w:val="24"/>
          <w:szCs w:val="24"/>
        </w:rPr>
        <w:t>8</w:t>
      </w:r>
      <w:r w:rsidRPr="00AE4924">
        <w:rPr>
          <w:sz w:val="24"/>
          <w:szCs w:val="24"/>
        </w:rPr>
        <w:t>-5</w:t>
      </w:r>
      <w:r w:rsidRPr="00AE4924">
        <w:rPr>
          <w:spacing w:val="1"/>
          <w:sz w:val="24"/>
          <w:szCs w:val="24"/>
        </w:rPr>
        <w:t>4</w:t>
      </w:r>
      <w:r w:rsidRPr="00AE4924">
        <w:rPr>
          <w:sz w:val="24"/>
          <w:szCs w:val="24"/>
        </w:rPr>
        <w:t xml:space="preserve">, </w:t>
      </w:r>
      <w:r w:rsidRPr="00AE4924">
        <w:rPr>
          <w:spacing w:val="1"/>
          <w:sz w:val="24"/>
          <w:szCs w:val="24"/>
        </w:rPr>
        <w:t>O</w:t>
      </w:r>
      <w:r w:rsidRPr="00AE4924">
        <w:rPr>
          <w:sz w:val="24"/>
          <w:szCs w:val="24"/>
        </w:rPr>
        <w:t>c</w:t>
      </w:r>
      <w:r w:rsidRPr="00AE4924">
        <w:rPr>
          <w:spacing w:val="-1"/>
          <w:sz w:val="24"/>
          <w:szCs w:val="24"/>
        </w:rPr>
        <w:t>t</w:t>
      </w:r>
      <w:r w:rsidRPr="00AE4924">
        <w:rPr>
          <w:sz w:val="24"/>
          <w:szCs w:val="24"/>
        </w:rPr>
        <w:t>o</w:t>
      </w:r>
      <w:r w:rsidRPr="00AE4924">
        <w:rPr>
          <w:spacing w:val="1"/>
          <w:sz w:val="24"/>
          <w:szCs w:val="24"/>
        </w:rPr>
        <w:t>b</w:t>
      </w:r>
      <w:r w:rsidRPr="00AE4924">
        <w:rPr>
          <w:sz w:val="24"/>
          <w:szCs w:val="24"/>
        </w:rPr>
        <w:t xml:space="preserve">er </w:t>
      </w:r>
      <w:r w:rsidRPr="00AE4924">
        <w:rPr>
          <w:spacing w:val="1"/>
          <w:sz w:val="24"/>
          <w:szCs w:val="24"/>
        </w:rPr>
        <w:t>1</w:t>
      </w:r>
      <w:r w:rsidRPr="00AE4924">
        <w:rPr>
          <w:sz w:val="24"/>
          <w:szCs w:val="24"/>
        </w:rPr>
        <w:t>9</w:t>
      </w:r>
      <w:r w:rsidRPr="00AE4924">
        <w:rPr>
          <w:spacing w:val="1"/>
          <w:sz w:val="24"/>
          <w:szCs w:val="24"/>
        </w:rPr>
        <w:t>8</w:t>
      </w:r>
      <w:r w:rsidRPr="00AE4924">
        <w:rPr>
          <w:sz w:val="24"/>
          <w:szCs w:val="24"/>
        </w:rPr>
        <w:t>1.</w:t>
      </w:r>
    </w:p>
    <w:p w:rsidR="001B2520" w:rsidRPr="00AE4924" w:rsidRDefault="008E6E79">
      <w:pPr>
        <w:spacing w:line="240" w:lineRule="exact"/>
        <w:ind w:left="1080"/>
        <w:rPr>
          <w:sz w:val="24"/>
          <w:szCs w:val="24"/>
        </w:rPr>
        <w:sectPr w:rsidR="001B2520" w:rsidRPr="00AE4924">
          <w:type w:val="continuous"/>
          <w:pgSz w:w="11920" w:h="16840"/>
          <w:pgMar w:top="60" w:right="0" w:bottom="280" w:left="0" w:header="720" w:footer="720" w:gutter="0"/>
          <w:cols w:space="720"/>
        </w:sectPr>
      </w:pPr>
      <w:r w:rsidRPr="00AE4924">
        <w:rPr>
          <w:spacing w:val="1"/>
          <w:position w:val="5"/>
          <w:sz w:val="24"/>
          <w:szCs w:val="24"/>
        </w:rPr>
        <w:t>1</w:t>
      </w:r>
      <w:r w:rsidRPr="00AE4924">
        <w:rPr>
          <w:position w:val="5"/>
          <w:sz w:val="24"/>
          <w:szCs w:val="24"/>
        </w:rPr>
        <w:t xml:space="preserve">5   </w:t>
      </w:r>
      <w:r w:rsidRPr="00AE4924">
        <w:rPr>
          <w:spacing w:val="38"/>
          <w:position w:val="5"/>
          <w:sz w:val="24"/>
          <w:szCs w:val="24"/>
        </w:rPr>
        <w:t xml:space="preserve"> </w:t>
      </w:r>
      <w:r w:rsidRPr="00AE4924">
        <w:rPr>
          <w:position w:val="-1"/>
          <w:sz w:val="24"/>
          <w:szCs w:val="24"/>
        </w:rPr>
        <w:t>The</w:t>
      </w:r>
      <w:r w:rsidRPr="00AE4924">
        <w:rPr>
          <w:spacing w:val="1"/>
          <w:position w:val="-1"/>
          <w:sz w:val="24"/>
          <w:szCs w:val="24"/>
        </w:rPr>
        <w:t xml:space="preserve"> </w:t>
      </w:r>
      <w:r w:rsidRPr="00AE4924">
        <w:rPr>
          <w:position w:val="-1"/>
          <w:sz w:val="24"/>
          <w:szCs w:val="24"/>
        </w:rPr>
        <w:t>Motor</w:t>
      </w:r>
      <w:r w:rsidRPr="00AE4924">
        <w:rPr>
          <w:spacing w:val="1"/>
          <w:position w:val="-1"/>
          <w:sz w:val="24"/>
          <w:szCs w:val="24"/>
        </w:rPr>
        <w:t>o</w:t>
      </w:r>
      <w:r w:rsidRPr="00AE4924">
        <w:rPr>
          <w:position w:val="-1"/>
          <w:sz w:val="24"/>
          <w:szCs w:val="24"/>
        </w:rPr>
        <w:t>la</w:t>
      </w:r>
      <w:r w:rsidRPr="00AE4924">
        <w:rPr>
          <w:spacing w:val="-1"/>
          <w:position w:val="-1"/>
          <w:sz w:val="24"/>
          <w:szCs w:val="24"/>
        </w:rPr>
        <w:t xml:space="preserve"> </w:t>
      </w:r>
      <w:r w:rsidRPr="00AE4924">
        <w:rPr>
          <w:spacing w:val="1"/>
          <w:position w:val="-1"/>
          <w:sz w:val="24"/>
          <w:szCs w:val="24"/>
        </w:rPr>
        <w:t>6</w:t>
      </w:r>
      <w:r w:rsidRPr="00AE4924">
        <w:rPr>
          <w:position w:val="-1"/>
          <w:sz w:val="24"/>
          <w:szCs w:val="24"/>
        </w:rPr>
        <w:t>8</w:t>
      </w:r>
      <w:r w:rsidRPr="00AE4924">
        <w:rPr>
          <w:spacing w:val="1"/>
          <w:position w:val="-1"/>
          <w:sz w:val="24"/>
          <w:szCs w:val="24"/>
        </w:rPr>
        <w:t>0</w:t>
      </w:r>
      <w:r w:rsidRPr="00AE4924">
        <w:rPr>
          <w:position w:val="-1"/>
          <w:sz w:val="24"/>
          <w:szCs w:val="24"/>
        </w:rPr>
        <w:t>00</w:t>
      </w:r>
      <w:r w:rsidRPr="00AE4924">
        <w:rPr>
          <w:spacing w:val="1"/>
          <w:position w:val="-1"/>
          <w:sz w:val="24"/>
          <w:szCs w:val="24"/>
        </w:rPr>
        <w:t xml:space="preserve"> </w:t>
      </w:r>
      <w:r w:rsidRPr="00AE4924">
        <w:rPr>
          <w:position w:val="-1"/>
          <w:sz w:val="24"/>
          <w:szCs w:val="24"/>
        </w:rPr>
        <w:t>arc</w:t>
      </w:r>
      <w:r w:rsidRPr="00AE4924">
        <w:rPr>
          <w:spacing w:val="1"/>
          <w:position w:val="-1"/>
          <w:sz w:val="24"/>
          <w:szCs w:val="24"/>
        </w:rPr>
        <w:t>h</w:t>
      </w:r>
      <w:r w:rsidRPr="00AE4924">
        <w:rPr>
          <w:position w:val="-1"/>
          <w:sz w:val="24"/>
          <w:szCs w:val="24"/>
        </w:rPr>
        <w:t>i</w:t>
      </w:r>
      <w:r w:rsidRPr="00AE4924">
        <w:rPr>
          <w:spacing w:val="-1"/>
          <w:position w:val="-1"/>
          <w:sz w:val="24"/>
          <w:szCs w:val="24"/>
        </w:rPr>
        <w:t>t</w:t>
      </w:r>
      <w:r w:rsidRPr="00AE4924">
        <w:rPr>
          <w:position w:val="-1"/>
          <w:sz w:val="24"/>
          <w:szCs w:val="24"/>
        </w:rPr>
        <w:t>ec</w:t>
      </w:r>
      <w:r w:rsidRPr="00AE4924">
        <w:rPr>
          <w:spacing w:val="-1"/>
          <w:position w:val="-1"/>
          <w:sz w:val="24"/>
          <w:szCs w:val="24"/>
        </w:rPr>
        <w:t>t</w:t>
      </w:r>
      <w:r w:rsidRPr="00AE4924">
        <w:rPr>
          <w:position w:val="-1"/>
          <w:sz w:val="24"/>
          <w:szCs w:val="24"/>
        </w:rPr>
        <w:t>u</w:t>
      </w:r>
      <w:r w:rsidRPr="00AE4924">
        <w:rPr>
          <w:spacing w:val="1"/>
          <w:position w:val="-1"/>
          <w:sz w:val="24"/>
          <w:szCs w:val="24"/>
        </w:rPr>
        <w:t>r</w:t>
      </w:r>
      <w:r w:rsidRPr="00AE4924">
        <w:rPr>
          <w:position w:val="-1"/>
          <w:sz w:val="24"/>
          <w:szCs w:val="24"/>
        </w:rPr>
        <w:t>e is bi</w:t>
      </w:r>
      <w:r w:rsidRPr="00AE4924">
        <w:rPr>
          <w:spacing w:val="3"/>
          <w:position w:val="-1"/>
          <w:sz w:val="24"/>
          <w:szCs w:val="24"/>
        </w:rPr>
        <w:t>g</w:t>
      </w:r>
      <w:r w:rsidRPr="00AE4924">
        <w:rPr>
          <w:position w:val="-1"/>
          <w:sz w:val="24"/>
          <w:szCs w:val="24"/>
        </w:rPr>
        <w:t>-en</w:t>
      </w:r>
      <w:r w:rsidRPr="00AE4924">
        <w:rPr>
          <w:spacing w:val="1"/>
          <w:position w:val="-1"/>
          <w:sz w:val="24"/>
          <w:szCs w:val="24"/>
        </w:rPr>
        <w:t>d</w:t>
      </w:r>
      <w:r w:rsidRPr="00AE4924">
        <w:rPr>
          <w:position w:val="-1"/>
          <w:sz w:val="24"/>
          <w:szCs w:val="24"/>
        </w:rPr>
        <w:t>i</w:t>
      </w:r>
      <w:r w:rsidRPr="00AE4924">
        <w:rPr>
          <w:spacing w:val="-1"/>
          <w:position w:val="-1"/>
          <w:sz w:val="24"/>
          <w:szCs w:val="24"/>
        </w:rPr>
        <w:t>a</w:t>
      </w:r>
      <w:r w:rsidRPr="00AE4924">
        <w:rPr>
          <w:position w:val="-1"/>
          <w:sz w:val="24"/>
          <w:szCs w:val="24"/>
        </w:rPr>
        <w:t>n,</w:t>
      </w:r>
      <w:r w:rsidRPr="00AE4924">
        <w:rPr>
          <w:spacing w:val="1"/>
          <w:position w:val="-1"/>
          <w:sz w:val="24"/>
          <w:szCs w:val="24"/>
        </w:rPr>
        <w:t xml:space="preserve"> w</w:t>
      </w:r>
      <w:r w:rsidRPr="00AE4924">
        <w:rPr>
          <w:position w:val="-1"/>
          <w:sz w:val="24"/>
          <w:szCs w:val="24"/>
        </w:rPr>
        <w:t xml:space="preserve">hile </w:t>
      </w:r>
      <w:r w:rsidRPr="00AE4924">
        <w:rPr>
          <w:spacing w:val="-1"/>
          <w:position w:val="-1"/>
          <w:sz w:val="24"/>
          <w:szCs w:val="24"/>
        </w:rPr>
        <w:t>t</w:t>
      </w:r>
      <w:r w:rsidRPr="00AE4924">
        <w:rPr>
          <w:position w:val="-1"/>
          <w:sz w:val="24"/>
          <w:szCs w:val="24"/>
        </w:rPr>
        <w:t>he</w:t>
      </w:r>
      <w:r w:rsidRPr="00AE4924">
        <w:rPr>
          <w:spacing w:val="1"/>
          <w:position w:val="-1"/>
          <w:sz w:val="24"/>
          <w:szCs w:val="24"/>
        </w:rPr>
        <w:t xml:space="preserve"> </w:t>
      </w:r>
      <w:r w:rsidRPr="00AE4924">
        <w:rPr>
          <w:position w:val="-1"/>
          <w:sz w:val="24"/>
          <w:szCs w:val="24"/>
        </w:rPr>
        <w:t>I</w:t>
      </w:r>
      <w:r w:rsidRPr="00AE4924">
        <w:rPr>
          <w:spacing w:val="1"/>
          <w:position w:val="-1"/>
          <w:sz w:val="24"/>
          <w:szCs w:val="24"/>
        </w:rPr>
        <w:t>n</w:t>
      </w:r>
      <w:r w:rsidRPr="00AE4924">
        <w:rPr>
          <w:position w:val="-1"/>
          <w:sz w:val="24"/>
          <w:szCs w:val="24"/>
        </w:rPr>
        <w:t>t</w:t>
      </w:r>
      <w:r w:rsidRPr="00AE4924">
        <w:rPr>
          <w:spacing w:val="-1"/>
          <w:position w:val="-1"/>
          <w:sz w:val="24"/>
          <w:szCs w:val="24"/>
        </w:rPr>
        <w:t>e</w:t>
      </w:r>
      <w:r w:rsidRPr="00AE4924">
        <w:rPr>
          <w:position w:val="-1"/>
          <w:sz w:val="24"/>
          <w:szCs w:val="24"/>
        </w:rPr>
        <w:t>l Pent</w:t>
      </w:r>
      <w:r w:rsidRPr="00AE4924">
        <w:rPr>
          <w:spacing w:val="-1"/>
          <w:position w:val="-1"/>
          <w:sz w:val="24"/>
          <w:szCs w:val="24"/>
        </w:rPr>
        <w:t>i</w:t>
      </w:r>
      <w:r w:rsidRPr="00AE4924">
        <w:rPr>
          <w:position w:val="-1"/>
          <w:sz w:val="24"/>
          <w:szCs w:val="24"/>
        </w:rPr>
        <w:t>um</w:t>
      </w:r>
      <w:r w:rsidRPr="00AE4924">
        <w:rPr>
          <w:spacing w:val="-2"/>
          <w:position w:val="-1"/>
          <w:sz w:val="24"/>
          <w:szCs w:val="24"/>
        </w:rPr>
        <w:t xml:space="preserve"> </w:t>
      </w:r>
      <w:r w:rsidRPr="00AE4924">
        <w:rPr>
          <w:position w:val="-1"/>
          <w:sz w:val="24"/>
          <w:szCs w:val="24"/>
        </w:rPr>
        <w:t>arc</w:t>
      </w:r>
      <w:r w:rsidRPr="00AE4924">
        <w:rPr>
          <w:spacing w:val="1"/>
          <w:position w:val="-1"/>
          <w:sz w:val="24"/>
          <w:szCs w:val="24"/>
        </w:rPr>
        <w:t>h</w:t>
      </w:r>
      <w:r w:rsidRPr="00AE4924">
        <w:rPr>
          <w:position w:val="-1"/>
          <w:sz w:val="24"/>
          <w:szCs w:val="24"/>
        </w:rPr>
        <w:t>i</w:t>
      </w:r>
      <w:r w:rsidRPr="00AE4924">
        <w:rPr>
          <w:spacing w:val="-1"/>
          <w:position w:val="-1"/>
          <w:sz w:val="24"/>
          <w:szCs w:val="24"/>
        </w:rPr>
        <w:t>t</w:t>
      </w:r>
      <w:r w:rsidRPr="00AE4924">
        <w:rPr>
          <w:position w:val="-1"/>
          <w:sz w:val="24"/>
          <w:szCs w:val="24"/>
        </w:rPr>
        <w:t>ec</w:t>
      </w:r>
      <w:r w:rsidRPr="00AE4924">
        <w:rPr>
          <w:spacing w:val="-1"/>
          <w:position w:val="-1"/>
          <w:sz w:val="24"/>
          <w:szCs w:val="24"/>
        </w:rPr>
        <w:t>t</w:t>
      </w:r>
      <w:r w:rsidRPr="00AE4924">
        <w:rPr>
          <w:position w:val="-1"/>
          <w:sz w:val="24"/>
          <w:szCs w:val="24"/>
        </w:rPr>
        <w:t>u</w:t>
      </w:r>
      <w:r w:rsidRPr="00AE4924">
        <w:rPr>
          <w:spacing w:val="1"/>
          <w:position w:val="-1"/>
          <w:sz w:val="24"/>
          <w:szCs w:val="24"/>
        </w:rPr>
        <w:t>r</w:t>
      </w:r>
      <w:r w:rsidRPr="00AE4924">
        <w:rPr>
          <w:position w:val="-1"/>
          <w:sz w:val="24"/>
          <w:szCs w:val="24"/>
        </w:rPr>
        <w:t>e is l</w:t>
      </w:r>
      <w:r w:rsidRPr="00AE4924">
        <w:rPr>
          <w:spacing w:val="-1"/>
          <w:position w:val="-1"/>
          <w:sz w:val="24"/>
          <w:szCs w:val="24"/>
        </w:rPr>
        <w:t>i</w:t>
      </w:r>
      <w:r w:rsidRPr="00AE4924">
        <w:rPr>
          <w:position w:val="-1"/>
          <w:sz w:val="24"/>
          <w:szCs w:val="24"/>
        </w:rPr>
        <w:t>t</w:t>
      </w:r>
      <w:r w:rsidRPr="00AE4924">
        <w:rPr>
          <w:spacing w:val="-1"/>
          <w:position w:val="-1"/>
          <w:sz w:val="24"/>
          <w:szCs w:val="24"/>
        </w:rPr>
        <w:t>t</w:t>
      </w:r>
      <w:r w:rsidRPr="00AE4924">
        <w:rPr>
          <w:position w:val="-1"/>
          <w:sz w:val="24"/>
          <w:szCs w:val="24"/>
        </w:rPr>
        <w:t>l</w:t>
      </w:r>
      <w:r w:rsidRPr="00AE4924">
        <w:rPr>
          <w:spacing w:val="1"/>
          <w:position w:val="-1"/>
          <w:sz w:val="24"/>
          <w:szCs w:val="24"/>
        </w:rPr>
        <w:t>e</w:t>
      </w:r>
      <w:r w:rsidRPr="00AE4924">
        <w:rPr>
          <w:position w:val="-1"/>
          <w:sz w:val="24"/>
          <w:szCs w:val="24"/>
        </w:rPr>
        <w:t>-en</w:t>
      </w:r>
      <w:r w:rsidRPr="00AE4924">
        <w:rPr>
          <w:spacing w:val="1"/>
          <w:position w:val="-1"/>
          <w:sz w:val="24"/>
          <w:szCs w:val="24"/>
        </w:rPr>
        <w:t>d</w:t>
      </w:r>
      <w:r w:rsidRPr="00AE4924">
        <w:rPr>
          <w:position w:val="-1"/>
          <w:sz w:val="24"/>
          <w:szCs w:val="24"/>
        </w:rPr>
        <w:t>i</w:t>
      </w:r>
      <w:r w:rsidRPr="00AE4924">
        <w:rPr>
          <w:spacing w:val="-1"/>
          <w:position w:val="-1"/>
          <w:sz w:val="24"/>
          <w:szCs w:val="24"/>
        </w:rPr>
        <w:t>a</w:t>
      </w:r>
      <w:r w:rsidRPr="00AE4924">
        <w:rPr>
          <w:position w:val="-1"/>
          <w:sz w:val="24"/>
          <w:szCs w:val="24"/>
        </w:rPr>
        <w:t>n.</w:t>
      </w:r>
    </w:p>
    <w:p w:rsidR="001B2520" w:rsidRPr="00AE4924" w:rsidRDefault="001B2520">
      <w:pPr>
        <w:spacing w:before="5" w:line="18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sectPr w:rsidR="001B2520" w:rsidRPr="00AE4924">
          <w:pgSz w:w="11920" w:h="16840"/>
          <w:pgMar w:top="60" w:right="0" w:bottom="280" w:left="0" w:header="0" w:footer="1051" w:gutter="0"/>
          <w:cols w:space="720"/>
        </w:sectPr>
      </w:pPr>
    </w:p>
    <w:p w:rsidR="001B2520" w:rsidRPr="00AE4924" w:rsidRDefault="008E6E79">
      <w:pPr>
        <w:spacing w:before="29"/>
        <w:ind w:left="1446" w:right="-56"/>
        <w:rPr>
          <w:sz w:val="24"/>
          <w:szCs w:val="24"/>
        </w:rPr>
      </w:pPr>
      <w:r w:rsidRPr="00AE4924">
        <w:rPr>
          <w:spacing w:val="14"/>
          <w:sz w:val="24"/>
          <w:szCs w:val="24"/>
        </w:rPr>
        <w:lastRenderedPageBreak/>
        <w:t>A</w:t>
      </w:r>
      <w:r w:rsidRPr="00AE4924">
        <w:rPr>
          <w:sz w:val="24"/>
          <w:szCs w:val="24"/>
        </w:rPr>
        <w:t>d</w:t>
      </w:r>
      <w:r w:rsidRPr="00AE4924">
        <w:rPr>
          <w:spacing w:val="-34"/>
          <w:sz w:val="24"/>
          <w:szCs w:val="24"/>
        </w:rPr>
        <w:t xml:space="preserve"> </w:t>
      </w:r>
      <w:r w:rsidRPr="00AE4924">
        <w:rPr>
          <w:sz w:val="24"/>
          <w:szCs w:val="24"/>
        </w:rPr>
        <w:t>d</w:t>
      </w:r>
      <w:r w:rsidRPr="00AE4924">
        <w:rPr>
          <w:spacing w:val="-34"/>
          <w:sz w:val="24"/>
          <w:szCs w:val="24"/>
        </w:rPr>
        <w:t xml:space="preserve"> </w:t>
      </w:r>
      <w:r w:rsidRPr="00AE4924">
        <w:rPr>
          <w:spacing w:val="15"/>
          <w:sz w:val="24"/>
          <w:szCs w:val="24"/>
        </w:rPr>
        <w:t>r</w:t>
      </w:r>
      <w:r w:rsidRPr="00AE4924">
        <w:rPr>
          <w:spacing w:val="8"/>
          <w:sz w:val="24"/>
          <w:szCs w:val="24"/>
        </w:rPr>
        <w:t>es</w:t>
      </w:r>
      <w:r w:rsidRPr="00AE4924">
        <w:rPr>
          <w:sz w:val="24"/>
          <w:szCs w:val="24"/>
        </w:rPr>
        <w:t xml:space="preserve">s      </w:t>
      </w:r>
      <w:r w:rsidRPr="00AE4924">
        <w:rPr>
          <w:spacing w:val="27"/>
          <w:sz w:val="24"/>
          <w:szCs w:val="24"/>
        </w:rPr>
        <w:t xml:space="preserve"> </w:t>
      </w:r>
      <w:r w:rsidRPr="00AE4924">
        <w:rPr>
          <w:spacing w:val="13"/>
          <w:sz w:val="24"/>
          <w:szCs w:val="24"/>
        </w:rPr>
        <w:t>M</w:t>
      </w:r>
      <w:r w:rsidRPr="00AE4924">
        <w:rPr>
          <w:spacing w:val="8"/>
          <w:sz w:val="24"/>
          <w:szCs w:val="24"/>
        </w:rPr>
        <w:t>e</w:t>
      </w:r>
      <w:r w:rsidRPr="00AE4924">
        <w:rPr>
          <w:sz w:val="24"/>
          <w:szCs w:val="24"/>
        </w:rPr>
        <w:t>m</w:t>
      </w:r>
      <w:r w:rsidRPr="00AE4924">
        <w:rPr>
          <w:spacing w:val="-35"/>
          <w:sz w:val="24"/>
          <w:szCs w:val="24"/>
        </w:rPr>
        <w:t xml:space="preserve"> </w:t>
      </w:r>
      <w:r w:rsidRPr="00AE4924">
        <w:rPr>
          <w:spacing w:val="11"/>
          <w:sz w:val="24"/>
          <w:szCs w:val="24"/>
        </w:rPr>
        <w:t>o</w:t>
      </w:r>
      <w:r w:rsidRPr="00AE4924">
        <w:rPr>
          <w:spacing w:val="15"/>
          <w:sz w:val="24"/>
          <w:szCs w:val="24"/>
        </w:rPr>
        <w:t>r</w:t>
      </w:r>
      <w:r w:rsidRPr="00AE4924">
        <w:rPr>
          <w:sz w:val="24"/>
          <w:szCs w:val="24"/>
        </w:rPr>
        <w:t>y</w:t>
      </w:r>
      <w:r w:rsidRPr="00AE4924">
        <w:rPr>
          <w:spacing w:val="13"/>
          <w:sz w:val="24"/>
          <w:szCs w:val="24"/>
        </w:rPr>
        <w:t xml:space="preserve"> </w:t>
      </w:r>
      <w:r w:rsidRPr="00AE4924">
        <w:rPr>
          <w:sz w:val="24"/>
          <w:szCs w:val="24"/>
        </w:rPr>
        <w:t>(1</w:t>
      </w:r>
      <w:r w:rsidRPr="00AE4924">
        <w:rPr>
          <w:spacing w:val="2"/>
          <w:sz w:val="24"/>
          <w:szCs w:val="24"/>
        </w:rPr>
        <w:t>6</w:t>
      </w:r>
      <w:r w:rsidRPr="00AE4924">
        <w:rPr>
          <w:sz w:val="24"/>
          <w:szCs w:val="24"/>
        </w:rPr>
        <w:t>-</w:t>
      </w:r>
      <w:r w:rsidRPr="00AE4924">
        <w:rPr>
          <w:spacing w:val="13"/>
          <w:sz w:val="24"/>
          <w:szCs w:val="24"/>
        </w:rPr>
        <w:t>b</w:t>
      </w:r>
      <w:r w:rsidRPr="00AE4924">
        <w:rPr>
          <w:spacing w:val="3"/>
          <w:sz w:val="24"/>
          <w:szCs w:val="24"/>
        </w:rPr>
        <w:t>i</w:t>
      </w:r>
      <w:r w:rsidRPr="00AE4924">
        <w:rPr>
          <w:spacing w:val="11"/>
          <w:sz w:val="24"/>
          <w:szCs w:val="24"/>
        </w:rPr>
        <w:t>t</w:t>
      </w:r>
      <w:r w:rsidRPr="00AE4924">
        <w:rPr>
          <w:sz w:val="24"/>
          <w:szCs w:val="24"/>
        </w:rPr>
        <w:t>) w</w:t>
      </w:r>
      <w:r w:rsidRPr="00AE4924">
        <w:rPr>
          <w:spacing w:val="-33"/>
          <w:sz w:val="24"/>
          <w:szCs w:val="24"/>
        </w:rPr>
        <w:t xml:space="preserve"> </w:t>
      </w:r>
      <w:r w:rsidRPr="00AE4924">
        <w:rPr>
          <w:spacing w:val="11"/>
          <w:sz w:val="24"/>
          <w:szCs w:val="24"/>
        </w:rPr>
        <w:t>o</w:t>
      </w:r>
      <w:r w:rsidRPr="00AE4924">
        <w:rPr>
          <w:spacing w:val="15"/>
          <w:sz w:val="24"/>
          <w:szCs w:val="24"/>
        </w:rPr>
        <w:t>r</w:t>
      </w:r>
      <w:r w:rsidRPr="00AE4924">
        <w:rPr>
          <w:sz w:val="24"/>
          <w:szCs w:val="24"/>
        </w:rPr>
        <w:t>d</w:t>
      </w:r>
    </w:p>
    <w:p w:rsidR="001B2520" w:rsidRPr="00AE4924" w:rsidRDefault="006600E0">
      <w:pPr>
        <w:spacing w:before="44"/>
        <w:ind w:left="2182" w:right="2739"/>
        <w:jc w:val="center"/>
        <w:rPr>
          <w:sz w:val="24"/>
          <w:szCs w:val="24"/>
        </w:rPr>
      </w:pPr>
      <w:r w:rsidRPr="00AE4924">
        <w:rPr>
          <w:sz w:val="24"/>
          <w:szCs w:val="24"/>
        </w:rPr>
        <w:pict>
          <v:shape id="_x0000_s2126" type="#_x0000_t202" style="position:absolute;left:0;text-align:left;margin-left:123.9pt;margin-top:0;width:150.15pt;height:67.2pt;z-index:-2083;mso-position-horizontal-relative:page" filled="f" stroked="f">
            <v:textbox style="mso-next-textbox:#_x0000_s2126" inset="0,0,0,0">
              <w:txbxContent>
                <w:tbl>
                  <w:tblPr>
                    <w:tblW w:w="0" w:type="auto"/>
                    <w:tblLayout w:type="fixed"/>
                    <w:tblCellMar>
                      <w:left w:w="0" w:type="dxa"/>
                      <w:right w:w="0" w:type="dxa"/>
                    </w:tblCellMar>
                    <w:tblLook w:val="01E0"/>
                  </w:tblPr>
                  <w:tblGrid>
                    <w:gridCol w:w="80"/>
                    <w:gridCol w:w="1359"/>
                    <w:gridCol w:w="81"/>
                    <w:gridCol w:w="1360"/>
                  </w:tblGrid>
                  <w:tr w:rsidR="008706B1">
                    <w:trPr>
                      <w:trHeight w:hRule="exact" w:val="318"/>
                    </w:trPr>
                    <w:tc>
                      <w:tcPr>
                        <w:tcW w:w="80" w:type="dxa"/>
                        <w:tcBorders>
                          <w:top w:val="single" w:sz="13" w:space="0" w:color="000000"/>
                          <w:left w:val="single" w:sz="27" w:space="0" w:color="E4E4E4"/>
                          <w:bottom w:val="single" w:sz="13" w:space="0" w:color="000000"/>
                          <w:right w:val="nil"/>
                        </w:tcBorders>
                      </w:tcPr>
                      <w:p w:rsidR="008706B1" w:rsidRDefault="008706B1"/>
                    </w:tc>
                    <w:tc>
                      <w:tcPr>
                        <w:tcW w:w="1359" w:type="dxa"/>
                        <w:tcBorders>
                          <w:top w:val="single" w:sz="13" w:space="0" w:color="000000"/>
                          <w:left w:val="nil"/>
                          <w:bottom w:val="single" w:sz="13" w:space="0" w:color="000000"/>
                          <w:right w:val="single" w:sz="32" w:space="0" w:color="E4E4E4"/>
                        </w:tcBorders>
                        <w:shd w:val="clear" w:color="auto" w:fill="E4E4E4"/>
                      </w:tcPr>
                      <w:p w:rsidR="008706B1" w:rsidRDefault="008706B1">
                        <w:pPr>
                          <w:spacing w:line="260" w:lineRule="exact"/>
                          <w:ind w:left="367"/>
                          <w:rPr>
                            <w:sz w:val="24"/>
                            <w:szCs w:val="24"/>
                          </w:rPr>
                        </w:pPr>
                        <w:r>
                          <w:rPr>
                            <w:b/>
                            <w:spacing w:val="13"/>
                            <w:sz w:val="24"/>
                            <w:szCs w:val="24"/>
                          </w:rPr>
                          <w:t>MS</w:t>
                        </w:r>
                        <w:r>
                          <w:rPr>
                            <w:b/>
                            <w:sz w:val="24"/>
                            <w:szCs w:val="24"/>
                          </w:rPr>
                          <w:t>B</w:t>
                        </w:r>
                      </w:p>
                    </w:tc>
                    <w:tc>
                      <w:tcPr>
                        <w:tcW w:w="81" w:type="dxa"/>
                        <w:tcBorders>
                          <w:top w:val="nil"/>
                          <w:left w:val="single" w:sz="32" w:space="0" w:color="E4E4E4"/>
                          <w:bottom w:val="single" w:sz="13" w:space="0" w:color="000000"/>
                          <w:right w:val="nil"/>
                        </w:tcBorders>
                      </w:tcPr>
                      <w:p w:rsidR="008706B1" w:rsidRDefault="008706B1"/>
                    </w:tc>
                    <w:tc>
                      <w:tcPr>
                        <w:tcW w:w="1360" w:type="dxa"/>
                        <w:tcBorders>
                          <w:top w:val="single" w:sz="13" w:space="0" w:color="000000"/>
                          <w:left w:val="nil"/>
                          <w:bottom w:val="single" w:sz="13" w:space="0" w:color="000000"/>
                          <w:right w:val="single" w:sz="27" w:space="0" w:color="E4E4E4"/>
                        </w:tcBorders>
                        <w:shd w:val="clear" w:color="auto" w:fill="E4E4E4"/>
                      </w:tcPr>
                      <w:p w:rsidR="008706B1" w:rsidRDefault="008706B1">
                        <w:pPr>
                          <w:spacing w:line="260" w:lineRule="exact"/>
                          <w:ind w:left="414"/>
                          <w:rPr>
                            <w:sz w:val="24"/>
                            <w:szCs w:val="24"/>
                          </w:rPr>
                        </w:pPr>
                        <w:r>
                          <w:rPr>
                            <w:b/>
                            <w:spacing w:val="-14"/>
                            <w:sz w:val="24"/>
                            <w:szCs w:val="24"/>
                          </w:rPr>
                          <w:t>L</w:t>
                        </w:r>
                        <w:r>
                          <w:rPr>
                            <w:b/>
                            <w:spacing w:val="13"/>
                            <w:sz w:val="24"/>
                            <w:szCs w:val="24"/>
                          </w:rPr>
                          <w:t>S</w:t>
                        </w:r>
                        <w:r>
                          <w:rPr>
                            <w:b/>
                            <w:sz w:val="24"/>
                            <w:szCs w:val="24"/>
                          </w:rPr>
                          <w:t>B</w:t>
                        </w:r>
                      </w:p>
                    </w:tc>
                  </w:tr>
                  <w:tr w:rsidR="008706B1">
                    <w:trPr>
                      <w:trHeight w:hRule="exact" w:val="323"/>
                    </w:trPr>
                    <w:tc>
                      <w:tcPr>
                        <w:tcW w:w="1439" w:type="dxa"/>
                        <w:gridSpan w:val="2"/>
                        <w:tcBorders>
                          <w:top w:val="single" w:sz="13" w:space="0" w:color="000000"/>
                          <w:left w:val="single" w:sz="3" w:space="0" w:color="000000"/>
                          <w:bottom w:val="single" w:sz="3" w:space="0" w:color="000000"/>
                          <w:right w:val="single" w:sz="3" w:space="0" w:color="000000"/>
                        </w:tcBorders>
                      </w:tcPr>
                      <w:p w:rsidR="008706B1" w:rsidRDefault="008706B1"/>
                    </w:tc>
                    <w:tc>
                      <w:tcPr>
                        <w:tcW w:w="1441" w:type="dxa"/>
                        <w:gridSpan w:val="2"/>
                        <w:tcBorders>
                          <w:top w:val="single" w:sz="13" w:space="0" w:color="000000"/>
                          <w:left w:val="single" w:sz="3" w:space="0" w:color="000000"/>
                          <w:bottom w:val="single" w:sz="13" w:space="0" w:color="000000"/>
                          <w:right w:val="single" w:sz="3" w:space="0" w:color="000000"/>
                        </w:tcBorders>
                      </w:tcPr>
                      <w:p w:rsidR="008706B1" w:rsidRDefault="008706B1"/>
                    </w:tc>
                  </w:tr>
                  <w:tr w:rsidR="008706B1">
                    <w:trPr>
                      <w:trHeight w:hRule="exact" w:val="320"/>
                    </w:trPr>
                    <w:tc>
                      <w:tcPr>
                        <w:tcW w:w="1439" w:type="dxa"/>
                        <w:gridSpan w:val="2"/>
                        <w:tcBorders>
                          <w:top w:val="single" w:sz="3" w:space="0" w:color="000000"/>
                          <w:left w:val="single" w:sz="3" w:space="0" w:color="000000"/>
                          <w:bottom w:val="single" w:sz="13" w:space="0" w:color="000000"/>
                          <w:right w:val="single" w:sz="27" w:space="0" w:color="E4E4E4"/>
                        </w:tcBorders>
                      </w:tcPr>
                      <w:p w:rsidR="008706B1" w:rsidRDefault="008706B1"/>
                    </w:tc>
                    <w:tc>
                      <w:tcPr>
                        <w:tcW w:w="81" w:type="dxa"/>
                        <w:tcBorders>
                          <w:top w:val="single" w:sz="13" w:space="0" w:color="000000"/>
                          <w:left w:val="single" w:sz="27" w:space="0" w:color="E4E4E4"/>
                          <w:bottom w:val="single" w:sz="13" w:space="0" w:color="000000"/>
                          <w:right w:val="nil"/>
                        </w:tcBorders>
                      </w:tcPr>
                      <w:p w:rsidR="008706B1" w:rsidRDefault="008706B1"/>
                    </w:tc>
                    <w:tc>
                      <w:tcPr>
                        <w:tcW w:w="1360" w:type="dxa"/>
                        <w:tcBorders>
                          <w:top w:val="single" w:sz="13" w:space="0" w:color="000000"/>
                          <w:left w:val="nil"/>
                          <w:bottom w:val="single" w:sz="13" w:space="0" w:color="000000"/>
                          <w:right w:val="single" w:sz="32" w:space="0" w:color="E4E4E4"/>
                        </w:tcBorders>
                        <w:shd w:val="clear" w:color="auto" w:fill="E4E4E4"/>
                      </w:tcPr>
                      <w:p w:rsidR="008706B1" w:rsidRDefault="008706B1">
                        <w:pPr>
                          <w:spacing w:line="260" w:lineRule="exact"/>
                          <w:ind w:left="367"/>
                          <w:rPr>
                            <w:sz w:val="24"/>
                            <w:szCs w:val="24"/>
                          </w:rPr>
                        </w:pPr>
                        <w:r>
                          <w:rPr>
                            <w:b/>
                            <w:spacing w:val="13"/>
                            <w:sz w:val="24"/>
                            <w:szCs w:val="24"/>
                          </w:rPr>
                          <w:t>MS</w:t>
                        </w:r>
                        <w:r>
                          <w:rPr>
                            <w:b/>
                            <w:sz w:val="24"/>
                            <w:szCs w:val="24"/>
                          </w:rPr>
                          <w:t>B</w:t>
                        </w:r>
                      </w:p>
                    </w:tc>
                  </w:tr>
                  <w:tr w:rsidR="008706B1">
                    <w:trPr>
                      <w:trHeight w:hRule="exact" w:val="318"/>
                    </w:trPr>
                    <w:tc>
                      <w:tcPr>
                        <w:tcW w:w="80" w:type="dxa"/>
                        <w:tcBorders>
                          <w:top w:val="single" w:sz="13" w:space="0" w:color="000000"/>
                          <w:left w:val="single" w:sz="32" w:space="0" w:color="E4E4E4"/>
                          <w:bottom w:val="single" w:sz="13" w:space="0" w:color="000000"/>
                          <w:right w:val="nil"/>
                        </w:tcBorders>
                      </w:tcPr>
                      <w:p w:rsidR="008706B1" w:rsidRDefault="008706B1"/>
                    </w:tc>
                    <w:tc>
                      <w:tcPr>
                        <w:tcW w:w="1359" w:type="dxa"/>
                        <w:tcBorders>
                          <w:top w:val="single" w:sz="13" w:space="0" w:color="000000"/>
                          <w:left w:val="nil"/>
                          <w:bottom w:val="single" w:sz="13" w:space="0" w:color="000000"/>
                          <w:right w:val="single" w:sz="27" w:space="0" w:color="E4E4E4"/>
                        </w:tcBorders>
                        <w:shd w:val="clear" w:color="auto" w:fill="E4E4E4"/>
                      </w:tcPr>
                      <w:p w:rsidR="008706B1" w:rsidRDefault="008706B1">
                        <w:pPr>
                          <w:spacing w:line="260" w:lineRule="exact"/>
                          <w:ind w:left="414"/>
                          <w:rPr>
                            <w:sz w:val="24"/>
                            <w:szCs w:val="24"/>
                          </w:rPr>
                        </w:pPr>
                        <w:r>
                          <w:rPr>
                            <w:b/>
                            <w:spacing w:val="-14"/>
                            <w:sz w:val="24"/>
                            <w:szCs w:val="24"/>
                          </w:rPr>
                          <w:t>L</w:t>
                        </w:r>
                        <w:r>
                          <w:rPr>
                            <w:b/>
                            <w:spacing w:val="13"/>
                            <w:sz w:val="24"/>
                            <w:szCs w:val="24"/>
                          </w:rPr>
                          <w:t>S</w:t>
                        </w:r>
                        <w:r>
                          <w:rPr>
                            <w:b/>
                            <w:sz w:val="24"/>
                            <w:szCs w:val="24"/>
                          </w:rPr>
                          <w:t>B</w:t>
                        </w:r>
                      </w:p>
                    </w:tc>
                    <w:tc>
                      <w:tcPr>
                        <w:tcW w:w="1441" w:type="dxa"/>
                        <w:gridSpan w:val="2"/>
                        <w:tcBorders>
                          <w:top w:val="single" w:sz="13" w:space="0" w:color="000000"/>
                          <w:left w:val="single" w:sz="27" w:space="0" w:color="E4E4E4"/>
                          <w:bottom w:val="single" w:sz="3" w:space="0" w:color="000000"/>
                          <w:right w:val="single" w:sz="3" w:space="0" w:color="000000"/>
                        </w:tcBorders>
                      </w:tcPr>
                      <w:p w:rsidR="008706B1" w:rsidRDefault="008706B1"/>
                    </w:tc>
                  </w:tr>
                </w:tbl>
                <w:p w:rsidR="008706B1" w:rsidRDefault="008706B1"/>
              </w:txbxContent>
            </v:textbox>
            <w10:wrap anchorx="page"/>
          </v:shape>
        </w:pict>
      </w:r>
      <w:r w:rsidR="008E6E79" w:rsidRPr="00AE4924">
        <w:rPr>
          <w:sz w:val="24"/>
          <w:szCs w:val="24"/>
        </w:rPr>
        <w:t>0</w:t>
      </w:r>
    </w:p>
    <w:p w:rsidR="001B2520" w:rsidRPr="00AE4924" w:rsidRDefault="008E6E79">
      <w:pPr>
        <w:spacing w:before="44"/>
        <w:ind w:left="2182" w:right="2739"/>
        <w:jc w:val="center"/>
        <w:rPr>
          <w:sz w:val="24"/>
          <w:szCs w:val="24"/>
        </w:rPr>
      </w:pPr>
      <w:r w:rsidRPr="00AE4924">
        <w:rPr>
          <w:sz w:val="24"/>
          <w:szCs w:val="24"/>
        </w:rPr>
        <w:t>2</w:t>
      </w:r>
    </w:p>
    <w:p w:rsidR="001B2520" w:rsidRPr="00AE4924" w:rsidRDefault="008E6E79">
      <w:pPr>
        <w:spacing w:before="44"/>
        <w:ind w:left="2182" w:right="2739"/>
        <w:jc w:val="center"/>
        <w:rPr>
          <w:sz w:val="24"/>
          <w:szCs w:val="24"/>
        </w:rPr>
      </w:pPr>
      <w:r w:rsidRPr="00AE4924">
        <w:rPr>
          <w:sz w:val="24"/>
          <w:szCs w:val="24"/>
        </w:rPr>
        <w:t>4</w:t>
      </w:r>
    </w:p>
    <w:p w:rsidR="001B2520" w:rsidRPr="00AE4924" w:rsidRDefault="008E6E79">
      <w:pPr>
        <w:spacing w:before="44" w:line="260" w:lineRule="exact"/>
        <w:ind w:left="2182" w:right="2739"/>
        <w:jc w:val="center"/>
        <w:rPr>
          <w:sz w:val="24"/>
          <w:szCs w:val="24"/>
        </w:rPr>
      </w:pPr>
      <w:r w:rsidRPr="00AE4924">
        <w:rPr>
          <w:position w:val="-1"/>
          <w:sz w:val="24"/>
          <w:szCs w:val="24"/>
        </w:rPr>
        <w:t>6</w:t>
      </w:r>
    </w:p>
    <w:p w:rsidR="001B2520" w:rsidRPr="00AE4924" w:rsidRDefault="008E6E79">
      <w:pPr>
        <w:spacing w:before="9" w:line="140" w:lineRule="exact"/>
        <w:rPr>
          <w:sz w:val="24"/>
          <w:szCs w:val="24"/>
        </w:rPr>
      </w:pPr>
      <w:r w:rsidRPr="00AE4924">
        <w:rPr>
          <w:sz w:val="24"/>
          <w:szCs w:val="24"/>
        </w:rPr>
        <w:br w:type="column"/>
      </w:r>
    </w:p>
    <w:p w:rsidR="001B2520" w:rsidRPr="00AE4924" w:rsidRDefault="001B2520">
      <w:pPr>
        <w:spacing w:line="200" w:lineRule="exact"/>
        <w:rPr>
          <w:sz w:val="24"/>
          <w:szCs w:val="24"/>
        </w:rPr>
      </w:pPr>
    </w:p>
    <w:p w:rsidR="001B2520" w:rsidRPr="00AE4924" w:rsidRDefault="008E6E79">
      <w:pPr>
        <w:rPr>
          <w:sz w:val="24"/>
          <w:szCs w:val="24"/>
        </w:rPr>
      </w:pPr>
      <w:r w:rsidRPr="00AE4924">
        <w:rPr>
          <w:spacing w:val="13"/>
          <w:sz w:val="24"/>
          <w:szCs w:val="24"/>
        </w:rPr>
        <w:t>W</w:t>
      </w:r>
      <w:r w:rsidRPr="00AE4924">
        <w:rPr>
          <w:spacing w:val="11"/>
          <w:sz w:val="24"/>
          <w:szCs w:val="24"/>
        </w:rPr>
        <w:t>o</w:t>
      </w:r>
      <w:r w:rsidRPr="00AE4924">
        <w:rPr>
          <w:spacing w:val="15"/>
          <w:sz w:val="24"/>
          <w:szCs w:val="24"/>
        </w:rPr>
        <w:t>r</w:t>
      </w:r>
      <w:r w:rsidRPr="00AE4924">
        <w:rPr>
          <w:sz w:val="24"/>
          <w:szCs w:val="24"/>
        </w:rPr>
        <w:t>d</w:t>
      </w:r>
      <w:r w:rsidRPr="00AE4924">
        <w:rPr>
          <w:spacing w:val="26"/>
          <w:sz w:val="24"/>
          <w:szCs w:val="24"/>
        </w:rPr>
        <w:t xml:space="preserve"> </w:t>
      </w:r>
      <w:r w:rsidRPr="00AE4924">
        <w:rPr>
          <w:spacing w:val="8"/>
          <w:sz w:val="24"/>
          <w:szCs w:val="24"/>
        </w:rPr>
        <w:t>s</w:t>
      </w:r>
      <w:r w:rsidRPr="00AE4924">
        <w:rPr>
          <w:spacing w:val="11"/>
          <w:sz w:val="24"/>
          <w:szCs w:val="24"/>
        </w:rPr>
        <w:t>t</w:t>
      </w:r>
      <w:r w:rsidRPr="00AE4924">
        <w:rPr>
          <w:spacing w:val="13"/>
          <w:sz w:val="24"/>
          <w:szCs w:val="24"/>
        </w:rPr>
        <w:t>a</w:t>
      </w:r>
      <w:r w:rsidRPr="00AE4924">
        <w:rPr>
          <w:spacing w:val="15"/>
          <w:sz w:val="24"/>
          <w:szCs w:val="24"/>
        </w:rPr>
        <w:t>r</w:t>
      </w:r>
      <w:r w:rsidRPr="00AE4924">
        <w:rPr>
          <w:spacing w:val="11"/>
          <w:sz w:val="24"/>
          <w:szCs w:val="24"/>
        </w:rPr>
        <w:t>t</w:t>
      </w:r>
      <w:r w:rsidRPr="00AE4924">
        <w:rPr>
          <w:spacing w:val="3"/>
          <w:sz w:val="24"/>
          <w:szCs w:val="24"/>
        </w:rPr>
        <w:t>i</w:t>
      </w:r>
      <w:r w:rsidRPr="00AE4924">
        <w:rPr>
          <w:sz w:val="24"/>
          <w:szCs w:val="24"/>
        </w:rPr>
        <w:t>n</w:t>
      </w:r>
      <w:r w:rsidRPr="00AE4924">
        <w:rPr>
          <w:spacing w:val="-41"/>
          <w:sz w:val="24"/>
          <w:szCs w:val="24"/>
        </w:rPr>
        <w:t xml:space="preserve"> </w:t>
      </w:r>
      <w:r w:rsidRPr="00AE4924">
        <w:rPr>
          <w:sz w:val="24"/>
          <w:szCs w:val="24"/>
        </w:rPr>
        <w:t>g</w:t>
      </w:r>
      <w:r w:rsidRPr="00AE4924">
        <w:rPr>
          <w:spacing w:val="13"/>
          <w:sz w:val="24"/>
          <w:szCs w:val="24"/>
        </w:rPr>
        <w:t xml:space="preserve"> a</w:t>
      </w:r>
      <w:r w:rsidRPr="00AE4924">
        <w:rPr>
          <w:sz w:val="24"/>
          <w:szCs w:val="24"/>
        </w:rPr>
        <w:t>t</w:t>
      </w:r>
      <w:r w:rsidRPr="00AE4924">
        <w:rPr>
          <w:spacing w:val="11"/>
          <w:sz w:val="24"/>
          <w:szCs w:val="24"/>
        </w:rPr>
        <w:t xml:space="preserve"> </w:t>
      </w:r>
      <w:r w:rsidRPr="00AE4924">
        <w:rPr>
          <w:spacing w:val="14"/>
          <w:sz w:val="24"/>
          <w:szCs w:val="24"/>
        </w:rPr>
        <w:t>A</w:t>
      </w:r>
      <w:r w:rsidRPr="00AE4924">
        <w:rPr>
          <w:sz w:val="24"/>
          <w:szCs w:val="24"/>
        </w:rPr>
        <w:t>d</w:t>
      </w:r>
      <w:r w:rsidRPr="00AE4924">
        <w:rPr>
          <w:spacing w:val="-34"/>
          <w:sz w:val="24"/>
          <w:szCs w:val="24"/>
        </w:rPr>
        <w:t xml:space="preserve"> </w:t>
      </w:r>
      <w:r w:rsidRPr="00AE4924">
        <w:rPr>
          <w:sz w:val="24"/>
          <w:szCs w:val="24"/>
        </w:rPr>
        <w:t>d</w:t>
      </w:r>
      <w:r w:rsidRPr="00AE4924">
        <w:rPr>
          <w:spacing w:val="-34"/>
          <w:sz w:val="24"/>
          <w:szCs w:val="24"/>
        </w:rPr>
        <w:t xml:space="preserve"> </w:t>
      </w:r>
      <w:r w:rsidRPr="00AE4924">
        <w:rPr>
          <w:spacing w:val="15"/>
          <w:sz w:val="24"/>
          <w:szCs w:val="24"/>
        </w:rPr>
        <w:t>r</w:t>
      </w:r>
      <w:r w:rsidRPr="00AE4924">
        <w:rPr>
          <w:spacing w:val="8"/>
          <w:sz w:val="24"/>
          <w:szCs w:val="24"/>
        </w:rPr>
        <w:t>es</w:t>
      </w:r>
      <w:r w:rsidRPr="00AE4924">
        <w:rPr>
          <w:sz w:val="24"/>
          <w:szCs w:val="24"/>
        </w:rPr>
        <w:t>s</w:t>
      </w:r>
      <w:r w:rsidRPr="00AE4924">
        <w:rPr>
          <w:spacing w:val="8"/>
          <w:sz w:val="24"/>
          <w:szCs w:val="24"/>
        </w:rPr>
        <w:t xml:space="preserve"> </w:t>
      </w:r>
      <w:r w:rsidRPr="00AE4924">
        <w:rPr>
          <w:sz w:val="24"/>
          <w:szCs w:val="24"/>
        </w:rPr>
        <w:t xml:space="preserve">0 </w:t>
      </w:r>
      <w:r w:rsidRPr="00AE4924">
        <w:rPr>
          <w:spacing w:val="3"/>
          <w:sz w:val="24"/>
          <w:szCs w:val="24"/>
        </w:rPr>
        <w:t>i</w:t>
      </w:r>
      <w:r w:rsidRPr="00AE4924">
        <w:rPr>
          <w:sz w:val="24"/>
          <w:szCs w:val="24"/>
        </w:rPr>
        <w:t>s</w:t>
      </w:r>
      <w:r w:rsidRPr="00AE4924">
        <w:rPr>
          <w:spacing w:val="8"/>
          <w:sz w:val="24"/>
          <w:szCs w:val="24"/>
        </w:rPr>
        <w:t xml:space="preserve"> </w:t>
      </w:r>
      <w:r w:rsidRPr="00AE4924">
        <w:rPr>
          <w:spacing w:val="14"/>
          <w:sz w:val="24"/>
          <w:szCs w:val="24"/>
        </w:rPr>
        <w:t>A</w:t>
      </w:r>
      <w:r w:rsidRPr="00AE4924">
        <w:rPr>
          <w:spacing w:val="3"/>
          <w:sz w:val="24"/>
          <w:szCs w:val="24"/>
        </w:rPr>
        <w:t>li</w:t>
      </w:r>
      <w:r w:rsidRPr="00AE4924">
        <w:rPr>
          <w:spacing w:val="13"/>
          <w:sz w:val="24"/>
          <w:szCs w:val="24"/>
        </w:rPr>
        <w:t>g</w:t>
      </w:r>
      <w:r w:rsidRPr="00AE4924">
        <w:rPr>
          <w:sz w:val="24"/>
          <w:szCs w:val="24"/>
        </w:rPr>
        <w:t>n</w:t>
      </w:r>
      <w:r w:rsidRPr="00AE4924">
        <w:rPr>
          <w:spacing w:val="-41"/>
          <w:sz w:val="24"/>
          <w:szCs w:val="24"/>
        </w:rPr>
        <w:t xml:space="preserve"> </w:t>
      </w:r>
      <w:r w:rsidRPr="00AE4924">
        <w:rPr>
          <w:spacing w:val="8"/>
          <w:sz w:val="24"/>
          <w:szCs w:val="24"/>
        </w:rPr>
        <w:t>e</w:t>
      </w:r>
      <w:r w:rsidRPr="00AE4924">
        <w:rPr>
          <w:sz w:val="24"/>
          <w:szCs w:val="24"/>
        </w:rPr>
        <w:t>d</w:t>
      </w:r>
    </w:p>
    <w:p w:rsidR="001B2520" w:rsidRPr="00AE4924" w:rsidRDefault="001B2520">
      <w:pPr>
        <w:spacing w:before="5" w:line="160" w:lineRule="exact"/>
        <w:rPr>
          <w:sz w:val="24"/>
          <w:szCs w:val="24"/>
        </w:rPr>
      </w:pPr>
    </w:p>
    <w:p w:rsidR="001B2520" w:rsidRPr="00AE4924" w:rsidRDefault="001B2520">
      <w:pPr>
        <w:spacing w:line="200" w:lineRule="exact"/>
        <w:rPr>
          <w:sz w:val="24"/>
          <w:szCs w:val="24"/>
        </w:rPr>
      </w:pPr>
    </w:p>
    <w:p w:rsidR="001B2520" w:rsidRPr="00AE4924" w:rsidRDefault="008E6E79">
      <w:pPr>
        <w:rPr>
          <w:sz w:val="24"/>
          <w:szCs w:val="24"/>
        </w:rPr>
        <w:sectPr w:rsidR="001B2520" w:rsidRPr="00AE4924">
          <w:type w:val="continuous"/>
          <w:pgSz w:w="11920" w:h="16840"/>
          <w:pgMar w:top="60" w:right="0" w:bottom="280" w:left="0" w:header="720" w:footer="720" w:gutter="0"/>
          <w:cols w:num="2" w:space="720" w:equalWidth="0">
            <w:col w:w="5117" w:space="424"/>
            <w:col w:w="6379"/>
          </w:cols>
        </w:sectPr>
      </w:pPr>
      <w:r w:rsidRPr="00AE4924">
        <w:rPr>
          <w:spacing w:val="13"/>
          <w:sz w:val="24"/>
          <w:szCs w:val="24"/>
        </w:rPr>
        <w:t>W</w:t>
      </w:r>
      <w:r w:rsidRPr="00AE4924">
        <w:rPr>
          <w:spacing w:val="11"/>
          <w:sz w:val="24"/>
          <w:szCs w:val="24"/>
        </w:rPr>
        <w:t>o</w:t>
      </w:r>
      <w:r w:rsidRPr="00AE4924">
        <w:rPr>
          <w:spacing w:val="15"/>
          <w:sz w:val="24"/>
          <w:szCs w:val="24"/>
        </w:rPr>
        <w:t>r</w:t>
      </w:r>
      <w:r w:rsidRPr="00AE4924">
        <w:rPr>
          <w:sz w:val="24"/>
          <w:szCs w:val="24"/>
        </w:rPr>
        <w:t>d</w:t>
      </w:r>
      <w:r w:rsidRPr="00AE4924">
        <w:rPr>
          <w:spacing w:val="26"/>
          <w:sz w:val="24"/>
          <w:szCs w:val="24"/>
        </w:rPr>
        <w:t xml:space="preserve"> </w:t>
      </w:r>
      <w:r w:rsidRPr="00AE4924">
        <w:rPr>
          <w:spacing w:val="8"/>
          <w:sz w:val="24"/>
          <w:szCs w:val="24"/>
        </w:rPr>
        <w:t>s</w:t>
      </w:r>
      <w:r w:rsidRPr="00AE4924">
        <w:rPr>
          <w:spacing w:val="11"/>
          <w:sz w:val="24"/>
          <w:szCs w:val="24"/>
        </w:rPr>
        <w:t>t</w:t>
      </w:r>
      <w:r w:rsidRPr="00AE4924">
        <w:rPr>
          <w:spacing w:val="13"/>
          <w:sz w:val="24"/>
          <w:szCs w:val="24"/>
        </w:rPr>
        <w:t>a</w:t>
      </w:r>
      <w:r w:rsidRPr="00AE4924">
        <w:rPr>
          <w:spacing w:val="15"/>
          <w:sz w:val="24"/>
          <w:szCs w:val="24"/>
        </w:rPr>
        <w:t>r</w:t>
      </w:r>
      <w:r w:rsidRPr="00AE4924">
        <w:rPr>
          <w:spacing w:val="11"/>
          <w:sz w:val="24"/>
          <w:szCs w:val="24"/>
        </w:rPr>
        <w:t>t</w:t>
      </w:r>
      <w:r w:rsidRPr="00AE4924">
        <w:rPr>
          <w:spacing w:val="3"/>
          <w:sz w:val="24"/>
          <w:szCs w:val="24"/>
        </w:rPr>
        <w:t>i</w:t>
      </w:r>
      <w:r w:rsidRPr="00AE4924">
        <w:rPr>
          <w:sz w:val="24"/>
          <w:szCs w:val="24"/>
        </w:rPr>
        <w:t>n</w:t>
      </w:r>
      <w:r w:rsidRPr="00AE4924">
        <w:rPr>
          <w:spacing w:val="-41"/>
          <w:sz w:val="24"/>
          <w:szCs w:val="24"/>
        </w:rPr>
        <w:t xml:space="preserve"> </w:t>
      </w:r>
      <w:r w:rsidRPr="00AE4924">
        <w:rPr>
          <w:sz w:val="24"/>
          <w:szCs w:val="24"/>
        </w:rPr>
        <w:t>g</w:t>
      </w:r>
      <w:r w:rsidRPr="00AE4924">
        <w:rPr>
          <w:spacing w:val="13"/>
          <w:sz w:val="24"/>
          <w:szCs w:val="24"/>
        </w:rPr>
        <w:t xml:space="preserve"> a</w:t>
      </w:r>
      <w:r w:rsidRPr="00AE4924">
        <w:rPr>
          <w:sz w:val="24"/>
          <w:szCs w:val="24"/>
        </w:rPr>
        <w:t>t</w:t>
      </w:r>
      <w:r w:rsidRPr="00AE4924">
        <w:rPr>
          <w:spacing w:val="11"/>
          <w:sz w:val="24"/>
          <w:szCs w:val="24"/>
        </w:rPr>
        <w:t xml:space="preserve"> </w:t>
      </w:r>
      <w:r w:rsidRPr="00AE4924">
        <w:rPr>
          <w:spacing w:val="14"/>
          <w:sz w:val="24"/>
          <w:szCs w:val="24"/>
        </w:rPr>
        <w:t>A</w:t>
      </w:r>
      <w:r w:rsidRPr="00AE4924">
        <w:rPr>
          <w:sz w:val="24"/>
          <w:szCs w:val="24"/>
        </w:rPr>
        <w:t>d</w:t>
      </w:r>
      <w:r w:rsidRPr="00AE4924">
        <w:rPr>
          <w:spacing w:val="-34"/>
          <w:sz w:val="24"/>
          <w:szCs w:val="24"/>
        </w:rPr>
        <w:t xml:space="preserve"> </w:t>
      </w:r>
      <w:r w:rsidRPr="00AE4924">
        <w:rPr>
          <w:sz w:val="24"/>
          <w:szCs w:val="24"/>
        </w:rPr>
        <w:t>d</w:t>
      </w:r>
      <w:r w:rsidRPr="00AE4924">
        <w:rPr>
          <w:spacing w:val="-34"/>
          <w:sz w:val="24"/>
          <w:szCs w:val="24"/>
        </w:rPr>
        <w:t xml:space="preserve"> </w:t>
      </w:r>
      <w:r w:rsidRPr="00AE4924">
        <w:rPr>
          <w:spacing w:val="15"/>
          <w:sz w:val="24"/>
          <w:szCs w:val="24"/>
        </w:rPr>
        <w:t>r</w:t>
      </w:r>
      <w:r w:rsidRPr="00AE4924">
        <w:rPr>
          <w:spacing w:val="8"/>
          <w:sz w:val="24"/>
          <w:szCs w:val="24"/>
        </w:rPr>
        <w:t>es</w:t>
      </w:r>
      <w:r w:rsidRPr="00AE4924">
        <w:rPr>
          <w:sz w:val="24"/>
          <w:szCs w:val="24"/>
        </w:rPr>
        <w:t>s</w:t>
      </w:r>
      <w:r w:rsidRPr="00AE4924">
        <w:rPr>
          <w:spacing w:val="8"/>
          <w:sz w:val="24"/>
          <w:szCs w:val="24"/>
        </w:rPr>
        <w:t xml:space="preserve"> </w:t>
      </w:r>
      <w:r w:rsidRPr="00AE4924">
        <w:rPr>
          <w:sz w:val="24"/>
          <w:szCs w:val="24"/>
        </w:rPr>
        <w:t xml:space="preserve">5 </w:t>
      </w:r>
      <w:r w:rsidRPr="00AE4924">
        <w:rPr>
          <w:spacing w:val="3"/>
          <w:sz w:val="24"/>
          <w:szCs w:val="24"/>
        </w:rPr>
        <w:t>i</w:t>
      </w:r>
      <w:r w:rsidRPr="00AE4924">
        <w:rPr>
          <w:sz w:val="24"/>
          <w:szCs w:val="24"/>
        </w:rPr>
        <w:t>s</w:t>
      </w:r>
      <w:r w:rsidRPr="00AE4924">
        <w:rPr>
          <w:spacing w:val="8"/>
          <w:sz w:val="24"/>
          <w:szCs w:val="24"/>
        </w:rPr>
        <w:t xml:space="preserve"> </w:t>
      </w:r>
      <w:r w:rsidRPr="00AE4924">
        <w:rPr>
          <w:spacing w:val="14"/>
          <w:sz w:val="24"/>
          <w:szCs w:val="24"/>
        </w:rPr>
        <w:t>U</w:t>
      </w:r>
      <w:r w:rsidRPr="00AE4924">
        <w:rPr>
          <w:sz w:val="24"/>
          <w:szCs w:val="24"/>
        </w:rPr>
        <w:t>n</w:t>
      </w:r>
      <w:r w:rsidRPr="00AE4924">
        <w:rPr>
          <w:spacing w:val="-41"/>
          <w:sz w:val="24"/>
          <w:szCs w:val="24"/>
        </w:rPr>
        <w:t xml:space="preserve"> </w:t>
      </w:r>
      <w:r w:rsidRPr="00AE4924">
        <w:rPr>
          <w:spacing w:val="13"/>
          <w:sz w:val="24"/>
          <w:szCs w:val="24"/>
        </w:rPr>
        <w:t>a</w:t>
      </w:r>
      <w:r w:rsidRPr="00AE4924">
        <w:rPr>
          <w:spacing w:val="3"/>
          <w:sz w:val="24"/>
          <w:szCs w:val="24"/>
        </w:rPr>
        <w:t>li</w:t>
      </w:r>
      <w:r w:rsidRPr="00AE4924">
        <w:rPr>
          <w:spacing w:val="13"/>
          <w:sz w:val="24"/>
          <w:szCs w:val="24"/>
        </w:rPr>
        <w:t>g</w:t>
      </w:r>
      <w:r w:rsidRPr="00AE4924">
        <w:rPr>
          <w:sz w:val="24"/>
          <w:szCs w:val="24"/>
        </w:rPr>
        <w:t>n</w:t>
      </w:r>
      <w:r w:rsidRPr="00AE4924">
        <w:rPr>
          <w:spacing w:val="-41"/>
          <w:sz w:val="24"/>
          <w:szCs w:val="24"/>
        </w:rPr>
        <w:t xml:space="preserve"> </w:t>
      </w:r>
      <w:r w:rsidRPr="00AE4924">
        <w:rPr>
          <w:spacing w:val="8"/>
          <w:sz w:val="24"/>
          <w:szCs w:val="24"/>
        </w:rPr>
        <w:t>e</w:t>
      </w:r>
      <w:r w:rsidRPr="00AE4924">
        <w:rPr>
          <w:sz w:val="24"/>
          <w:szCs w:val="24"/>
        </w:rPr>
        <w:t>d</w:t>
      </w:r>
    </w:p>
    <w:p w:rsidR="001B2520" w:rsidRPr="00AE4924" w:rsidRDefault="001B2520">
      <w:pPr>
        <w:spacing w:line="200" w:lineRule="exact"/>
        <w:rPr>
          <w:sz w:val="24"/>
          <w:szCs w:val="24"/>
        </w:rPr>
      </w:pPr>
    </w:p>
    <w:p w:rsidR="001B2520" w:rsidRPr="00AE4924" w:rsidRDefault="001B2520">
      <w:pPr>
        <w:spacing w:before="4" w:line="240" w:lineRule="exact"/>
        <w:rPr>
          <w:sz w:val="24"/>
          <w:szCs w:val="24"/>
        </w:rPr>
      </w:pPr>
    </w:p>
    <w:p w:rsidR="001B2520" w:rsidRPr="00AE4924" w:rsidRDefault="008E6E79">
      <w:pPr>
        <w:spacing w:before="33" w:line="234" w:lineRule="auto"/>
        <w:ind w:left="1080" w:right="1065"/>
        <w:rPr>
          <w:sz w:val="24"/>
          <w:szCs w:val="24"/>
        </w:rPr>
      </w:pPr>
      <w:r w:rsidRPr="00AE4924">
        <w:rPr>
          <w:sz w:val="24"/>
          <w:szCs w:val="24"/>
        </w:rPr>
        <w:t>Reading an un</w:t>
      </w:r>
      <w:r w:rsidRPr="00AE4924">
        <w:rPr>
          <w:spacing w:val="1"/>
          <w:sz w:val="24"/>
          <w:szCs w:val="24"/>
        </w:rPr>
        <w:t>a</w:t>
      </w:r>
      <w:r w:rsidRPr="00AE4924">
        <w:rPr>
          <w:sz w:val="24"/>
          <w:szCs w:val="24"/>
        </w:rPr>
        <w:t>l</w:t>
      </w:r>
      <w:r w:rsidRPr="00AE4924">
        <w:rPr>
          <w:spacing w:val="1"/>
          <w:sz w:val="24"/>
          <w:szCs w:val="24"/>
        </w:rPr>
        <w:t>i</w:t>
      </w:r>
      <w:r w:rsidRPr="00AE4924">
        <w:rPr>
          <w:sz w:val="24"/>
          <w:szCs w:val="24"/>
        </w:rPr>
        <w:t>gned word from</w:t>
      </w:r>
      <w:r w:rsidRPr="00AE4924">
        <w:rPr>
          <w:spacing w:val="-2"/>
          <w:sz w:val="24"/>
          <w:szCs w:val="24"/>
        </w:rPr>
        <w:t xml:space="preserve"> </w:t>
      </w:r>
      <w:r w:rsidRPr="00AE4924">
        <w:rPr>
          <w:sz w:val="24"/>
          <w:szCs w:val="24"/>
        </w:rPr>
        <w:t>R</w:t>
      </w:r>
      <w:r w:rsidRPr="00AE4924">
        <w:rPr>
          <w:spacing w:val="-1"/>
          <w:sz w:val="24"/>
          <w:szCs w:val="24"/>
        </w:rPr>
        <w:t>A</w:t>
      </w:r>
      <w:r w:rsidRPr="00AE4924">
        <w:rPr>
          <w:sz w:val="24"/>
          <w:szCs w:val="24"/>
        </w:rPr>
        <w:t>M requires (</w:t>
      </w:r>
      <w:r w:rsidRPr="00AE4924">
        <w:rPr>
          <w:spacing w:val="1"/>
          <w:sz w:val="24"/>
          <w:szCs w:val="24"/>
        </w:rPr>
        <w:t>i</w:t>
      </w:r>
      <w:r w:rsidRPr="00AE4924">
        <w:rPr>
          <w:sz w:val="24"/>
          <w:szCs w:val="24"/>
        </w:rPr>
        <w:t xml:space="preserve">) </w:t>
      </w:r>
      <w:r w:rsidRPr="00AE4924">
        <w:rPr>
          <w:spacing w:val="1"/>
          <w:sz w:val="24"/>
          <w:szCs w:val="24"/>
        </w:rPr>
        <w:t>r</w:t>
      </w:r>
      <w:r w:rsidRPr="00AE4924">
        <w:rPr>
          <w:sz w:val="24"/>
          <w:szCs w:val="24"/>
        </w:rPr>
        <w:t>ead</w:t>
      </w:r>
      <w:r w:rsidRPr="00AE4924">
        <w:rPr>
          <w:spacing w:val="1"/>
          <w:sz w:val="24"/>
          <w:szCs w:val="24"/>
        </w:rPr>
        <w:t>i</w:t>
      </w:r>
      <w:r w:rsidRPr="00AE4924">
        <w:rPr>
          <w:sz w:val="24"/>
          <w:szCs w:val="24"/>
        </w:rPr>
        <w:t>ng of</w:t>
      </w:r>
      <w:r w:rsidRPr="00AE4924">
        <w:rPr>
          <w:spacing w:val="-1"/>
          <w:sz w:val="24"/>
          <w:szCs w:val="24"/>
        </w:rPr>
        <w:t xml:space="preserve"> </w:t>
      </w:r>
      <w:r w:rsidRPr="00AE4924">
        <w:rPr>
          <w:sz w:val="24"/>
          <w:szCs w:val="24"/>
        </w:rPr>
        <w:t>adj</w:t>
      </w:r>
      <w:r w:rsidRPr="00AE4924">
        <w:rPr>
          <w:spacing w:val="1"/>
          <w:sz w:val="24"/>
          <w:szCs w:val="24"/>
        </w:rPr>
        <w:t>a</w:t>
      </w:r>
      <w:r w:rsidRPr="00AE4924">
        <w:rPr>
          <w:sz w:val="24"/>
          <w:szCs w:val="24"/>
        </w:rPr>
        <w:t>cent</w:t>
      </w:r>
      <w:r w:rsidRPr="00AE4924">
        <w:rPr>
          <w:spacing w:val="1"/>
          <w:sz w:val="24"/>
          <w:szCs w:val="24"/>
        </w:rPr>
        <w:t xml:space="preserve"> </w:t>
      </w:r>
      <w:r w:rsidRPr="00AE4924">
        <w:rPr>
          <w:sz w:val="24"/>
          <w:szCs w:val="24"/>
        </w:rPr>
        <w:t>words, (i</w:t>
      </w:r>
      <w:r w:rsidRPr="00AE4924">
        <w:rPr>
          <w:spacing w:val="1"/>
          <w:sz w:val="24"/>
          <w:szCs w:val="24"/>
        </w:rPr>
        <w:t>i</w:t>
      </w:r>
      <w:r w:rsidRPr="00AE4924">
        <w:rPr>
          <w:sz w:val="24"/>
          <w:szCs w:val="24"/>
        </w:rPr>
        <w:t>) selec</w:t>
      </w:r>
      <w:r w:rsidRPr="00AE4924">
        <w:rPr>
          <w:spacing w:val="1"/>
          <w:sz w:val="24"/>
          <w:szCs w:val="24"/>
        </w:rPr>
        <w:t>t</w:t>
      </w:r>
      <w:r w:rsidRPr="00AE4924">
        <w:rPr>
          <w:sz w:val="24"/>
          <w:szCs w:val="24"/>
        </w:rPr>
        <w:t xml:space="preserve">ing </w:t>
      </w:r>
      <w:r w:rsidRPr="00AE4924">
        <w:rPr>
          <w:spacing w:val="1"/>
          <w:sz w:val="24"/>
          <w:szCs w:val="24"/>
        </w:rPr>
        <w:t>t</w:t>
      </w:r>
      <w:r w:rsidRPr="00AE4924">
        <w:rPr>
          <w:sz w:val="24"/>
          <w:szCs w:val="24"/>
        </w:rPr>
        <w:t>he requi</w:t>
      </w:r>
      <w:r w:rsidRPr="00AE4924">
        <w:rPr>
          <w:spacing w:val="1"/>
          <w:sz w:val="24"/>
          <w:szCs w:val="24"/>
        </w:rPr>
        <w:t>r</w:t>
      </w:r>
      <w:r w:rsidRPr="00AE4924">
        <w:rPr>
          <w:sz w:val="24"/>
          <w:szCs w:val="24"/>
        </w:rPr>
        <w:t>ed bytes from</w:t>
      </w:r>
      <w:r w:rsidRPr="00AE4924">
        <w:rPr>
          <w:spacing w:val="-2"/>
          <w:sz w:val="24"/>
          <w:szCs w:val="24"/>
        </w:rPr>
        <w:t xml:space="preserve"> </w:t>
      </w:r>
      <w:r w:rsidRPr="00AE4924">
        <w:rPr>
          <w:sz w:val="24"/>
          <w:szCs w:val="24"/>
        </w:rPr>
        <w:t>each word and (</w:t>
      </w:r>
      <w:r w:rsidRPr="00AE4924">
        <w:rPr>
          <w:spacing w:val="1"/>
          <w:sz w:val="24"/>
          <w:szCs w:val="24"/>
        </w:rPr>
        <w:t>i</w:t>
      </w:r>
      <w:r w:rsidRPr="00AE4924">
        <w:rPr>
          <w:sz w:val="24"/>
          <w:szCs w:val="24"/>
        </w:rPr>
        <w:t>i</w:t>
      </w:r>
      <w:r w:rsidRPr="00AE4924">
        <w:rPr>
          <w:spacing w:val="1"/>
          <w:sz w:val="24"/>
          <w:szCs w:val="24"/>
        </w:rPr>
        <w:t>i</w:t>
      </w:r>
      <w:r w:rsidRPr="00AE4924">
        <w:rPr>
          <w:sz w:val="24"/>
          <w:szCs w:val="24"/>
        </w:rPr>
        <w:t>) conca</w:t>
      </w:r>
      <w:r w:rsidRPr="00AE4924">
        <w:rPr>
          <w:spacing w:val="1"/>
          <w:sz w:val="24"/>
          <w:szCs w:val="24"/>
        </w:rPr>
        <w:t>t</w:t>
      </w:r>
      <w:r w:rsidRPr="00AE4924">
        <w:rPr>
          <w:sz w:val="24"/>
          <w:szCs w:val="24"/>
        </w:rPr>
        <w:t>ena</w:t>
      </w:r>
      <w:r w:rsidRPr="00AE4924">
        <w:rPr>
          <w:spacing w:val="1"/>
          <w:sz w:val="24"/>
          <w:szCs w:val="24"/>
        </w:rPr>
        <w:t>t</w:t>
      </w:r>
      <w:r w:rsidRPr="00AE4924">
        <w:rPr>
          <w:sz w:val="24"/>
          <w:szCs w:val="24"/>
        </w:rPr>
        <w:t xml:space="preserve">ing </w:t>
      </w:r>
      <w:r w:rsidRPr="00AE4924">
        <w:rPr>
          <w:spacing w:val="1"/>
          <w:sz w:val="24"/>
          <w:szCs w:val="24"/>
        </w:rPr>
        <w:t>t</w:t>
      </w:r>
      <w:r w:rsidRPr="00AE4924">
        <w:rPr>
          <w:sz w:val="24"/>
          <w:szCs w:val="24"/>
        </w:rPr>
        <w:t>hose by</w:t>
      </w:r>
      <w:r w:rsidRPr="00AE4924">
        <w:rPr>
          <w:spacing w:val="1"/>
          <w:sz w:val="24"/>
          <w:szCs w:val="24"/>
        </w:rPr>
        <w:t>t</w:t>
      </w:r>
      <w:r w:rsidRPr="00AE4924">
        <w:rPr>
          <w:sz w:val="24"/>
          <w:szCs w:val="24"/>
        </w:rPr>
        <w:t xml:space="preserve">es </w:t>
      </w:r>
      <w:r w:rsidRPr="00AE4924">
        <w:rPr>
          <w:spacing w:val="1"/>
          <w:sz w:val="24"/>
          <w:szCs w:val="24"/>
        </w:rPr>
        <w:t>t</w:t>
      </w:r>
      <w:r w:rsidRPr="00AE4924">
        <w:rPr>
          <w:sz w:val="24"/>
          <w:szCs w:val="24"/>
        </w:rPr>
        <w:t>ogether =&gt; SLO</w:t>
      </w:r>
      <w:r w:rsidRPr="00AE4924">
        <w:rPr>
          <w:spacing w:val="-3"/>
          <w:sz w:val="24"/>
          <w:szCs w:val="24"/>
        </w:rPr>
        <w:t>W</w:t>
      </w:r>
      <w:r w:rsidRPr="00AE4924">
        <w:rPr>
          <w:sz w:val="24"/>
          <w:szCs w:val="24"/>
        </w:rPr>
        <w:t xml:space="preserve">.  </w:t>
      </w:r>
      <w:r w:rsidRPr="00AE4924">
        <w:rPr>
          <w:spacing w:val="-2"/>
          <w:sz w:val="24"/>
          <w:szCs w:val="24"/>
        </w:rPr>
        <w:t>W</w:t>
      </w:r>
      <w:r w:rsidRPr="00AE4924">
        <w:rPr>
          <w:sz w:val="24"/>
          <w:szCs w:val="24"/>
        </w:rPr>
        <w:t>r</w:t>
      </w:r>
      <w:r w:rsidRPr="00AE4924">
        <w:rPr>
          <w:spacing w:val="1"/>
          <w:sz w:val="24"/>
          <w:szCs w:val="24"/>
        </w:rPr>
        <w:t>i</w:t>
      </w:r>
      <w:r w:rsidRPr="00AE4924">
        <w:rPr>
          <w:sz w:val="24"/>
          <w:szCs w:val="24"/>
        </w:rPr>
        <w:t>t</w:t>
      </w:r>
      <w:r w:rsidRPr="00AE4924">
        <w:rPr>
          <w:spacing w:val="1"/>
          <w:sz w:val="24"/>
          <w:szCs w:val="24"/>
        </w:rPr>
        <w:t>i</w:t>
      </w:r>
      <w:r w:rsidRPr="00AE4924">
        <w:rPr>
          <w:sz w:val="24"/>
          <w:szCs w:val="24"/>
        </w:rPr>
        <w:t xml:space="preserve">ng an unaligned word is </w:t>
      </w:r>
      <w:r w:rsidRPr="00AE4924">
        <w:rPr>
          <w:spacing w:val="-1"/>
          <w:sz w:val="24"/>
          <w:szCs w:val="24"/>
        </w:rPr>
        <w:t>m</w:t>
      </w:r>
      <w:r w:rsidRPr="00AE4924">
        <w:rPr>
          <w:sz w:val="24"/>
          <w:szCs w:val="24"/>
        </w:rPr>
        <w:t>ore co</w:t>
      </w:r>
      <w:r w:rsidRPr="00AE4924">
        <w:rPr>
          <w:spacing w:val="-2"/>
          <w:sz w:val="24"/>
          <w:szCs w:val="24"/>
        </w:rPr>
        <w:t>m</w:t>
      </w:r>
      <w:r w:rsidRPr="00AE4924">
        <w:rPr>
          <w:sz w:val="24"/>
          <w:szCs w:val="24"/>
        </w:rPr>
        <w:t>plex and s</w:t>
      </w:r>
      <w:r w:rsidRPr="00AE4924">
        <w:rPr>
          <w:spacing w:val="1"/>
          <w:sz w:val="24"/>
          <w:szCs w:val="24"/>
        </w:rPr>
        <w:t>l</w:t>
      </w:r>
      <w:r w:rsidRPr="00AE4924">
        <w:rPr>
          <w:sz w:val="24"/>
          <w:szCs w:val="24"/>
        </w:rPr>
        <w:t>owe</w:t>
      </w:r>
      <w:r w:rsidRPr="00AE4924">
        <w:rPr>
          <w:spacing w:val="2"/>
          <w:sz w:val="24"/>
          <w:szCs w:val="24"/>
        </w:rPr>
        <w:t>r</w:t>
      </w:r>
      <w:r w:rsidRPr="00AE4924">
        <w:rPr>
          <w:spacing w:val="1"/>
          <w:position w:val="6"/>
          <w:sz w:val="24"/>
          <w:szCs w:val="24"/>
        </w:rPr>
        <w:t>16</w:t>
      </w:r>
      <w:r w:rsidRPr="00AE4924">
        <w:rPr>
          <w:sz w:val="24"/>
          <w:szCs w:val="24"/>
        </w:rPr>
        <w:t>.</w:t>
      </w:r>
      <w:r w:rsidRPr="00AE4924">
        <w:rPr>
          <w:spacing w:val="58"/>
          <w:sz w:val="24"/>
          <w:szCs w:val="24"/>
        </w:rPr>
        <w:t xml:space="preserve"> </w:t>
      </w:r>
      <w:r w:rsidRPr="00AE4924">
        <w:rPr>
          <w:sz w:val="24"/>
          <w:szCs w:val="24"/>
        </w:rPr>
        <w:t xml:space="preserve">For this </w:t>
      </w:r>
      <w:r w:rsidRPr="00AE4924">
        <w:rPr>
          <w:spacing w:val="1"/>
          <w:sz w:val="24"/>
          <w:szCs w:val="24"/>
        </w:rPr>
        <w:t>r</w:t>
      </w:r>
      <w:r w:rsidRPr="00AE4924">
        <w:rPr>
          <w:sz w:val="24"/>
          <w:szCs w:val="24"/>
        </w:rPr>
        <w:t>eason so</w:t>
      </w:r>
      <w:r w:rsidRPr="00AE4924">
        <w:rPr>
          <w:spacing w:val="-2"/>
          <w:sz w:val="24"/>
          <w:szCs w:val="24"/>
        </w:rPr>
        <w:t>m</w:t>
      </w:r>
      <w:r w:rsidRPr="00AE4924">
        <w:rPr>
          <w:sz w:val="24"/>
          <w:szCs w:val="24"/>
        </w:rPr>
        <w:t>e a</w:t>
      </w:r>
      <w:r w:rsidRPr="00AE4924">
        <w:rPr>
          <w:spacing w:val="1"/>
          <w:sz w:val="24"/>
          <w:szCs w:val="24"/>
        </w:rPr>
        <w:t>r</w:t>
      </w:r>
      <w:r w:rsidRPr="00AE4924">
        <w:rPr>
          <w:sz w:val="24"/>
          <w:szCs w:val="24"/>
        </w:rPr>
        <w:t>chitectures prohib</w:t>
      </w:r>
      <w:r w:rsidRPr="00AE4924">
        <w:rPr>
          <w:spacing w:val="1"/>
          <w:sz w:val="24"/>
          <w:szCs w:val="24"/>
        </w:rPr>
        <w:t>i</w:t>
      </w:r>
      <w:r w:rsidRPr="00AE4924">
        <w:rPr>
          <w:sz w:val="24"/>
          <w:szCs w:val="24"/>
        </w:rPr>
        <w:t>t unal</w:t>
      </w:r>
      <w:r w:rsidRPr="00AE4924">
        <w:rPr>
          <w:spacing w:val="1"/>
          <w:sz w:val="24"/>
          <w:szCs w:val="24"/>
        </w:rPr>
        <w:t>i</w:t>
      </w:r>
      <w:r w:rsidRPr="00AE4924">
        <w:rPr>
          <w:sz w:val="24"/>
          <w:szCs w:val="24"/>
        </w:rPr>
        <w:t>gned word acc</w:t>
      </w:r>
      <w:r w:rsidRPr="00AE4924">
        <w:rPr>
          <w:spacing w:val="1"/>
          <w:sz w:val="24"/>
          <w:szCs w:val="24"/>
        </w:rPr>
        <w:t>e</w:t>
      </w:r>
      <w:r w:rsidRPr="00AE4924">
        <w:rPr>
          <w:sz w:val="24"/>
          <w:szCs w:val="24"/>
        </w:rPr>
        <w:t xml:space="preserve">sses. e.g. on </w:t>
      </w:r>
      <w:r w:rsidRPr="00AE4924">
        <w:rPr>
          <w:spacing w:val="1"/>
          <w:sz w:val="24"/>
          <w:szCs w:val="24"/>
        </w:rPr>
        <w:t>t</w:t>
      </w:r>
      <w:r w:rsidRPr="00AE4924">
        <w:rPr>
          <w:sz w:val="24"/>
          <w:szCs w:val="24"/>
        </w:rPr>
        <w:t>he 68000 a</w:t>
      </w:r>
      <w:r w:rsidRPr="00AE4924">
        <w:rPr>
          <w:spacing w:val="1"/>
          <w:sz w:val="24"/>
          <w:szCs w:val="24"/>
        </w:rPr>
        <w:t>r</w:t>
      </w:r>
      <w:r w:rsidRPr="00AE4924">
        <w:rPr>
          <w:sz w:val="24"/>
          <w:szCs w:val="24"/>
        </w:rPr>
        <w:t xml:space="preserve">chitecture, words </w:t>
      </w:r>
      <w:r w:rsidRPr="00AE4924">
        <w:rPr>
          <w:spacing w:val="-2"/>
          <w:sz w:val="24"/>
          <w:szCs w:val="24"/>
        </w:rPr>
        <w:t>m</w:t>
      </w:r>
      <w:r w:rsidRPr="00AE4924">
        <w:rPr>
          <w:sz w:val="24"/>
          <w:szCs w:val="24"/>
        </w:rPr>
        <w:t xml:space="preserve">ust not </w:t>
      </w:r>
      <w:r w:rsidRPr="00AE4924">
        <w:rPr>
          <w:spacing w:val="3"/>
          <w:sz w:val="24"/>
          <w:szCs w:val="24"/>
        </w:rPr>
        <w:t>b</w:t>
      </w:r>
      <w:r w:rsidRPr="00AE4924">
        <w:rPr>
          <w:sz w:val="24"/>
          <w:szCs w:val="24"/>
        </w:rPr>
        <w:t>e accessed star</w:t>
      </w:r>
      <w:r w:rsidRPr="00AE4924">
        <w:rPr>
          <w:spacing w:val="1"/>
          <w:sz w:val="24"/>
          <w:szCs w:val="24"/>
        </w:rPr>
        <w:t>t</w:t>
      </w:r>
      <w:r w:rsidRPr="00AE4924">
        <w:rPr>
          <w:sz w:val="24"/>
          <w:szCs w:val="24"/>
        </w:rPr>
        <w:t>ing from</w:t>
      </w:r>
      <w:r w:rsidRPr="00AE4924">
        <w:rPr>
          <w:spacing w:val="-2"/>
          <w:sz w:val="24"/>
          <w:szCs w:val="24"/>
        </w:rPr>
        <w:t xml:space="preserve"> </w:t>
      </w:r>
      <w:r w:rsidRPr="00AE4924">
        <w:rPr>
          <w:sz w:val="24"/>
          <w:szCs w:val="24"/>
        </w:rPr>
        <w:t>an od</w:t>
      </w:r>
      <w:r w:rsidRPr="00AE4924">
        <w:rPr>
          <w:spacing w:val="2"/>
          <w:sz w:val="24"/>
          <w:szCs w:val="24"/>
        </w:rPr>
        <w:t>d</w:t>
      </w:r>
      <w:r w:rsidRPr="00AE4924">
        <w:rPr>
          <w:sz w:val="24"/>
          <w:szCs w:val="24"/>
        </w:rPr>
        <w:t>- address (e.g. 1, 3, 5, 7 etc),  on the SP</w:t>
      </w:r>
      <w:r w:rsidRPr="00AE4924">
        <w:rPr>
          <w:spacing w:val="-1"/>
          <w:sz w:val="24"/>
          <w:szCs w:val="24"/>
        </w:rPr>
        <w:t>A</w:t>
      </w:r>
      <w:r w:rsidRPr="00AE4924">
        <w:rPr>
          <w:sz w:val="24"/>
          <w:szCs w:val="24"/>
        </w:rPr>
        <w:t>RC</w:t>
      </w:r>
      <w:r w:rsidRPr="00AE4924">
        <w:rPr>
          <w:spacing w:val="-1"/>
          <w:sz w:val="24"/>
          <w:szCs w:val="24"/>
        </w:rPr>
        <w:t xml:space="preserve"> </w:t>
      </w:r>
      <w:r w:rsidRPr="00AE4924">
        <w:rPr>
          <w:sz w:val="24"/>
          <w:szCs w:val="24"/>
        </w:rPr>
        <w:t>architecture, 6</w:t>
      </w:r>
      <w:r w:rsidRPr="00AE4924">
        <w:rPr>
          <w:spacing w:val="3"/>
          <w:sz w:val="24"/>
          <w:szCs w:val="24"/>
        </w:rPr>
        <w:t>4</w:t>
      </w:r>
      <w:r w:rsidRPr="00AE4924">
        <w:rPr>
          <w:sz w:val="24"/>
          <w:szCs w:val="24"/>
        </w:rPr>
        <w:t>-bit</w:t>
      </w:r>
      <w:r w:rsidRPr="00AE4924">
        <w:rPr>
          <w:spacing w:val="1"/>
          <w:sz w:val="24"/>
          <w:szCs w:val="24"/>
        </w:rPr>
        <w:t xml:space="preserve"> </w:t>
      </w:r>
      <w:r w:rsidRPr="00AE4924">
        <w:rPr>
          <w:sz w:val="24"/>
          <w:szCs w:val="24"/>
        </w:rPr>
        <w:t>data ite</w:t>
      </w:r>
      <w:r w:rsidRPr="00AE4924">
        <w:rPr>
          <w:spacing w:val="-2"/>
          <w:sz w:val="24"/>
          <w:szCs w:val="24"/>
        </w:rPr>
        <w:t>m</w:t>
      </w:r>
      <w:r w:rsidRPr="00AE4924">
        <w:rPr>
          <w:sz w:val="24"/>
          <w:szCs w:val="24"/>
        </w:rPr>
        <w:t xml:space="preserve">s </w:t>
      </w:r>
      <w:r w:rsidRPr="00AE4924">
        <w:rPr>
          <w:spacing w:val="-2"/>
          <w:sz w:val="24"/>
          <w:szCs w:val="24"/>
        </w:rPr>
        <w:t>m</w:t>
      </w:r>
      <w:r w:rsidRPr="00AE4924">
        <w:rPr>
          <w:sz w:val="24"/>
          <w:szCs w:val="24"/>
        </w:rPr>
        <w:t>ust h</w:t>
      </w:r>
      <w:r w:rsidRPr="00AE4924">
        <w:rPr>
          <w:spacing w:val="1"/>
          <w:sz w:val="24"/>
          <w:szCs w:val="24"/>
        </w:rPr>
        <w:t>a</w:t>
      </w:r>
      <w:r w:rsidRPr="00AE4924">
        <w:rPr>
          <w:sz w:val="24"/>
          <w:szCs w:val="24"/>
        </w:rPr>
        <w:t>ve a by</w:t>
      </w:r>
      <w:r w:rsidRPr="00AE4924">
        <w:rPr>
          <w:spacing w:val="1"/>
          <w:sz w:val="24"/>
          <w:szCs w:val="24"/>
        </w:rPr>
        <w:t>t</w:t>
      </w:r>
      <w:r w:rsidRPr="00AE4924">
        <w:rPr>
          <w:sz w:val="24"/>
          <w:szCs w:val="24"/>
        </w:rPr>
        <w:t>e add</w:t>
      </w:r>
      <w:r w:rsidRPr="00AE4924">
        <w:rPr>
          <w:spacing w:val="1"/>
          <w:sz w:val="24"/>
          <w:szCs w:val="24"/>
        </w:rPr>
        <w:t>r</w:t>
      </w:r>
      <w:r w:rsidRPr="00AE4924">
        <w:rPr>
          <w:sz w:val="24"/>
          <w:szCs w:val="24"/>
        </w:rPr>
        <w:t xml:space="preserve">ess that </w:t>
      </w:r>
      <w:r w:rsidRPr="00AE4924">
        <w:rPr>
          <w:spacing w:val="1"/>
          <w:sz w:val="24"/>
          <w:szCs w:val="24"/>
        </w:rPr>
        <w:t>i</w:t>
      </w:r>
      <w:r w:rsidRPr="00AE4924">
        <w:rPr>
          <w:sz w:val="24"/>
          <w:szCs w:val="24"/>
        </w:rPr>
        <w:t xml:space="preserve">s a </w:t>
      </w:r>
      <w:r w:rsidRPr="00AE4924">
        <w:rPr>
          <w:spacing w:val="-1"/>
          <w:sz w:val="24"/>
          <w:szCs w:val="24"/>
        </w:rPr>
        <w:t>m</w:t>
      </w:r>
      <w:r w:rsidRPr="00AE4924">
        <w:rPr>
          <w:sz w:val="24"/>
          <w:szCs w:val="24"/>
        </w:rPr>
        <w:t>ul</w:t>
      </w:r>
      <w:r w:rsidRPr="00AE4924">
        <w:rPr>
          <w:spacing w:val="1"/>
          <w:sz w:val="24"/>
          <w:szCs w:val="24"/>
        </w:rPr>
        <w:t>t</w:t>
      </w:r>
      <w:r w:rsidRPr="00AE4924">
        <w:rPr>
          <w:sz w:val="24"/>
          <w:szCs w:val="24"/>
        </w:rPr>
        <w:t>ip</w:t>
      </w:r>
      <w:r w:rsidRPr="00AE4924">
        <w:rPr>
          <w:spacing w:val="1"/>
          <w:sz w:val="24"/>
          <w:szCs w:val="24"/>
        </w:rPr>
        <w:t>l</w:t>
      </w:r>
      <w:r w:rsidRPr="00AE4924">
        <w:rPr>
          <w:sz w:val="24"/>
          <w:szCs w:val="24"/>
        </w:rPr>
        <w:t>e of 8.</w:t>
      </w:r>
    </w:p>
    <w:p w:rsidR="001B2520" w:rsidRPr="00AE4924" w:rsidRDefault="001B2520">
      <w:pPr>
        <w:spacing w:before="1" w:line="180" w:lineRule="exact"/>
        <w:rPr>
          <w:sz w:val="24"/>
          <w:szCs w:val="24"/>
        </w:rPr>
      </w:pPr>
    </w:p>
    <w:p w:rsidR="001B2520" w:rsidRPr="000876DD" w:rsidRDefault="001B2520">
      <w:pPr>
        <w:spacing w:line="200" w:lineRule="exact"/>
        <w:rPr>
          <w:sz w:val="36"/>
          <w:szCs w:val="36"/>
        </w:rPr>
      </w:pPr>
    </w:p>
    <w:p w:rsidR="001B2520" w:rsidRPr="000876DD" w:rsidRDefault="006600E0">
      <w:pPr>
        <w:spacing w:line="300" w:lineRule="exact"/>
        <w:ind w:left="1080"/>
        <w:rPr>
          <w:rFonts w:ascii="Arial" w:eastAsia="Arial" w:hAnsi="Arial" w:cs="Arial"/>
          <w:sz w:val="36"/>
          <w:szCs w:val="36"/>
        </w:rPr>
      </w:pPr>
      <w:r w:rsidRPr="000876DD">
        <w:rPr>
          <w:sz w:val="36"/>
          <w:szCs w:val="36"/>
        </w:rPr>
        <w:pict>
          <v:group id="_x0000_s2123" style="position:absolute;left:0;text-align:left;margin-left:52.1pt;margin-top:22.1pt;width:491.2pt;height:2.25pt;z-index:-2087;mso-position-horizontal-relative:page" coordorigin="1042,442" coordsize="9824,45">
            <v:shape id="_x0000_s2125" style="position:absolute;left:1050;top:479;width:9808;height:0" coordorigin="1050,479" coordsize="9808,0" path="m1050,479r9808,e" filled="f" strokeweight=".82pt">
              <v:path arrowok="t"/>
            </v:shape>
            <v:shape id="_x0000_s2124" style="position:absolute;left:1050;top:450;width:9808;height:0" coordorigin="1050,450" coordsize="9808,0" path="m1050,450r9808,e" filled="f" strokeweight=".82pt">
              <v:path arrowok="t"/>
            </v:shape>
            <w10:wrap anchorx="page"/>
          </v:group>
        </w:pict>
      </w:r>
      <w:r w:rsidR="008E6E79" w:rsidRPr="000876DD">
        <w:rPr>
          <w:rFonts w:ascii="Arial" w:eastAsia="Arial" w:hAnsi="Arial" w:cs="Arial"/>
          <w:position w:val="-1"/>
          <w:sz w:val="36"/>
          <w:szCs w:val="36"/>
        </w:rPr>
        <w:t>Mem</w:t>
      </w:r>
      <w:r w:rsidR="008E6E79" w:rsidRPr="000876DD">
        <w:rPr>
          <w:rFonts w:ascii="Arial" w:eastAsia="Arial" w:hAnsi="Arial" w:cs="Arial"/>
          <w:spacing w:val="1"/>
          <w:position w:val="-1"/>
          <w:sz w:val="36"/>
          <w:szCs w:val="36"/>
        </w:rPr>
        <w:t>o</w:t>
      </w:r>
      <w:r w:rsidR="008E6E79" w:rsidRPr="000876DD">
        <w:rPr>
          <w:rFonts w:ascii="Arial" w:eastAsia="Arial" w:hAnsi="Arial" w:cs="Arial"/>
          <w:position w:val="-1"/>
          <w:sz w:val="36"/>
          <w:szCs w:val="36"/>
        </w:rPr>
        <w:t>ry</w:t>
      </w:r>
      <w:r w:rsidR="008E6E79" w:rsidRPr="000876DD">
        <w:rPr>
          <w:rFonts w:ascii="Arial" w:eastAsia="Arial" w:hAnsi="Arial" w:cs="Arial"/>
          <w:spacing w:val="-9"/>
          <w:position w:val="-1"/>
          <w:sz w:val="36"/>
          <w:szCs w:val="36"/>
        </w:rPr>
        <w:t xml:space="preserve"> </w:t>
      </w:r>
      <w:r w:rsidR="008E6E79" w:rsidRPr="000876DD">
        <w:rPr>
          <w:rFonts w:ascii="Arial" w:eastAsia="Arial" w:hAnsi="Arial" w:cs="Arial"/>
          <w:position w:val="-1"/>
          <w:sz w:val="36"/>
          <w:szCs w:val="36"/>
        </w:rPr>
        <w:t>Mo</w:t>
      </w:r>
      <w:r w:rsidR="008E6E79" w:rsidRPr="000876DD">
        <w:rPr>
          <w:rFonts w:ascii="Arial" w:eastAsia="Arial" w:hAnsi="Arial" w:cs="Arial"/>
          <w:spacing w:val="1"/>
          <w:position w:val="-1"/>
          <w:sz w:val="36"/>
          <w:szCs w:val="36"/>
        </w:rPr>
        <w:t>d</w:t>
      </w:r>
      <w:r w:rsidR="008E6E79" w:rsidRPr="000876DD">
        <w:rPr>
          <w:rFonts w:ascii="Arial" w:eastAsia="Arial" w:hAnsi="Arial" w:cs="Arial"/>
          <w:position w:val="-1"/>
          <w:sz w:val="36"/>
          <w:szCs w:val="36"/>
        </w:rPr>
        <w:t>u</w:t>
      </w:r>
      <w:r w:rsidR="008E6E79" w:rsidRPr="000876DD">
        <w:rPr>
          <w:rFonts w:ascii="Arial" w:eastAsia="Arial" w:hAnsi="Arial" w:cs="Arial"/>
          <w:spacing w:val="1"/>
          <w:position w:val="-1"/>
          <w:sz w:val="36"/>
          <w:szCs w:val="36"/>
        </w:rPr>
        <w:t>l</w:t>
      </w:r>
      <w:r w:rsidR="008E6E79" w:rsidRPr="000876DD">
        <w:rPr>
          <w:rFonts w:ascii="Arial" w:eastAsia="Arial" w:hAnsi="Arial" w:cs="Arial"/>
          <w:position w:val="-1"/>
          <w:sz w:val="36"/>
          <w:szCs w:val="36"/>
        </w:rPr>
        <w:t>e</w:t>
      </w:r>
      <w:r w:rsidR="008E6E79" w:rsidRPr="000876DD">
        <w:rPr>
          <w:rFonts w:ascii="Arial" w:eastAsia="Arial" w:hAnsi="Arial" w:cs="Arial"/>
          <w:spacing w:val="1"/>
          <w:position w:val="-1"/>
          <w:sz w:val="36"/>
          <w:szCs w:val="36"/>
        </w:rPr>
        <w:t>s</w:t>
      </w:r>
      <w:r w:rsidR="008E6E79" w:rsidRPr="000876DD">
        <w:rPr>
          <w:rFonts w:ascii="Arial" w:eastAsia="Arial" w:hAnsi="Arial" w:cs="Arial"/>
          <w:position w:val="-1"/>
          <w:sz w:val="36"/>
          <w:szCs w:val="36"/>
        </w:rPr>
        <w:t>,</w:t>
      </w:r>
      <w:r w:rsidR="008E6E79" w:rsidRPr="000876DD">
        <w:rPr>
          <w:rFonts w:ascii="Arial" w:eastAsia="Arial" w:hAnsi="Arial" w:cs="Arial"/>
          <w:spacing w:val="-11"/>
          <w:position w:val="-1"/>
          <w:sz w:val="36"/>
          <w:szCs w:val="36"/>
        </w:rPr>
        <w:t xml:space="preserve"> </w:t>
      </w:r>
      <w:r w:rsidR="008E6E79" w:rsidRPr="000876DD">
        <w:rPr>
          <w:rFonts w:ascii="Arial" w:eastAsia="Arial" w:hAnsi="Arial" w:cs="Arial"/>
          <w:position w:val="-1"/>
          <w:sz w:val="36"/>
          <w:szCs w:val="36"/>
        </w:rPr>
        <w:t>M</w:t>
      </w:r>
      <w:r w:rsidR="008E6E79" w:rsidRPr="000876DD">
        <w:rPr>
          <w:rFonts w:ascii="Arial" w:eastAsia="Arial" w:hAnsi="Arial" w:cs="Arial"/>
          <w:spacing w:val="1"/>
          <w:position w:val="-1"/>
          <w:sz w:val="36"/>
          <w:szCs w:val="36"/>
        </w:rPr>
        <w:t>e</w:t>
      </w:r>
      <w:r w:rsidR="008E6E79" w:rsidRPr="000876DD">
        <w:rPr>
          <w:rFonts w:ascii="Arial" w:eastAsia="Arial" w:hAnsi="Arial" w:cs="Arial"/>
          <w:position w:val="-1"/>
          <w:sz w:val="36"/>
          <w:szCs w:val="36"/>
        </w:rPr>
        <w:t>mo</w:t>
      </w:r>
      <w:r w:rsidR="008E6E79" w:rsidRPr="000876DD">
        <w:rPr>
          <w:rFonts w:ascii="Arial" w:eastAsia="Arial" w:hAnsi="Arial" w:cs="Arial"/>
          <w:spacing w:val="1"/>
          <w:position w:val="-1"/>
          <w:sz w:val="36"/>
          <w:szCs w:val="36"/>
        </w:rPr>
        <w:t>r</w:t>
      </w:r>
      <w:r w:rsidR="008E6E79" w:rsidRPr="000876DD">
        <w:rPr>
          <w:rFonts w:ascii="Arial" w:eastAsia="Arial" w:hAnsi="Arial" w:cs="Arial"/>
          <w:position w:val="-1"/>
          <w:sz w:val="36"/>
          <w:szCs w:val="36"/>
        </w:rPr>
        <w:t>y</w:t>
      </w:r>
      <w:r w:rsidR="008E6E79" w:rsidRPr="000876DD">
        <w:rPr>
          <w:rFonts w:ascii="Arial" w:eastAsia="Arial" w:hAnsi="Arial" w:cs="Arial"/>
          <w:spacing w:val="-10"/>
          <w:position w:val="-1"/>
          <w:sz w:val="36"/>
          <w:szCs w:val="36"/>
        </w:rPr>
        <w:t xml:space="preserve"> </w:t>
      </w:r>
      <w:r w:rsidR="008E6E79" w:rsidRPr="000876DD">
        <w:rPr>
          <w:rFonts w:ascii="Arial" w:eastAsia="Arial" w:hAnsi="Arial" w:cs="Arial"/>
          <w:position w:val="-1"/>
          <w:sz w:val="36"/>
          <w:szCs w:val="36"/>
        </w:rPr>
        <w:t>Chi</w:t>
      </w:r>
      <w:r w:rsidR="008E6E79" w:rsidRPr="000876DD">
        <w:rPr>
          <w:rFonts w:ascii="Arial" w:eastAsia="Arial" w:hAnsi="Arial" w:cs="Arial"/>
          <w:spacing w:val="1"/>
          <w:position w:val="-1"/>
          <w:sz w:val="36"/>
          <w:szCs w:val="36"/>
        </w:rPr>
        <w:t>p</w:t>
      </w:r>
      <w:r w:rsidR="008E6E79" w:rsidRPr="000876DD">
        <w:rPr>
          <w:rFonts w:ascii="Arial" w:eastAsia="Arial" w:hAnsi="Arial" w:cs="Arial"/>
          <w:position w:val="-1"/>
          <w:sz w:val="36"/>
          <w:szCs w:val="36"/>
        </w:rPr>
        <w:t>s</w:t>
      </w:r>
    </w:p>
    <w:p w:rsidR="001B2520" w:rsidRPr="00AE4924" w:rsidRDefault="001B2520">
      <w:pPr>
        <w:spacing w:before="9"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37" w:line="260" w:lineRule="exact"/>
        <w:ind w:left="1080" w:right="1243"/>
        <w:rPr>
          <w:sz w:val="24"/>
          <w:szCs w:val="24"/>
        </w:rPr>
      </w:pPr>
      <w:r w:rsidRPr="00AE4924">
        <w:rPr>
          <w:sz w:val="24"/>
          <w:szCs w:val="24"/>
        </w:rPr>
        <w:t xml:space="preserve">So </w:t>
      </w:r>
      <w:r w:rsidRPr="00AE4924">
        <w:rPr>
          <w:spacing w:val="-1"/>
          <w:sz w:val="24"/>
          <w:szCs w:val="24"/>
        </w:rPr>
        <w:t>f</w:t>
      </w:r>
      <w:r w:rsidRPr="00AE4924">
        <w:rPr>
          <w:sz w:val="24"/>
          <w:szCs w:val="24"/>
        </w:rPr>
        <w:t>ar, we have looked at</w:t>
      </w:r>
      <w:r w:rsidRPr="00AE4924">
        <w:rPr>
          <w:spacing w:val="1"/>
          <w:sz w:val="24"/>
          <w:szCs w:val="24"/>
        </w:rPr>
        <w:t xml:space="preserve"> </w:t>
      </w:r>
      <w:r w:rsidRPr="00AE4924">
        <w:rPr>
          <w:sz w:val="24"/>
          <w:szCs w:val="24"/>
        </w:rPr>
        <w:t>the log</w:t>
      </w:r>
      <w:r w:rsidRPr="00AE4924">
        <w:rPr>
          <w:spacing w:val="1"/>
          <w:sz w:val="24"/>
          <w:szCs w:val="24"/>
        </w:rPr>
        <w:t>i</w:t>
      </w:r>
      <w:r w:rsidRPr="00AE4924">
        <w:rPr>
          <w:sz w:val="24"/>
          <w:szCs w:val="24"/>
        </w:rPr>
        <w:t>cal</w:t>
      </w:r>
      <w:r w:rsidRPr="00AE4924">
        <w:rPr>
          <w:spacing w:val="1"/>
          <w:sz w:val="24"/>
          <w:szCs w:val="24"/>
        </w:rPr>
        <w:t xml:space="preserve"> </w:t>
      </w:r>
      <w:r w:rsidRPr="00AE4924">
        <w:rPr>
          <w:sz w:val="24"/>
          <w:szCs w:val="24"/>
        </w:rPr>
        <w:t>organis</w:t>
      </w:r>
      <w:r w:rsidRPr="00AE4924">
        <w:rPr>
          <w:spacing w:val="1"/>
          <w:sz w:val="24"/>
          <w:szCs w:val="24"/>
        </w:rPr>
        <w:t>a</w:t>
      </w:r>
      <w:r w:rsidRPr="00AE4924">
        <w:rPr>
          <w:sz w:val="24"/>
          <w:szCs w:val="24"/>
        </w:rPr>
        <w:t>t</w:t>
      </w:r>
      <w:r w:rsidRPr="00AE4924">
        <w:rPr>
          <w:spacing w:val="1"/>
          <w:sz w:val="24"/>
          <w:szCs w:val="24"/>
        </w:rPr>
        <w:t>i</w:t>
      </w:r>
      <w:r w:rsidRPr="00AE4924">
        <w:rPr>
          <w:sz w:val="24"/>
          <w:szCs w:val="24"/>
        </w:rPr>
        <w:t>on of</w:t>
      </w:r>
      <w:r w:rsidRPr="00AE4924">
        <w:rPr>
          <w:spacing w:val="-1"/>
          <w:sz w:val="24"/>
          <w:szCs w:val="24"/>
        </w:rPr>
        <w:t xml:space="preserve">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4"/>
          <w:sz w:val="24"/>
          <w:szCs w:val="24"/>
        </w:rPr>
        <w:t xml:space="preserve"> </w:t>
      </w:r>
      <w:r w:rsidRPr="00AE4924">
        <w:rPr>
          <w:sz w:val="24"/>
          <w:szCs w:val="24"/>
        </w:rPr>
        <w:t>Physically RAM co</w:t>
      </w:r>
      <w:r w:rsidRPr="00AE4924">
        <w:rPr>
          <w:spacing w:val="-2"/>
          <w:sz w:val="24"/>
          <w:szCs w:val="24"/>
        </w:rPr>
        <w:t>m</w:t>
      </w:r>
      <w:r w:rsidRPr="00AE4924">
        <w:rPr>
          <w:sz w:val="24"/>
          <w:szCs w:val="24"/>
        </w:rPr>
        <w:t>es on s</w:t>
      </w:r>
      <w:r w:rsidRPr="00AE4924">
        <w:rPr>
          <w:spacing w:val="-2"/>
          <w:sz w:val="24"/>
          <w:szCs w:val="24"/>
        </w:rPr>
        <w:t>m</w:t>
      </w:r>
      <w:r w:rsidRPr="00AE4924">
        <w:rPr>
          <w:sz w:val="24"/>
          <w:szCs w:val="24"/>
        </w:rPr>
        <w:t xml:space="preserve">all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m</w:t>
      </w:r>
      <w:r w:rsidRPr="00AE4924">
        <w:rPr>
          <w:sz w:val="24"/>
          <w:szCs w:val="24"/>
        </w:rPr>
        <w:t>odules</w:t>
      </w:r>
      <w:r w:rsidRPr="00AE4924">
        <w:rPr>
          <w:spacing w:val="1"/>
          <w:sz w:val="24"/>
          <w:szCs w:val="24"/>
        </w:rPr>
        <w:t xml:space="preserve"> </w:t>
      </w:r>
      <w:r w:rsidRPr="00AE4924">
        <w:rPr>
          <w:sz w:val="24"/>
          <w:szCs w:val="24"/>
        </w:rPr>
        <w:t>(</w:t>
      </w:r>
      <w:r w:rsidRPr="00AE4924">
        <w:rPr>
          <w:spacing w:val="1"/>
          <w:sz w:val="24"/>
          <w:szCs w:val="24"/>
        </w:rPr>
        <w:t>l</w:t>
      </w:r>
      <w:r w:rsidRPr="00AE4924">
        <w:rPr>
          <w:sz w:val="24"/>
          <w:szCs w:val="24"/>
        </w:rPr>
        <w:t>i</w:t>
      </w:r>
      <w:r w:rsidRPr="00AE4924">
        <w:rPr>
          <w:spacing w:val="1"/>
          <w:sz w:val="24"/>
          <w:szCs w:val="24"/>
        </w:rPr>
        <w:t>t</w:t>
      </w:r>
      <w:r w:rsidRPr="00AE4924">
        <w:rPr>
          <w:sz w:val="24"/>
          <w:szCs w:val="24"/>
        </w:rPr>
        <w:t>t</w:t>
      </w:r>
      <w:r w:rsidRPr="00AE4924">
        <w:rPr>
          <w:spacing w:val="1"/>
          <w:sz w:val="24"/>
          <w:szCs w:val="24"/>
        </w:rPr>
        <w:t>l</w:t>
      </w:r>
      <w:r w:rsidRPr="00AE4924">
        <w:rPr>
          <w:sz w:val="24"/>
          <w:szCs w:val="24"/>
        </w:rPr>
        <w:t>e green p</w:t>
      </w:r>
      <w:r w:rsidRPr="00AE4924">
        <w:rPr>
          <w:spacing w:val="1"/>
          <w:sz w:val="24"/>
          <w:szCs w:val="24"/>
        </w:rPr>
        <w:t>r</w:t>
      </w:r>
      <w:r w:rsidRPr="00AE4924">
        <w:rPr>
          <w:sz w:val="24"/>
          <w:szCs w:val="24"/>
        </w:rPr>
        <w:t>in</w:t>
      </w:r>
      <w:r w:rsidRPr="00AE4924">
        <w:rPr>
          <w:spacing w:val="1"/>
          <w:sz w:val="24"/>
          <w:szCs w:val="24"/>
        </w:rPr>
        <w:t>t</w:t>
      </w:r>
      <w:r w:rsidRPr="00AE4924">
        <w:rPr>
          <w:sz w:val="24"/>
          <w:szCs w:val="24"/>
        </w:rPr>
        <w:t>ed c</w:t>
      </w:r>
      <w:r w:rsidRPr="00AE4924">
        <w:rPr>
          <w:spacing w:val="1"/>
          <w:sz w:val="24"/>
          <w:szCs w:val="24"/>
        </w:rPr>
        <w:t>i</w:t>
      </w:r>
      <w:r w:rsidRPr="00AE4924">
        <w:rPr>
          <w:sz w:val="24"/>
          <w:szCs w:val="24"/>
        </w:rPr>
        <w:t>rcui</w:t>
      </w:r>
      <w:r w:rsidRPr="00AE4924">
        <w:rPr>
          <w:spacing w:val="4"/>
          <w:sz w:val="24"/>
          <w:szCs w:val="24"/>
        </w:rPr>
        <w:t>t</w:t>
      </w:r>
      <w:r w:rsidRPr="00AE4924">
        <w:rPr>
          <w:sz w:val="24"/>
          <w:szCs w:val="24"/>
        </w:rPr>
        <w:t>-boards about</w:t>
      </w:r>
      <w:r w:rsidRPr="00AE4924">
        <w:rPr>
          <w:spacing w:val="1"/>
          <w:sz w:val="24"/>
          <w:szCs w:val="24"/>
        </w:rPr>
        <w:t xml:space="preserve"> </w:t>
      </w:r>
      <w:r w:rsidRPr="00AE4924">
        <w:rPr>
          <w:sz w:val="24"/>
          <w:szCs w:val="24"/>
        </w:rPr>
        <w:t>the si</w:t>
      </w:r>
      <w:r w:rsidRPr="00AE4924">
        <w:rPr>
          <w:spacing w:val="1"/>
          <w:sz w:val="24"/>
          <w:szCs w:val="24"/>
        </w:rPr>
        <w:t>z</w:t>
      </w:r>
      <w:r w:rsidRPr="00AE4924">
        <w:rPr>
          <w:sz w:val="24"/>
          <w:szCs w:val="24"/>
        </w:rPr>
        <w:t xml:space="preserve">e of a </w:t>
      </w:r>
      <w:r w:rsidRPr="00AE4924">
        <w:rPr>
          <w:spacing w:val="-1"/>
          <w:sz w:val="24"/>
          <w:szCs w:val="24"/>
        </w:rPr>
        <w:t>f</w:t>
      </w:r>
      <w:r w:rsidRPr="00AE4924">
        <w:rPr>
          <w:sz w:val="24"/>
          <w:szCs w:val="24"/>
        </w:rPr>
        <w:t>inger</w:t>
      </w:r>
      <w:r w:rsidRPr="00AE4924">
        <w:rPr>
          <w:spacing w:val="1"/>
          <w:sz w:val="24"/>
          <w:szCs w:val="24"/>
        </w:rPr>
        <w:t>)</w:t>
      </w:r>
      <w:r w:rsidRPr="00AE4924">
        <w:rPr>
          <w:sz w:val="24"/>
          <w:szCs w:val="24"/>
        </w:rPr>
        <w:t xml:space="preserve">. A typical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m</w:t>
      </w:r>
      <w:r w:rsidRPr="00AE4924">
        <w:rPr>
          <w:sz w:val="24"/>
          <w:szCs w:val="24"/>
        </w:rPr>
        <w:t>odule ho</w:t>
      </w:r>
      <w:r w:rsidRPr="00AE4924">
        <w:rPr>
          <w:spacing w:val="1"/>
          <w:sz w:val="24"/>
          <w:szCs w:val="24"/>
        </w:rPr>
        <w:t>l</w:t>
      </w:r>
      <w:r w:rsidRPr="00AE4924">
        <w:rPr>
          <w:sz w:val="24"/>
          <w:szCs w:val="24"/>
        </w:rPr>
        <w:t xml:space="preserve">ds 512MB to 2GB. The </w:t>
      </w:r>
      <w:r w:rsidRPr="00AE4924">
        <w:rPr>
          <w:w w:val="97"/>
          <w:sz w:val="24"/>
          <w:szCs w:val="24"/>
        </w:rPr>
        <w:t>co</w:t>
      </w:r>
      <w:r w:rsidRPr="00AE4924">
        <w:rPr>
          <w:spacing w:val="-2"/>
          <w:w w:val="97"/>
          <w:sz w:val="24"/>
          <w:szCs w:val="24"/>
        </w:rPr>
        <w:t>m</w:t>
      </w:r>
      <w:r w:rsidRPr="00AE4924">
        <w:rPr>
          <w:w w:val="97"/>
          <w:sz w:val="24"/>
          <w:szCs w:val="24"/>
        </w:rPr>
        <w:t>puter</w:t>
      </w:r>
      <w:r w:rsidRPr="00AE4924">
        <w:rPr>
          <w:spacing w:val="1"/>
          <w:w w:val="97"/>
          <w:sz w:val="24"/>
          <w:szCs w:val="24"/>
        </w:rPr>
        <w:t>‟</w:t>
      </w:r>
      <w:r w:rsidRPr="00AE4924">
        <w:rPr>
          <w:w w:val="97"/>
          <w:sz w:val="24"/>
          <w:szCs w:val="24"/>
        </w:rPr>
        <w:t>s</w:t>
      </w:r>
      <w:r w:rsidRPr="00AE4924">
        <w:rPr>
          <w:spacing w:val="7"/>
          <w:w w:val="97"/>
          <w:sz w:val="24"/>
          <w:szCs w:val="24"/>
        </w:rPr>
        <w:t xml:space="preserve"> </w:t>
      </w:r>
      <w:r w:rsidRPr="00AE4924">
        <w:rPr>
          <w:spacing w:val="-2"/>
          <w:sz w:val="24"/>
          <w:szCs w:val="24"/>
        </w:rPr>
        <w:t>m</w:t>
      </w:r>
      <w:r w:rsidRPr="00AE4924">
        <w:rPr>
          <w:sz w:val="24"/>
          <w:szCs w:val="24"/>
        </w:rPr>
        <w:t>otherboard wi</w:t>
      </w:r>
      <w:r w:rsidRPr="00AE4924">
        <w:rPr>
          <w:spacing w:val="1"/>
          <w:sz w:val="24"/>
          <w:szCs w:val="24"/>
        </w:rPr>
        <w:t>l</w:t>
      </w:r>
      <w:r w:rsidRPr="00AE4924">
        <w:rPr>
          <w:sz w:val="24"/>
          <w:szCs w:val="24"/>
        </w:rPr>
        <w:t>l have s</w:t>
      </w:r>
      <w:r w:rsidRPr="00AE4924">
        <w:rPr>
          <w:spacing w:val="1"/>
          <w:sz w:val="24"/>
          <w:szCs w:val="24"/>
        </w:rPr>
        <w:t>l</w:t>
      </w:r>
      <w:r w:rsidRPr="00AE4924">
        <w:rPr>
          <w:sz w:val="24"/>
          <w:szCs w:val="24"/>
        </w:rPr>
        <w:t xml:space="preserve">ots </w:t>
      </w:r>
      <w:r w:rsidRPr="00AE4924">
        <w:rPr>
          <w:spacing w:val="1"/>
          <w:sz w:val="24"/>
          <w:szCs w:val="24"/>
        </w:rPr>
        <w:t>t</w:t>
      </w:r>
      <w:r w:rsidRPr="00AE4924">
        <w:rPr>
          <w:sz w:val="24"/>
          <w:szCs w:val="24"/>
        </w:rPr>
        <w:t xml:space="preserve">o hold 2, 4 </w:t>
      </w:r>
      <w:r w:rsidRPr="00AE4924">
        <w:rPr>
          <w:spacing w:val="-2"/>
          <w:sz w:val="24"/>
          <w:szCs w:val="24"/>
        </w:rPr>
        <w:t>m</w:t>
      </w:r>
      <w:r w:rsidRPr="00AE4924">
        <w:rPr>
          <w:sz w:val="24"/>
          <w:szCs w:val="24"/>
        </w:rPr>
        <w:t xml:space="preserve">aybe 8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m</w:t>
      </w:r>
      <w:r w:rsidRPr="00AE4924">
        <w:rPr>
          <w:sz w:val="24"/>
          <w:szCs w:val="24"/>
        </w:rPr>
        <w:t>odule</w:t>
      </w:r>
      <w:r w:rsidRPr="00AE4924">
        <w:rPr>
          <w:spacing w:val="1"/>
          <w:sz w:val="24"/>
          <w:szCs w:val="24"/>
        </w:rPr>
        <w:t>s</w:t>
      </w:r>
      <w:r w:rsidRPr="00AE4924">
        <w:rPr>
          <w:sz w:val="24"/>
          <w:szCs w:val="24"/>
        </w:rPr>
        <w:t xml:space="preserve">.  Each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m</w:t>
      </w:r>
      <w:r w:rsidRPr="00AE4924">
        <w:rPr>
          <w:sz w:val="24"/>
          <w:szCs w:val="24"/>
        </w:rPr>
        <w:t>odule</w:t>
      </w:r>
      <w:r w:rsidRPr="00AE4924">
        <w:rPr>
          <w:spacing w:val="2"/>
          <w:sz w:val="24"/>
          <w:szCs w:val="24"/>
        </w:rPr>
        <w:t xml:space="preserve"> </w:t>
      </w:r>
      <w:r w:rsidRPr="00AE4924">
        <w:rPr>
          <w:sz w:val="24"/>
          <w:szCs w:val="24"/>
        </w:rPr>
        <w:t xml:space="preserve">is </w:t>
      </w:r>
      <w:r w:rsidRPr="00AE4924">
        <w:rPr>
          <w:spacing w:val="1"/>
          <w:sz w:val="24"/>
          <w:szCs w:val="24"/>
        </w:rPr>
        <w:t>i</w:t>
      </w:r>
      <w:r w:rsidRPr="00AE4924">
        <w:rPr>
          <w:sz w:val="24"/>
          <w:szCs w:val="24"/>
        </w:rPr>
        <w:t>ts</w:t>
      </w:r>
      <w:r w:rsidRPr="00AE4924">
        <w:rPr>
          <w:spacing w:val="1"/>
          <w:sz w:val="24"/>
          <w:szCs w:val="24"/>
        </w:rPr>
        <w:t>e</w:t>
      </w:r>
      <w:r w:rsidRPr="00AE4924">
        <w:rPr>
          <w:sz w:val="24"/>
          <w:szCs w:val="24"/>
        </w:rPr>
        <w:t>lf co</w:t>
      </w:r>
      <w:r w:rsidRPr="00AE4924">
        <w:rPr>
          <w:spacing w:val="-2"/>
          <w:sz w:val="24"/>
          <w:szCs w:val="24"/>
        </w:rPr>
        <w:t>m</w:t>
      </w:r>
      <w:r w:rsidRPr="00AE4924">
        <w:rPr>
          <w:sz w:val="24"/>
          <w:szCs w:val="24"/>
        </w:rPr>
        <w:t>pr</w:t>
      </w:r>
      <w:r w:rsidRPr="00AE4924">
        <w:rPr>
          <w:spacing w:val="1"/>
          <w:sz w:val="24"/>
          <w:szCs w:val="24"/>
        </w:rPr>
        <w:t>i</w:t>
      </w:r>
      <w:r w:rsidRPr="00AE4924">
        <w:rPr>
          <w:sz w:val="24"/>
          <w:szCs w:val="24"/>
        </w:rPr>
        <w:t>sed of seve</w:t>
      </w:r>
      <w:r w:rsidRPr="00AE4924">
        <w:rPr>
          <w:spacing w:val="1"/>
          <w:sz w:val="24"/>
          <w:szCs w:val="24"/>
        </w:rPr>
        <w:t>r</w:t>
      </w:r>
      <w:r w:rsidRPr="00AE4924">
        <w:rPr>
          <w:sz w:val="24"/>
          <w:szCs w:val="24"/>
        </w:rPr>
        <w:t xml:space="preserve">al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chips. For exa</w:t>
      </w:r>
      <w:r w:rsidRPr="00AE4924">
        <w:rPr>
          <w:spacing w:val="-1"/>
          <w:sz w:val="24"/>
          <w:szCs w:val="24"/>
        </w:rPr>
        <w:t>m</w:t>
      </w:r>
      <w:r w:rsidRPr="00AE4924">
        <w:rPr>
          <w:sz w:val="24"/>
          <w:szCs w:val="24"/>
        </w:rPr>
        <w:t>ple here a</w:t>
      </w:r>
      <w:r w:rsidRPr="00AE4924">
        <w:rPr>
          <w:spacing w:val="1"/>
          <w:sz w:val="24"/>
          <w:szCs w:val="24"/>
        </w:rPr>
        <w:t>r</w:t>
      </w:r>
      <w:r w:rsidRPr="00AE4924">
        <w:rPr>
          <w:sz w:val="24"/>
          <w:szCs w:val="24"/>
        </w:rPr>
        <w:t xml:space="preserve">e 3 ways of </w:t>
      </w:r>
      <w:r w:rsidRPr="00AE4924">
        <w:rPr>
          <w:spacing w:val="-1"/>
          <w:sz w:val="24"/>
          <w:szCs w:val="24"/>
        </w:rPr>
        <w:t>f</w:t>
      </w:r>
      <w:r w:rsidRPr="00AE4924">
        <w:rPr>
          <w:sz w:val="24"/>
          <w:szCs w:val="24"/>
        </w:rPr>
        <w:t>or</w:t>
      </w:r>
      <w:r w:rsidRPr="00AE4924">
        <w:rPr>
          <w:spacing w:val="-1"/>
          <w:sz w:val="24"/>
          <w:szCs w:val="24"/>
        </w:rPr>
        <w:t>m</w:t>
      </w:r>
      <w:r w:rsidRPr="00AE4924">
        <w:rPr>
          <w:sz w:val="24"/>
          <w:szCs w:val="24"/>
        </w:rPr>
        <w:t>ing a 256x8 bit</w:t>
      </w:r>
      <w:r w:rsidRPr="00AE4924">
        <w:rPr>
          <w:spacing w:val="1"/>
          <w:sz w:val="24"/>
          <w:szCs w:val="24"/>
        </w:rPr>
        <w:t xml:space="preserv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m</w:t>
      </w:r>
      <w:r w:rsidRPr="00AE4924">
        <w:rPr>
          <w:sz w:val="24"/>
          <w:szCs w:val="24"/>
        </w:rPr>
        <w:t>odule.</w:t>
      </w:r>
    </w:p>
    <w:p w:rsidR="001B2520" w:rsidRPr="00AE4924" w:rsidRDefault="001B2520">
      <w:pPr>
        <w:spacing w:before="9" w:line="180" w:lineRule="exact"/>
        <w:rPr>
          <w:sz w:val="24"/>
          <w:szCs w:val="24"/>
        </w:rPr>
      </w:pPr>
    </w:p>
    <w:p w:rsidR="001B2520" w:rsidRPr="00AE4924" w:rsidRDefault="001B2520">
      <w:pPr>
        <w:spacing w:line="200" w:lineRule="exact"/>
        <w:rPr>
          <w:sz w:val="24"/>
          <w:szCs w:val="24"/>
        </w:rPr>
      </w:pPr>
    </w:p>
    <w:p w:rsidR="001B2520" w:rsidRPr="00AE4924" w:rsidRDefault="008E6E79">
      <w:pPr>
        <w:spacing w:before="39"/>
        <w:ind w:right="1433"/>
        <w:jc w:val="right"/>
        <w:rPr>
          <w:rFonts w:ascii="Arial" w:eastAsia="Arial" w:hAnsi="Arial" w:cs="Arial"/>
          <w:sz w:val="24"/>
          <w:szCs w:val="24"/>
        </w:rPr>
      </w:pPr>
      <w:r w:rsidRPr="00AE4924">
        <w:rPr>
          <w:rFonts w:ascii="Arial" w:eastAsia="Arial" w:hAnsi="Arial" w:cs="Arial"/>
          <w:w w:val="103"/>
          <w:sz w:val="24"/>
          <w:szCs w:val="24"/>
        </w:rPr>
        <w:t>1</w:t>
      </w:r>
    </w:p>
    <w:p w:rsidR="001B2520" w:rsidRPr="00AE4924" w:rsidRDefault="006600E0">
      <w:pPr>
        <w:spacing w:before="3" w:line="340" w:lineRule="exact"/>
        <w:ind w:left="3110"/>
        <w:rPr>
          <w:rFonts w:ascii="Arial" w:eastAsia="Arial" w:hAnsi="Arial" w:cs="Arial"/>
          <w:sz w:val="24"/>
          <w:szCs w:val="24"/>
        </w:rPr>
      </w:pPr>
      <w:r w:rsidRPr="00AE4924">
        <w:rPr>
          <w:sz w:val="24"/>
          <w:szCs w:val="24"/>
        </w:rPr>
        <w:pict>
          <v:group id="_x0000_s2095" style="position:absolute;left:0;text-align:left;margin-left:55.2pt;margin-top:-19.7pt;width:287.2pt;height:178.7pt;z-index:-2085;mso-position-horizontal-relative:page" coordorigin="1104,-394" coordsize="5744,3574">
            <v:shape id="_x0000_s2122" style="position:absolute;left:5467;top:-387;width:1139;height:2841" coordorigin="5467,-387" coordsize="1139,2841" path="m5482,203r,2252l6606,1881r,-2268l5467,203e" filled="f" strokeweight=".27669mm">
              <v:path arrowok="t"/>
            </v:shape>
            <v:shape id="_x0000_s2121" style="position:absolute;left:5544;top:-355;width:1124;height:2841" coordorigin="5544,-355" coordsize="1124,2841" path="m5544,235r,2251l6668,1911r,-2266l5544,235xe" stroked="f">
              <v:path arrowok="t"/>
            </v:shape>
            <v:shape id="_x0000_s2120" style="position:absolute;left:5529;top:-355;width:1139;height:2841" coordorigin="5529,-355" coordsize="1139,2841" path="m5544,235r,2251l6668,1911r,-2266l5529,235e" filled="f" strokeweight=".27669mm">
              <v:path arrowok="t"/>
            </v:shape>
            <v:shape id="_x0000_s2119" style="position:absolute;left:4046;top:297;width:1233;height:2841" coordorigin="4046,297" coordsize="1233,2841" path="m4062,964r,2174l5279,2533r,-2236l4046,933e" filled="f" strokeweight=".27669mm">
              <v:path arrowok="t"/>
            </v:shape>
            <v:shape id="_x0000_s2118" style="position:absolute;left:4109;top:328;width:1233;height:2841" coordorigin="4109,328" coordsize="1233,2841" path="m4124,995r,2174l5342,2564r,-2236l4109,964r15,31xe" stroked="f">
              <v:path arrowok="t"/>
            </v:shape>
            <v:shape id="_x0000_s2117" style="position:absolute;left:4109;top:328;width:1233;height:2841" coordorigin="4109,328" coordsize="1233,2841" path="m4124,995r,2174l5342,2564r,-2236l4109,964e" filled="f" strokeweight=".27669mm">
              <v:path arrowok="t"/>
            </v:shape>
            <v:shape id="_x0000_s2116" style="position:absolute;left:3890;top:-154;width:2950;height:1537" coordorigin="3890,-154" coordsize="2950,1537" path="m3890,1384l6840,-154e" filled="f" strokeweight=".27625mm">
              <v:path arrowok="t"/>
            </v:shape>
            <v:shape id="_x0000_s2115" style="position:absolute;left:5888;top:204;width:140;height:233" coordorigin="5888,204" coordsize="140,233" path="m5888,436r140,l6028,204r-140,l5888,436xe" stroked="f">
              <v:path arrowok="t"/>
            </v:shape>
            <v:shape id="_x0000_s2114" style="position:absolute;left:4296;top:1042;width:140;height:233" coordorigin="4296,1042" coordsize="140,233" path="m4296,1275r140,l4436,1042r-140,l4296,1275xe" stroked="f">
              <v:path arrowok="t"/>
            </v:shape>
            <v:shape id="_x0000_s2113" style="position:absolute;left:4561;top:918;width:140;height:233" coordorigin="4561,918" coordsize="140,233" path="m4561,1151r141,l4702,918r-141,l4561,1151xe" stroked="f">
              <v:path arrowok="t"/>
            </v:shape>
            <v:shape id="_x0000_s2112" style="position:absolute;left:5669;top:312;width:141;height:233" coordorigin="5669,312" coordsize="141,233" path="m5669,545r141,l5810,312r-141,l5669,545xe" stroked="f">
              <v:path arrowok="t"/>
            </v:shape>
            <v:shape id="_x0000_s2111" style="position:absolute;left:5076;top:654;width:141;height:233" coordorigin="5076,654" coordsize="141,233" path="m5076,887r141,l5217,654r-141,l5076,887xe" stroked="f">
              <v:path arrowok="t"/>
            </v:shape>
            <v:shape id="_x0000_s2110" style="position:absolute;left:4795;top:794;width:141;height:233" coordorigin="4795,794" coordsize="141,233" path="m4795,1027r141,l4936,794r-141,l4795,1027xe" stroked="f">
              <v:path arrowok="t"/>
            </v:shape>
            <v:shape id="_x0000_s2109" style="position:absolute;left:6153;top:64;width:140;height:233" coordorigin="6153,64" coordsize="140,233" path="m6153,297r141,l6294,64r-141,l6153,297xe" stroked="f">
              <v:path arrowok="t"/>
            </v:shape>
            <v:shape id="_x0000_s2108" style="position:absolute;left:6372;top:-45;width:140;height:233" coordorigin="6372,-45" coordsize="140,233" path="m6372,188r140,l6512,-45r-140,l6372,188xe" stroked="f">
              <v:path arrowok="t"/>
            </v:shape>
            <v:shape id="_x0000_s2107" style="position:absolute;left:1299;top:-231;width:2248;height:3370" coordorigin="1299,-231" coordsize="2248,3370" path="m3547,-216l1299,918r,2220l3547,2020r,-2251e" filled="f" strokeweight=".27658mm">
              <v:path arrowok="t"/>
            </v:shape>
            <v:shape id="_x0000_s2106" style="position:absolute;left:1346;top:-185;width:2248;height:3353" coordorigin="1346,-185" coordsize="2248,3353" path="m3593,-185l1346,949r,2220l3593,2051r,-2236xe" stroked="f">
              <v:path arrowok="t"/>
            </v:shape>
            <v:shape id="_x0000_s2105" style="position:absolute;left:1346;top:-200;width:2248;height:3369" coordorigin="1346,-200" coordsize="2248,3369" path="m3593,-185l1346,949r,2220l3593,2051r,-2251e" filled="f" strokeweight=".27658mm">
              <v:path arrowok="t"/>
            </v:shape>
            <v:shape id="_x0000_s2104" style="position:absolute;left:1112;top:-91;width:2731;height:1413" coordorigin="1112,-91" coordsize="2731,1413" path="m1112,1322l3843,-91e" filled="f" strokeweight=".27625mm">
              <v:path arrowok="t"/>
            </v:shape>
            <v:shape id="_x0000_s2103" style="position:absolute;left:2844;top:327;width:141;height:233" coordorigin="2844,327" coordsize="141,233" path="m2844,560r141,l2985,327r-141,l2844,560xe" stroked="f">
              <v:path arrowok="t"/>
            </v:shape>
            <v:shape id="_x0000_s2102" style="position:absolute;left:1752;top:871;width:140;height:233" coordorigin="1752,871" coordsize="140,233" path="m1752,1104r140,l1892,871r-140,l1752,1104xe" stroked="f">
              <v:path arrowok="t"/>
            </v:shape>
            <v:shape id="_x0000_s2101" style="position:absolute;left:2563;top:468;width:141;height:233" coordorigin="2563,468" coordsize="141,233" path="m2563,701r141,l2704,468r-141,l2563,701xe" stroked="f">
              <v:path arrowok="t"/>
            </v:shape>
            <v:shape id="_x0000_s2100" style="position:absolute;left:2017;top:731;width:140;height:233" coordorigin="2017,731" coordsize="140,233" path="m2017,964r140,l2157,731r-140,l2017,964xe" stroked="f">
              <v:path arrowok="t"/>
            </v:shape>
            <v:shape id="_x0000_s2099" style="position:absolute;left:3094;top:188;width:141;height:233" coordorigin="3094,188" coordsize="141,233" path="m3094,421r141,l3235,188r-141,l3094,421xe" stroked="f">
              <v:path arrowok="t"/>
            </v:shape>
            <v:shape id="_x0000_s2098" style="position:absolute;left:3313;top:80;width:141;height:233" coordorigin="3313,80" coordsize="141,233" path="m3313,312r140,l3453,80r-140,l3313,312xe" stroked="f">
              <v:path arrowok="t"/>
            </v:shape>
            <v:shape id="_x0000_s2097" style="position:absolute;left:1517;top:980;width:141;height:233" coordorigin="1517,980" coordsize="141,233" path="m1517,1213r141,l1658,980r-141,l1517,1213xe" stroked="f">
              <v:path arrowok="t"/>
            </v:shape>
            <v:shape id="_x0000_s2096" style="position:absolute;left:2298;top:592;width:140;height:233" coordorigin="2298,592" coordsize="140,233" path="m2298,825r140,l2438,592r-140,l2298,825xe" stroked="f">
              <v:path arrowok="t"/>
            </v:shape>
            <w10:wrap anchorx="page"/>
          </v:group>
        </w:pict>
      </w:r>
      <w:r w:rsidRPr="00AE4924">
        <w:rPr>
          <w:sz w:val="24"/>
          <w:szCs w:val="24"/>
        </w:rPr>
        <w:pict>
          <v:shape id="_x0000_s2094" type="#_x0000_t202" style="position:absolute;left:0;text-align:left;margin-left:319.35pt;margin-top:-2.5pt;width:6.05pt;height:10.9pt;z-index:-2072;mso-position-horizontal-relative:page" filled="f" stroked="f">
            <v:textbox style="mso-next-textbox:#_x0000_s2094" inset="0,0,0,0">
              <w:txbxContent>
                <w:p w:rsidR="008706B1" w:rsidRDefault="008706B1">
                  <w:pPr>
                    <w:spacing w:line="200" w:lineRule="exact"/>
                    <w:ind w:right="-53"/>
                    <w:rPr>
                      <w:rFonts w:ascii="Arial" w:eastAsia="Arial" w:hAnsi="Arial" w:cs="Arial"/>
                      <w:sz w:val="21"/>
                      <w:szCs w:val="21"/>
                    </w:rPr>
                  </w:pPr>
                  <w:r>
                    <w:rPr>
                      <w:rFonts w:ascii="Arial" w:eastAsia="Arial" w:hAnsi="Arial" w:cs="Arial"/>
                      <w:w w:val="103"/>
                      <w:sz w:val="21"/>
                      <w:szCs w:val="21"/>
                    </w:rPr>
                    <w:t>1</w:t>
                  </w:r>
                </w:p>
              </w:txbxContent>
            </v:textbox>
            <w10:wrap anchorx="page"/>
          </v:shape>
        </w:pict>
      </w:r>
      <w:r w:rsidRPr="00AE4924">
        <w:rPr>
          <w:sz w:val="24"/>
          <w:szCs w:val="24"/>
        </w:rPr>
        <w:pict>
          <v:shape id="_x0000_s2093" type="#_x0000_t202" style="position:absolute;left:0;text-align:left;margin-left:295.2pt;margin-top:9.9pt;width:183.2pt;height:13.2pt;z-index:-2071;mso-position-horizontal-relative:page" filled="f" stroked="f">
            <v:textbox style="mso-next-textbox:#_x0000_s2093" inset="0,0,0,0">
              <w:txbxContent>
                <w:p w:rsidR="008706B1" w:rsidRDefault="008706B1">
                  <w:pPr>
                    <w:spacing w:line="260" w:lineRule="exact"/>
                    <w:ind w:right="-60"/>
                    <w:rPr>
                      <w:rFonts w:ascii="Arial" w:eastAsia="Arial" w:hAnsi="Arial" w:cs="Arial"/>
                      <w:sz w:val="21"/>
                      <w:szCs w:val="21"/>
                    </w:rPr>
                  </w:pPr>
                  <w:r>
                    <w:rPr>
                      <w:rFonts w:ascii="Arial" w:eastAsia="Arial" w:hAnsi="Arial" w:cs="Arial"/>
                      <w:position w:val="3"/>
                      <w:sz w:val="21"/>
                      <w:szCs w:val="21"/>
                    </w:rPr>
                    <w:t xml:space="preserve">1                                                         </w:t>
                  </w:r>
                  <w:r>
                    <w:rPr>
                      <w:rFonts w:ascii="Arial" w:eastAsia="Arial" w:hAnsi="Arial" w:cs="Arial"/>
                      <w:spacing w:val="52"/>
                      <w:position w:val="3"/>
                      <w:sz w:val="21"/>
                      <w:szCs w:val="21"/>
                    </w:rPr>
                    <w:t xml:space="preserve"> </w:t>
                  </w:r>
                  <w:r>
                    <w:rPr>
                      <w:rFonts w:ascii="Arial" w:eastAsia="Arial" w:hAnsi="Arial" w:cs="Arial"/>
                      <w:w w:val="103"/>
                      <w:position w:val="-1"/>
                      <w:sz w:val="21"/>
                      <w:szCs w:val="21"/>
                    </w:rPr>
                    <w:t>1</w:t>
                  </w:r>
                </w:p>
              </w:txbxContent>
            </v:textbox>
            <w10:wrap anchorx="page"/>
          </v:shape>
        </w:pict>
      </w:r>
      <w:r w:rsidR="008E6E79" w:rsidRPr="00AE4924">
        <w:rPr>
          <w:rFonts w:ascii="Arial" w:eastAsia="Arial" w:hAnsi="Arial" w:cs="Arial"/>
          <w:position w:val="-7"/>
          <w:sz w:val="24"/>
          <w:szCs w:val="24"/>
        </w:rPr>
        <w:t>1</w:t>
      </w:r>
      <w:r w:rsidR="008E6E79" w:rsidRPr="00AE4924">
        <w:rPr>
          <w:rFonts w:ascii="Arial" w:eastAsia="Arial" w:hAnsi="Arial" w:cs="Arial"/>
          <w:spacing w:val="43"/>
          <w:position w:val="-7"/>
          <w:sz w:val="24"/>
          <w:szCs w:val="24"/>
        </w:rPr>
        <w:t xml:space="preserve"> </w:t>
      </w:r>
      <w:r w:rsidR="008E6E79" w:rsidRPr="00AE4924">
        <w:rPr>
          <w:rFonts w:ascii="Arial" w:eastAsia="Arial" w:hAnsi="Arial" w:cs="Arial"/>
          <w:position w:val="4"/>
          <w:sz w:val="24"/>
          <w:szCs w:val="24"/>
        </w:rPr>
        <w:t xml:space="preserve">1                                             </w:t>
      </w:r>
      <w:r w:rsidR="008E6E79" w:rsidRPr="00AE4924">
        <w:rPr>
          <w:rFonts w:ascii="Arial" w:eastAsia="Arial" w:hAnsi="Arial" w:cs="Arial"/>
          <w:spacing w:val="48"/>
          <w:position w:val="4"/>
          <w:sz w:val="24"/>
          <w:szCs w:val="24"/>
        </w:rPr>
        <w:t xml:space="preserve"> </w:t>
      </w:r>
      <w:r w:rsidR="008E6E79" w:rsidRPr="00AE4924">
        <w:rPr>
          <w:rFonts w:ascii="Arial" w:eastAsia="Arial" w:hAnsi="Arial" w:cs="Arial"/>
          <w:position w:val="5"/>
          <w:sz w:val="24"/>
          <w:szCs w:val="24"/>
        </w:rPr>
        <w:t xml:space="preserve">1                                                            </w:t>
      </w:r>
      <w:r w:rsidR="008E6E79" w:rsidRPr="00AE4924">
        <w:rPr>
          <w:rFonts w:ascii="Arial" w:eastAsia="Arial" w:hAnsi="Arial" w:cs="Arial"/>
          <w:spacing w:val="49"/>
          <w:position w:val="5"/>
          <w:sz w:val="24"/>
          <w:szCs w:val="24"/>
        </w:rPr>
        <w:t xml:space="preserve"> </w:t>
      </w:r>
      <w:r w:rsidR="008E6E79" w:rsidRPr="00AE4924">
        <w:rPr>
          <w:rFonts w:ascii="Arial" w:eastAsia="Arial" w:hAnsi="Arial" w:cs="Arial"/>
          <w:w w:val="103"/>
          <w:position w:val="8"/>
          <w:sz w:val="24"/>
          <w:szCs w:val="24"/>
        </w:rPr>
        <w:t>1</w:t>
      </w:r>
    </w:p>
    <w:p w:rsidR="001B2520" w:rsidRPr="00AE4924" w:rsidRDefault="006600E0">
      <w:pPr>
        <w:spacing w:line="140" w:lineRule="exact"/>
        <w:ind w:left="2860"/>
        <w:rPr>
          <w:rFonts w:ascii="Arial" w:eastAsia="Arial" w:hAnsi="Arial" w:cs="Arial"/>
          <w:sz w:val="24"/>
          <w:szCs w:val="24"/>
        </w:rPr>
      </w:pPr>
      <w:r w:rsidRPr="00AE4924">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213.6pt;margin-top:58.75pt;width:34.55pt;height:14.4pt;rotation:336;z-index:-2080;mso-position-horizontal-relative:page" fillcolor="black" stroked="f">
            <o:extrusion v:ext="view" autorotationcenter="t"/>
            <v:textpath style="font-family:&quot;&amp;quot&quot;;font-size:14pt;v-text-kern:t;mso-text-shadow:auto" string="256 x"/>
            <w10:wrap anchorx="page"/>
          </v:shape>
        </w:pict>
      </w:r>
      <w:r w:rsidRPr="00AE4924">
        <w:rPr>
          <w:sz w:val="24"/>
          <w:szCs w:val="24"/>
        </w:rPr>
        <w:pict>
          <v:shape id="_x0000_s2091" type="#_x0000_t136" style="position:absolute;left:0;text-align:left;margin-left:227pt;margin-top:84.1pt;width:31.4pt;height:14.5pt;rotation:336;z-index:-2078;mso-position-horizontal-relative:page" fillcolor="black" stroked="f">
            <o:extrusion v:ext="view" autorotationcenter="t"/>
            <v:textpath style="font-family:&quot;&amp;quot&quot;;font-size:14pt;v-text-kern:t;mso-text-shadow:auto" string="RAM"/>
            <w10:wrap anchorx="page"/>
          </v:shape>
        </w:pict>
      </w:r>
      <w:r w:rsidR="008E6E79" w:rsidRPr="00AE4924">
        <w:rPr>
          <w:rFonts w:ascii="Arial" w:eastAsia="Arial" w:hAnsi="Arial" w:cs="Arial"/>
          <w:position w:val="-3"/>
          <w:sz w:val="24"/>
          <w:szCs w:val="24"/>
        </w:rPr>
        <w:t xml:space="preserve">1                                             </w:t>
      </w:r>
      <w:r w:rsidR="008E6E79" w:rsidRPr="00AE4924">
        <w:rPr>
          <w:rFonts w:ascii="Arial" w:eastAsia="Arial" w:hAnsi="Arial" w:cs="Arial"/>
          <w:spacing w:val="31"/>
          <w:position w:val="-3"/>
          <w:sz w:val="24"/>
          <w:szCs w:val="24"/>
        </w:rPr>
        <w:t xml:space="preserve"> </w:t>
      </w:r>
      <w:r w:rsidR="008E6E79" w:rsidRPr="00AE4924">
        <w:rPr>
          <w:rFonts w:ascii="Arial" w:eastAsia="Arial" w:hAnsi="Arial" w:cs="Arial"/>
          <w:w w:val="103"/>
          <w:position w:val="-1"/>
          <w:sz w:val="24"/>
          <w:szCs w:val="24"/>
        </w:rPr>
        <w:t>1</w:t>
      </w:r>
    </w:p>
    <w:p w:rsidR="001B2520" w:rsidRPr="00AE4924" w:rsidRDefault="006600E0">
      <w:pPr>
        <w:spacing w:line="240" w:lineRule="exact"/>
        <w:ind w:left="2314"/>
        <w:rPr>
          <w:rFonts w:ascii="Arial" w:eastAsia="Arial" w:hAnsi="Arial" w:cs="Arial"/>
          <w:sz w:val="24"/>
          <w:szCs w:val="24"/>
        </w:rPr>
      </w:pPr>
      <w:r w:rsidRPr="00AE4924">
        <w:rPr>
          <w:sz w:val="24"/>
          <w:szCs w:val="24"/>
        </w:rPr>
        <w:pict>
          <v:shape id="_x0000_s2090" type="#_x0000_t202" style="position:absolute;left:0;text-align:left;margin-left:254.6pt;margin-top:7.3pt;width:6.05pt;height:10.9pt;z-index:-2073;mso-position-horizontal-relative:page" filled="f" stroked="f">
            <v:textbox style="mso-next-textbox:#_x0000_s2090" inset="0,0,0,0">
              <w:txbxContent>
                <w:p w:rsidR="008706B1" w:rsidRDefault="008706B1">
                  <w:pPr>
                    <w:spacing w:line="200" w:lineRule="exact"/>
                    <w:ind w:right="-53"/>
                    <w:rPr>
                      <w:rFonts w:ascii="Arial" w:eastAsia="Arial" w:hAnsi="Arial" w:cs="Arial"/>
                      <w:sz w:val="21"/>
                      <w:szCs w:val="21"/>
                    </w:rPr>
                  </w:pPr>
                  <w:r>
                    <w:rPr>
                      <w:rFonts w:ascii="Arial" w:eastAsia="Arial" w:hAnsi="Arial" w:cs="Arial"/>
                      <w:w w:val="103"/>
                      <w:sz w:val="21"/>
                      <w:szCs w:val="21"/>
                    </w:rPr>
                    <w:t>0</w:t>
                  </w:r>
                </w:p>
              </w:txbxContent>
            </v:textbox>
            <w10:wrap anchorx="page"/>
          </v:shape>
        </w:pict>
      </w:r>
      <w:r w:rsidR="008E6E79" w:rsidRPr="00AE4924">
        <w:rPr>
          <w:rFonts w:ascii="Arial" w:eastAsia="Arial" w:hAnsi="Arial" w:cs="Arial"/>
          <w:position w:val="-5"/>
          <w:sz w:val="24"/>
          <w:szCs w:val="24"/>
        </w:rPr>
        <w:t xml:space="preserve">0 </w:t>
      </w:r>
      <w:r w:rsidR="008E6E79" w:rsidRPr="00AE4924">
        <w:rPr>
          <w:rFonts w:ascii="Arial" w:eastAsia="Arial" w:hAnsi="Arial" w:cs="Arial"/>
          <w:spacing w:val="31"/>
          <w:position w:val="-5"/>
          <w:sz w:val="24"/>
          <w:szCs w:val="24"/>
        </w:rPr>
        <w:t xml:space="preserve"> </w:t>
      </w:r>
      <w:r w:rsidR="008E6E79" w:rsidRPr="00AE4924">
        <w:rPr>
          <w:rFonts w:ascii="Arial" w:eastAsia="Arial" w:hAnsi="Arial" w:cs="Arial"/>
          <w:position w:val="7"/>
          <w:sz w:val="24"/>
          <w:szCs w:val="24"/>
        </w:rPr>
        <w:t xml:space="preserve">1                                                                                                           </w:t>
      </w:r>
      <w:r w:rsidR="008E6E79" w:rsidRPr="00AE4924">
        <w:rPr>
          <w:rFonts w:ascii="Arial" w:eastAsia="Arial" w:hAnsi="Arial" w:cs="Arial"/>
          <w:spacing w:val="47"/>
          <w:position w:val="7"/>
          <w:sz w:val="24"/>
          <w:szCs w:val="24"/>
        </w:rPr>
        <w:t xml:space="preserve"> </w:t>
      </w:r>
      <w:r w:rsidR="008E6E79" w:rsidRPr="00AE4924">
        <w:rPr>
          <w:rFonts w:ascii="Arial" w:eastAsia="Arial" w:hAnsi="Arial" w:cs="Arial"/>
          <w:w w:val="103"/>
          <w:position w:val="5"/>
          <w:sz w:val="24"/>
          <w:szCs w:val="24"/>
        </w:rPr>
        <w:t>1</w:t>
      </w:r>
    </w:p>
    <w:p w:rsidR="001B2520" w:rsidRPr="00AE4924" w:rsidRDefault="006600E0">
      <w:pPr>
        <w:spacing w:line="140" w:lineRule="exact"/>
        <w:ind w:left="2033"/>
        <w:rPr>
          <w:rFonts w:ascii="Arial" w:eastAsia="Arial" w:hAnsi="Arial" w:cs="Arial"/>
          <w:sz w:val="24"/>
          <w:szCs w:val="24"/>
        </w:rPr>
      </w:pPr>
      <w:r w:rsidRPr="00AE4924">
        <w:rPr>
          <w:sz w:val="24"/>
          <w:szCs w:val="24"/>
        </w:rPr>
        <w:pict>
          <v:shape id="_x0000_s2089" type="#_x0000_t136" style="position:absolute;left:0;text-align:left;margin-left:225.05pt;margin-top:51.05pt;width:22.85pt;height:14.35pt;rotation:336;z-index:-2079;mso-position-horizontal-relative:page" fillcolor="black" stroked="f">
            <o:extrusion v:ext="view" autorotationcenter="t"/>
            <v:textpath style="font-family:&quot;&amp;quot&quot;;font-size:14pt;v-text-kern:t;mso-text-shadow:auto" string="4bit"/>
            <w10:wrap anchorx="page"/>
          </v:shape>
        </w:pict>
      </w:r>
      <w:r w:rsidRPr="00AE4924">
        <w:rPr>
          <w:sz w:val="24"/>
          <w:szCs w:val="24"/>
        </w:rPr>
        <w:pict>
          <v:shape id="_x0000_s2088" type="#_x0000_t136" style="position:absolute;left:0;text-align:left;margin-left:283.8pt;margin-top:6.15pt;width:34.55pt;height:14.4pt;rotation:340;z-index:-2077;mso-position-horizontal-relative:page" fillcolor="black" stroked="f">
            <o:extrusion v:ext="view" autorotationcenter="t"/>
            <v:textpath style="font-family:&quot;&amp;quot&quot;;font-size:14pt;v-text-kern:t;mso-text-shadow:auto" string="256 x"/>
            <w10:wrap anchorx="page"/>
          </v:shape>
        </w:pict>
      </w:r>
      <w:r w:rsidRPr="00AE4924">
        <w:rPr>
          <w:sz w:val="24"/>
          <w:szCs w:val="24"/>
        </w:rPr>
        <w:pict>
          <v:shape id="_x0000_s2087" type="#_x0000_t202" style="position:absolute;left:0;text-align:left;margin-left:240.55pt;margin-top:1.45pt;width:6.05pt;height:10.9pt;z-index:-2074;mso-position-horizontal-relative:page" filled="f" stroked="f">
            <v:textbox style="mso-next-textbox:#_x0000_s2087" inset="0,0,0,0">
              <w:txbxContent>
                <w:p w:rsidR="008706B1" w:rsidRDefault="008706B1">
                  <w:pPr>
                    <w:spacing w:line="200" w:lineRule="exact"/>
                    <w:ind w:right="-53"/>
                    <w:rPr>
                      <w:rFonts w:ascii="Arial" w:eastAsia="Arial" w:hAnsi="Arial" w:cs="Arial"/>
                      <w:sz w:val="21"/>
                      <w:szCs w:val="21"/>
                    </w:rPr>
                  </w:pPr>
                  <w:r>
                    <w:rPr>
                      <w:rFonts w:ascii="Arial" w:eastAsia="Arial" w:hAnsi="Arial" w:cs="Arial"/>
                      <w:w w:val="103"/>
                      <w:sz w:val="21"/>
                      <w:szCs w:val="21"/>
                    </w:rPr>
                    <w:t>0</w:t>
                  </w:r>
                </w:p>
              </w:txbxContent>
            </v:textbox>
            <w10:wrap anchorx="page"/>
          </v:shape>
        </w:pict>
      </w:r>
      <w:r w:rsidR="008E6E79" w:rsidRPr="00AE4924">
        <w:rPr>
          <w:rFonts w:ascii="Arial" w:eastAsia="Arial" w:hAnsi="Arial" w:cs="Arial"/>
          <w:position w:val="-3"/>
          <w:sz w:val="24"/>
          <w:szCs w:val="24"/>
        </w:rPr>
        <w:t xml:space="preserve">0                                                                                                             </w:t>
      </w:r>
      <w:r w:rsidR="008E6E79" w:rsidRPr="00AE4924">
        <w:rPr>
          <w:rFonts w:ascii="Arial" w:eastAsia="Arial" w:hAnsi="Arial" w:cs="Arial"/>
          <w:spacing w:val="40"/>
          <w:position w:val="-3"/>
          <w:sz w:val="24"/>
          <w:szCs w:val="24"/>
        </w:rPr>
        <w:t xml:space="preserve"> </w:t>
      </w:r>
      <w:r w:rsidR="008E6E79" w:rsidRPr="00AE4924">
        <w:rPr>
          <w:rFonts w:ascii="Arial" w:eastAsia="Arial" w:hAnsi="Arial" w:cs="Arial"/>
          <w:w w:val="103"/>
          <w:position w:val="-1"/>
          <w:sz w:val="24"/>
          <w:szCs w:val="24"/>
        </w:rPr>
        <w:t>0</w:t>
      </w:r>
    </w:p>
    <w:p w:rsidR="001B2520" w:rsidRPr="00AE4924" w:rsidRDefault="006600E0">
      <w:pPr>
        <w:spacing w:line="280" w:lineRule="exact"/>
        <w:ind w:left="1533"/>
        <w:rPr>
          <w:rFonts w:ascii="Arial" w:eastAsia="Arial" w:hAnsi="Arial" w:cs="Arial"/>
          <w:sz w:val="24"/>
          <w:szCs w:val="24"/>
        </w:rPr>
      </w:pPr>
      <w:r w:rsidRPr="00AE4924">
        <w:rPr>
          <w:sz w:val="24"/>
          <w:szCs w:val="24"/>
        </w:rPr>
        <w:pict>
          <v:group id="_x0000_s2067" style="position:absolute;left:0;text-align:left;margin-left:345.55pt;margin-top:-69.65pt;width:201.35pt;height:183.2pt;z-index:-2086;mso-position-horizontal-relative:page" coordorigin="6911,-1393" coordsize="4027,3664">
            <v:shape id="_x0000_s2086" style="position:absolute;left:7574;top:-252;width:390;height:2360" coordorigin="7574,-252" coordsize="390,2360" path="m7574,-175r,2065l7964,2108r,-2189l7574,-252r,435l7574,245r,-78e" filled="f" strokeweight=".27678mm">
              <v:path arrowok="t"/>
            </v:shape>
            <v:shape id="_x0000_s2085" style="position:absolute;left:7152;top:-97;width:390;height:2360" coordorigin="7152,-97" coordsize="390,2360" path="m7152,-19r,2065l7543,2263r,-2189l7152,-97r,435l7152,400r,-78e" filled="f" strokeweight=".27678mm">
              <v:path arrowok="t"/>
            </v:shape>
            <v:shape id="_x0000_s2084" style="position:absolute;left:7262;top:477;width:141;height:233" coordorigin="7262,477" coordsize="141,233" path="m7262,710r140,l7402,477r-140,l7262,710xe" stroked="f">
              <v:path arrowok="t"/>
            </v:shape>
            <v:shape id="_x0000_s2083" style="position:absolute;left:7714;top:245;width:141;height:233" coordorigin="7714,245" coordsize="141,233" path="m7714,477r141,l7855,245r-141,l7714,477xe" stroked="f">
              <v:path arrowok="t"/>
            </v:shape>
            <v:shape id="_x0000_s2082" style="position:absolute;left:8011;top:-454;width:390;height:2360" coordorigin="8011,-454" coordsize="390,2360" path="m8011,-376r,2065l8401,1906r,-2189l8011,-454r,435l8011,43r,-78e" filled="f" strokeweight=".27678mm">
              <v:path arrowok="t"/>
            </v:shape>
            <v:shape id="_x0000_s2081" style="position:absolute;left:8448;top:-641;width:390;height:2360" coordorigin="8448,-641" coordsize="390,2360" path="m8448,-563r,2065l8838,1719r,-2189l8448,-641r,436l8448,-144r,-77e" filled="f" strokeweight=".27678mm">
              <v:path arrowok="t"/>
            </v:shape>
            <v:shape id="_x0000_s2080" style="position:absolute;left:8885;top:-764;width:390;height:2360" coordorigin="8885,-764" coordsize="390,2360" path="m8885,-687r,2065l9275,1596r,-2190l8885,-764r,434l8885,-268r,-78e" filled="f" strokeweight=".27678mm">
              <v:path arrowok="t"/>
            </v:shape>
            <v:shape id="_x0000_s2079" style="position:absolute;left:9322;top:-1075;width:390;height:2360" coordorigin="9322,-1075" coordsize="390,2360" path="m9322,-997r,2065l9712,1285r,-2189l9322,-1075r,434l9322,-578r,-78e" filled="f" strokeweight=".27678mm">
              <v:path arrowok="t"/>
            </v:shape>
            <v:shape id="_x0000_s2078" style="position:absolute;left:9759;top:-1153;width:390;height:2360" coordorigin="9759,-1153" coordsize="390,2360" path="m9759,-1075r,2065l10149,1207r,-2189l9759,-1153r,435l9759,-656r,-78e" filled="f" strokeweight=".27678mm">
              <v:path arrowok="t"/>
            </v:shape>
            <v:shape id="_x0000_s2077" style="position:absolute;left:10196;top:-1386;width:390;height:2360" coordorigin="10196,-1386" coordsize="390,2360" path="m10196,-1308r,2065l10587,975r,-2190l10196,-1386r,435l10196,-889r,-78e" filled="f" strokeweight=".27678mm">
              <v:path arrowok="t"/>
            </v:shape>
            <v:shape id="_x0000_s2076" style="position:absolute;left:6918;top:617;width:359;height:171" coordorigin="6918,617" coordsize="359,171" path="m6918,788l7277,617e" filled="f" strokeweight=".27622mm">
              <v:path arrowok="t"/>
            </v:shape>
            <v:shape id="_x0000_s2075" style="position:absolute;left:7543;top:369;width:172;height:109" coordorigin="7543,369" coordsize="172,109" path="m7543,477l7714,369e" filled="f" strokeweight=".27631mm">
              <v:path arrowok="t"/>
            </v:shape>
            <v:shape id="_x0000_s2074" style="position:absolute;left:7979;top:167;width:172;height:78" coordorigin="7979,167" coordsize="172,78" path="m7979,245r172,-78e" filled="f" strokeweight=".27619mm">
              <v:path arrowok="t"/>
            </v:shape>
            <v:shape id="_x0000_s2073" style="position:absolute;left:8401;top:-66;width:156;height:78" coordorigin="8401,-66" coordsize="156,78" path="m8401,12r156,-78e" filled="f" strokeweight=".27622mm">
              <v:path arrowok="t"/>
            </v:shape>
            <v:shape id="_x0000_s2072" style="position:absolute;left:8838;top:-299;width:187;height:93" coordorigin="8838,-299" coordsize="187,93" path="m8838,-205r187,-94e" filled="f" strokeweight=".27622mm">
              <v:path arrowok="t"/>
            </v:shape>
            <v:shape id="_x0000_s2071" style="position:absolute;left:9275;top:-501;width:156;height:93" coordorigin="9275,-501" coordsize="156,93" path="m9275,-408r156,-93e" filled="f" strokeweight=".27628mm">
              <v:path arrowok="t"/>
            </v:shape>
            <v:shape id="_x0000_s2070" style="position:absolute;left:9697;top:-734;width:172;height:78" coordorigin="9697,-734" coordsize="172,78" path="m9697,-656r171,-78e" filled="f" strokeweight=".27622mm">
              <v:path arrowok="t"/>
            </v:shape>
            <v:shape id="_x0000_s2069" style="position:absolute;left:10149;top:-982;width:172;height:93" coordorigin="10149,-982" coordsize="172,93" path="m10149,-889r172,-93e" filled="f" strokeweight=".27625mm">
              <v:path arrowok="t"/>
            </v:shape>
            <v:shape id="_x0000_s2068" style="position:absolute;left:10587;top:-1261;width:343;height:171" coordorigin="10587,-1261" coordsize="343,171" path="m10587,-1091r343,-170e" filled="f" strokeweight=".27622mm">
              <v:path arrowok="t"/>
            </v:shape>
            <w10:wrap anchorx="page"/>
          </v:group>
        </w:pict>
      </w:r>
      <w:r w:rsidRPr="00AE4924">
        <w:rPr>
          <w:sz w:val="24"/>
          <w:szCs w:val="24"/>
        </w:rPr>
        <w:pict>
          <v:shape id="_x0000_s2066" type="#_x0000_t136" style="position:absolute;left:0;text-align:left;margin-left:78.45pt;margin-top:42.05pt;width:61pt;height:14.35pt;rotation:334;z-index:-2082;mso-position-horizontal-relative:page" fillcolor="black" stroked="f">
            <o:extrusion v:ext="view" autorotationcenter="t"/>
            <v:textpath style="font-family:&quot;&amp;quot&quot;;font-size:14pt;v-text-kern:t;mso-text-shadow:auto" string="256 x 8bit"/>
            <w10:wrap anchorx="page"/>
          </v:shape>
        </w:pict>
      </w:r>
      <w:r w:rsidRPr="00AE4924">
        <w:rPr>
          <w:sz w:val="24"/>
          <w:szCs w:val="24"/>
        </w:rPr>
        <w:pict>
          <v:shape id="_x0000_s2065" type="#_x0000_t136" style="position:absolute;left:0;text-align:left;margin-left:294.3pt;margin-top:11.7pt;width:22.85pt;height:14.35pt;rotation:340;z-index:-2076;mso-position-horizontal-relative:page" fillcolor="black" stroked="f">
            <o:extrusion v:ext="view" autorotationcenter="t"/>
            <v:textpath style="font-family:&quot;&amp;quot&quot;;font-size:14pt;v-text-kern:t;mso-text-shadow:auto" string="4bit"/>
            <w10:wrap anchorx="page"/>
          </v:shape>
        </w:pict>
      </w:r>
      <w:r w:rsidR="008E6E79" w:rsidRPr="00AE4924">
        <w:rPr>
          <w:rFonts w:ascii="Arial" w:eastAsia="Arial" w:hAnsi="Arial" w:cs="Arial"/>
          <w:position w:val="-1"/>
          <w:sz w:val="24"/>
          <w:szCs w:val="24"/>
        </w:rPr>
        <w:t xml:space="preserve">1 </w:t>
      </w:r>
      <w:r w:rsidR="008E6E79" w:rsidRPr="00AE4924">
        <w:rPr>
          <w:rFonts w:ascii="Arial" w:eastAsia="Arial" w:hAnsi="Arial" w:cs="Arial"/>
          <w:spacing w:val="1"/>
          <w:position w:val="-1"/>
          <w:sz w:val="24"/>
          <w:szCs w:val="24"/>
        </w:rPr>
        <w:t xml:space="preserve"> </w:t>
      </w:r>
      <w:r w:rsidR="008E6E79" w:rsidRPr="00AE4924">
        <w:rPr>
          <w:rFonts w:ascii="Arial" w:eastAsia="Arial" w:hAnsi="Arial" w:cs="Arial"/>
          <w:position w:val="10"/>
          <w:sz w:val="24"/>
          <w:szCs w:val="24"/>
        </w:rPr>
        <w:t xml:space="preserve">1                                        </w:t>
      </w:r>
      <w:r w:rsidR="008E6E79" w:rsidRPr="00AE4924">
        <w:rPr>
          <w:rFonts w:ascii="Arial" w:eastAsia="Arial" w:hAnsi="Arial" w:cs="Arial"/>
          <w:spacing w:val="41"/>
          <w:position w:val="10"/>
          <w:sz w:val="24"/>
          <w:szCs w:val="24"/>
        </w:rPr>
        <w:t xml:space="preserve"> </w:t>
      </w:r>
      <w:r w:rsidR="008E6E79" w:rsidRPr="00AE4924">
        <w:rPr>
          <w:rFonts w:ascii="Arial" w:eastAsia="Arial" w:hAnsi="Arial" w:cs="Arial"/>
          <w:position w:val="-7"/>
          <w:sz w:val="24"/>
          <w:szCs w:val="24"/>
        </w:rPr>
        <w:t xml:space="preserve">1 </w:t>
      </w:r>
      <w:r w:rsidR="008E6E79" w:rsidRPr="00AE4924">
        <w:rPr>
          <w:rFonts w:ascii="Arial" w:eastAsia="Arial" w:hAnsi="Arial" w:cs="Arial"/>
          <w:spacing w:val="31"/>
          <w:position w:val="-7"/>
          <w:sz w:val="24"/>
          <w:szCs w:val="24"/>
        </w:rPr>
        <w:t xml:space="preserve"> </w:t>
      </w:r>
      <w:r w:rsidR="008E6E79" w:rsidRPr="00AE4924">
        <w:rPr>
          <w:rFonts w:ascii="Arial" w:eastAsia="Arial" w:hAnsi="Arial" w:cs="Arial"/>
          <w:position w:val="5"/>
          <w:sz w:val="24"/>
          <w:szCs w:val="24"/>
        </w:rPr>
        <w:t xml:space="preserve">1                                                          </w:t>
      </w:r>
      <w:r w:rsidR="008E6E79" w:rsidRPr="00AE4924">
        <w:rPr>
          <w:rFonts w:ascii="Arial" w:eastAsia="Arial" w:hAnsi="Arial" w:cs="Arial"/>
          <w:spacing w:val="40"/>
          <w:position w:val="5"/>
          <w:sz w:val="24"/>
          <w:szCs w:val="24"/>
        </w:rPr>
        <w:t xml:space="preserve"> </w:t>
      </w:r>
      <w:r w:rsidR="008E6E79" w:rsidRPr="00AE4924">
        <w:rPr>
          <w:rFonts w:ascii="Arial" w:eastAsia="Arial" w:hAnsi="Arial" w:cs="Arial"/>
          <w:w w:val="103"/>
          <w:position w:val="4"/>
          <w:sz w:val="24"/>
          <w:szCs w:val="24"/>
        </w:rPr>
        <w:t>0</w:t>
      </w:r>
    </w:p>
    <w:p w:rsidR="001B2520" w:rsidRPr="00AE4924" w:rsidRDefault="008E6E79">
      <w:pPr>
        <w:spacing w:line="160" w:lineRule="exact"/>
        <w:ind w:left="7694" w:right="4019"/>
        <w:jc w:val="center"/>
        <w:rPr>
          <w:rFonts w:ascii="Arial" w:eastAsia="Arial" w:hAnsi="Arial" w:cs="Arial"/>
          <w:sz w:val="24"/>
          <w:szCs w:val="24"/>
        </w:rPr>
      </w:pPr>
      <w:r w:rsidRPr="00AE4924">
        <w:rPr>
          <w:rFonts w:ascii="Arial" w:eastAsia="Arial" w:hAnsi="Arial" w:cs="Arial"/>
          <w:w w:val="103"/>
          <w:position w:val="1"/>
          <w:sz w:val="24"/>
          <w:szCs w:val="24"/>
        </w:rPr>
        <w:t>1</w:t>
      </w:r>
    </w:p>
    <w:p w:rsidR="001B2520" w:rsidRPr="00AE4924" w:rsidRDefault="006600E0">
      <w:pPr>
        <w:spacing w:line="220" w:lineRule="exact"/>
        <w:ind w:left="7241" w:right="4471"/>
        <w:jc w:val="center"/>
        <w:rPr>
          <w:rFonts w:ascii="Arial" w:eastAsia="Arial" w:hAnsi="Arial" w:cs="Arial"/>
          <w:sz w:val="24"/>
          <w:szCs w:val="24"/>
        </w:rPr>
      </w:pPr>
      <w:r w:rsidRPr="00AE4924">
        <w:rPr>
          <w:sz w:val="24"/>
          <w:szCs w:val="24"/>
        </w:rPr>
        <w:pict>
          <v:shape id="_x0000_s2064" type="#_x0000_t136" style="position:absolute;left:0;text-align:left;margin-left:137.55pt;margin-top:-3.9pt;width:31.4pt;height:14.5pt;rotation:334;z-index:-2081;mso-position-horizontal-relative:page" fillcolor="black" stroked="f">
            <o:extrusion v:ext="view" autorotationcenter="t"/>
            <v:textpath style="font-family:&quot;&amp;quot&quot;;font-size:14pt;v-text-kern:t;mso-text-shadow:auto" string="RAM"/>
            <w10:wrap anchorx="page"/>
          </v:shape>
        </w:pict>
      </w:r>
      <w:r w:rsidRPr="00AE4924">
        <w:rPr>
          <w:sz w:val="24"/>
          <w:szCs w:val="24"/>
        </w:rPr>
        <w:pict>
          <v:shape id="_x0000_s2063" type="#_x0000_t136" style="position:absolute;left:0;text-align:left;margin-left:295.6pt;margin-top:1.85pt;width:31.4pt;height:14.5pt;rotation:340;z-index:-2075;mso-position-horizontal-relative:page" fillcolor="black" stroked="f">
            <o:extrusion v:ext="view" autorotationcenter="t"/>
            <v:textpath style="font-family:&quot;&amp;quot&quot;;font-size:14pt;v-text-kern:t;mso-text-shadow:auto" string="RAM"/>
            <w10:wrap anchorx="page"/>
          </v:shape>
        </w:pict>
      </w:r>
      <w:r w:rsidR="008E6E79" w:rsidRPr="00AE4924">
        <w:rPr>
          <w:rFonts w:ascii="Arial" w:eastAsia="Arial" w:hAnsi="Arial" w:cs="Arial"/>
          <w:w w:val="103"/>
          <w:sz w:val="24"/>
          <w:szCs w:val="24"/>
        </w:rPr>
        <w:t>1</w:t>
      </w:r>
    </w:p>
    <w:p w:rsidR="001B2520" w:rsidRPr="00AE4924" w:rsidRDefault="001B2520">
      <w:pPr>
        <w:spacing w:before="1"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24" w:line="300" w:lineRule="exact"/>
        <w:ind w:right="2039"/>
        <w:jc w:val="right"/>
        <w:rPr>
          <w:rFonts w:ascii="Arial" w:eastAsia="Arial" w:hAnsi="Arial" w:cs="Arial"/>
          <w:sz w:val="24"/>
          <w:szCs w:val="24"/>
        </w:rPr>
      </w:pPr>
      <w:r w:rsidRPr="00AE4924">
        <w:rPr>
          <w:rFonts w:ascii="Arial" w:eastAsia="Arial" w:hAnsi="Arial" w:cs="Arial"/>
          <w:position w:val="-1"/>
          <w:sz w:val="24"/>
          <w:szCs w:val="24"/>
        </w:rPr>
        <w:t>Ei</w:t>
      </w:r>
      <w:r w:rsidRPr="00AE4924">
        <w:rPr>
          <w:rFonts w:ascii="Arial" w:eastAsia="Arial" w:hAnsi="Arial" w:cs="Arial"/>
          <w:spacing w:val="-15"/>
          <w:position w:val="-1"/>
          <w:sz w:val="24"/>
          <w:szCs w:val="24"/>
        </w:rPr>
        <w:t>g</w:t>
      </w:r>
      <w:r w:rsidRPr="00AE4924">
        <w:rPr>
          <w:rFonts w:ascii="Arial" w:eastAsia="Arial" w:hAnsi="Arial" w:cs="Arial"/>
          <w:position w:val="-1"/>
          <w:sz w:val="24"/>
          <w:szCs w:val="24"/>
        </w:rPr>
        <w:t>ht</w:t>
      </w:r>
    </w:p>
    <w:p w:rsidR="001B2520" w:rsidRPr="00AE4924" w:rsidRDefault="008E6E79">
      <w:pPr>
        <w:spacing w:line="260" w:lineRule="exact"/>
        <w:ind w:right="1370"/>
        <w:jc w:val="right"/>
        <w:rPr>
          <w:rFonts w:ascii="Arial" w:eastAsia="Arial" w:hAnsi="Arial" w:cs="Arial"/>
          <w:sz w:val="24"/>
          <w:szCs w:val="24"/>
        </w:rPr>
      </w:pPr>
      <w:r w:rsidRPr="00AE4924">
        <w:rPr>
          <w:rFonts w:ascii="Arial" w:eastAsia="Arial" w:hAnsi="Arial" w:cs="Arial"/>
          <w:spacing w:val="-16"/>
          <w:sz w:val="24"/>
          <w:szCs w:val="24"/>
        </w:rPr>
        <w:t>2</w:t>
      </w:r>
      <w:r w:rsidRPr="00AE4924">
        <w:rPr>
          <w:rFonts w:ascii="Arial" w:eastAsia="Arial" w:hAnsi="Arial" w:cs="Arial"/>
          <w:sz w:val="24"/>
          <w:szCs w:val="24"/>
        </w:rPr>
        <w:t>56</w:t>
      </w:r>
      <w:r w:rsidRPr="00AE4924">
        <w:rPr>
          <w:rFonts w:ascii="Arial" w:eastAsia="Arial" w:hAnsi="Arial" w:cs="Arial"/>
          <w:spacing w:val="-15"/>
          <w:sz w:val="24"/>
          <w:szCs w:val="24"/>
        </w:rPr>
        <w:t xml:space="preserve"> </w:t>
      </w:r>
      <w:r w:rsidRPr="00AE4924">
        <w:rPr>
          <w:rFonts w:ascii="Arial" w:eastAsia="Arial" w:hAnsi="Arial" w:cs="Arial"/>
          <w:sz w:val="24"/>
          <w:szCs w:val="24"/>
        </w:rPr>
        <w:t>x</w:t>
      </w:r>
      <w:r w:rsidRPr="00AE4924">
        <w:rPr>
          <w:rFonts w:ascii="Arial" w:eastAsia="Arial" w:hAnsi="Arial" w:cs="Arial"/>
          <w:spacing w:val="16"/>
          <w:sz w:val="24"/>
          <w:szCs w:val="24"/>
        </w:rPr>
        <w:t xml:space="preserve"> </w:t>
      </w:r>
      <w:r w:rsidRPr="00AE4924">
        <w:rPr>
          <w:rFonts w:ascii="Arial" w:eastAsia="Arial" w:hAnsi="Arial" w:cs="Arial"/>
          <w:spacing w:val="-16"/>
          <w:sz w:val="24"/>
          <w:szCs w:val="24"/>
        </w:rPr>
        <w:t>1</w:t>
      </w:r>
      <w:r w:rsidRPr="00AE4924">
        <w:rPr>
          <w:rFonts w:ascii="Arial" w:eastAsia="Arial" w:hAnsi="Arial" w:cs="Arial"/>
          <w:sz w:val="24"/>
          <w:szCs w:val="24"/>
        </w:rPr>
        <w:t xml:space="preserve">bit </w:t>
      </w:r>
      <w:r w:rsidRPr="00AE4924">
        <w:rPr>
          <w:rFonts w:ascii="Arial" w:eastAsia="Arial" w:hAnsi="Arial" w:cs="Arial"/>
          <w:spacing w:val="-15"/>
          <w:sz w:val="24"/>
          <w:szCs w:val="24"/>
        </w:rPr>
        <w:t>R</w:t>
      </w:r>
      <w:r w:rsidRPr="00AE4924">
        <w:rPr>
          <w:rFonts w:ascii="Arial" w:eastAsia="Arial" w:hAnsi="Arial" w:cs="Arial"/>
          <w:sz w:val="24"/>
          <w:szCs w:val="24"/>
        </w:rPr>
        <w:t>AMs</w:t>
      </w:r>
    </w:p>
    <w:p w:rsidR="001B2520" w:rsidRPr="00AE4924" w:rsidRDefault="001B2520">
      <w:pPr>
        <w:spacing w:line="200" w:lineRule="exact"/>
        <w:rPr>
          <w:sz w:val="24"/>
          <w:szCs w:val="24"/>
        </w:rPr>
      </w:pPr>
    </w:p>
    <w:p w:rsidR="001B2520" w:rsidRPr="00AE4924" w:rsidRDefault="001B2520">
      <w:pPr>
        <w:spacing w:before="7" w:line="220" w:lineRule="exact"/>
        <w:rPr>
          <w:sz w:val="24"/>
          <w:szCs w:val="24"/>
        </w:rPr>
      </w:pPr>
    </w:p>
    <w:p w:rsidR="001B2520" w:rsidRPr="00AE4924" w:rsidRDefault="008E6E79">
      <w:pPr>
        <w:spacing w:before="37" w:line="260" w:lineRule="exact"/>
        <w:ind w:left="1080" w:right="1057"/>
        <w:rPr>
          <w:sz w:val="24"/>
          <w:szCs w:val="24"/>
        </w:rPr>
      </w:pPr>
      <w:r w:rsidRPr="00AE4924">
        <w:rPr>
          <w:sz w:val="24"/>
          <w:szCs w:val="24"/>
        </w:rPr>
        <w:t xml:space="preserve">In </w:t>
      </w:r>
      <w:r w:rsidRPr="00AE4924">
        <w:rPr>
          <w:spacing w:val="1"/>
          <w:sz w:val="24"/>
          <w:szCs w:val="24"/>
        </w:rPr>
        <w:t>t</w:t>
      </w:r>
      <w:r w:rsidRPr="00AE4924">
        <w:rPr>
          <w:sz w:val="24"/>
          <w:szCs w:val="24"/>
        </w:rPr>
        <w:t>he first</w:t>
      </w:r>
      <w:r w:rsidRPr="00AE4924">
        <w:rPr>
          <w:spacing w:val="1"/>
          <w:sz w:val="24"/>
          <w:szCs w:val="24"/>
        </w:rPr>
        <w:t xml:space="preserve"> </w:t>
      </w:r>
      <w:r w:rsidRPr="00AE4924">
        <w:rPr>
          <w:sz w:val="24"/>
          <w:szCs w:val="24"/>
        </w:rPr>
        <w:t xml:space="preserve">case, </w:t>
      </w:r>
      <w:r w:rsidRPr="00AE4924">
        <w:rPr>
          <w:spacing w:val="-2"/>
          <w:sz w:val="24"/>
          <w:szCs w:val="24"/>
        </w:rPr>
        <w:t>m</w:t>
      </w:r>
      <w:r w:rsidRPr="00AE4924">
        <w:rPr>
          <w:sz w:val="24"/>
          <w:szCs w:val="24"/>
        </w:rPr>
        <w:t xml:space="preserve">ain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i</w:t>
      </w:r>
      <w:r w:rsidRPr="00AE4924">
        <w:rPr>
          <w:sz w:val="24"/>
          <w:szCs w:val="24"/>
        </w:rPr>
        <w:t>s built</w:t>
      </w:r>
      <w:r w:rsidRPr="00AE4924">
        <w:rPr>
          <w:spacing w:val="1"/>
          <w:sz w:val="24"/>
          <w:szCs w:val="24"/>
        </w:rPr>
        <w:t xml:space="preserve"> </w:t>
      </w:r>
      <w:r w:rsidRPr="00AE4924">
        <w:rPr>
          <w:sz w:val="24"/>
          <w:szCs w:val="24"/>
        </w:rPr>
        <w:t>with a sing</w:t>
      </w:r>
      <w:r w:rsidRPr="00AE4924">
        <w:rPr>
          <w:spacing w:val="1"/>
          <w:sz w:val="24"/>
          <w:szCs w:val="24"/>
        </w:rPr>
        <w:t>l</w:t>
      </w:r>
      <w:r w:rsidRPr="00AE4924">
        <w:rPr>
          <w:sz w:val="24"/>
          <w:szCs w:val="24"/>
        </w:rPr>
        <w:t xml:space="preserve">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chip. </w:t>
      </w:r>
      <w:r w:rsidRPr="00AE4924">
        <w:rPr>
          <w:spacing w:val="1"/>
          <w:sz w:val="24"/>
          <w:szCs w:val="24"/>
        </w:rPr>
        <w:t>I</w:t>
      </w:r>
      <w:r w:rsidRPr="00AE4924">
        <w:rPr>
          <w:sz w:val="24"/>
          <w:szCs w:val="24"/>
        </w:rPr>
        <w:t xml:space="preserve">n the second, we use two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chips, one g</w:t>
      </w:r>
      <w:r w:rsidRPr="00AE4924">
        <w:rPr>
          <w:spacing w:val="1"/>
          <w:sz w:val="24"/>
          <w:szCs w:val="24"/>
        </w:rPr>
        <w:t>i</w:t>
      </w:r>
      <w:r w:rsidRPr="00AE4924">
        <w:rPr>
          <w:sz w:val="24"/>
          <w:szCs w:val="24"/>
        </w:rPr>
        <w:t xml:space="preserve">ves us the </w:t>
      </w:r>
      <w:r w:rsidRPr="00AE4924">
        <w:rPr>
          <w:spacing w:val="-2"/>
          <w:sz w:val="24"/>
          <w:szCs w:val="24"/>
        </w:rPr>
        <w:t>m</w:t>
      </w:r>
      <w:r w:rsidRPr="00AE4924">
        <w:rPr>
          <w:sz w:val="24"/>
          <w:szCs w:val="24"/>
        </w:rPr>
        <w:t xml:space="preserve">ost </w:t>
      </w:r>
      <w:r w:rsidRPr="00AE4924">
        <w:rPr>
          <w:spacing w:val="1"/>
          <w:sz w:val="24"/>
          <w:szCs w:val="24"/>
        </w:rPr>
        <w:t>s</w:t>
      </w:r>
      <w:r w:rsidRPr="00AE4924">
        <w:rPr>
          <w:sz w:val="24"/>
          <w:szCs w:val="24"/>
        </w:rPr>
        <w:t>ign</w:t>
      </w:r>
      <w:r w:rsidRPr="00AE4924">
        <w:rPr>
          <w:spacing w:val="1"/>
          <w:sz w:val="24"/>
          <w:szCs w:val="24"/>
        </w:rPr>
        <w:t>i</w:t>
      </w:r>
      <w:r w:rsidRPr="00AE4924">
        <w:rPr>
          <w:sz w:val="24"/>
          <w:szCs w:val="24"/>
        </w:rPr>
        <w:t>ficant</w:t>
      </w:r>
      <w:r w:rsidRPr="00AE4924">
        <w:rPr>
          <w:spacing w:val="3"/>
          <w:sz w:val="24"/>
          <w:szCs w:val="24"/>
        </w:rPr>
        <w:t xml:space="preserve"> </w:t>
      </w:r>
      <w:r w:rsidRPr="00AE4924">
        <w:rPr>
          <w:sz w:val="24"/>
          <w:szCs w:val="24"/>
        </w:rPr>
        <w:t>4 bi</w:t>
      </w:r>
      <w:r w:rsidRPr="00AE4924">
        <w:rPr>
          <w:spacing w:val="1"/>
          <w:sz w:val="24"/>
          <w:szCs w:val="24"/>
        </w:rPr>
        <w:t>t</w:t>
      </w:r>
      <w:r w:rsidRPr="00AE4924">
        <w:rPr>
          <w:sz w:val="24"/>
          <w:szCs w:val="24"/>
        </w:rPr>
        <w:t>s, the</w:t>
      </w:r>
      <w:r w:rsidRPr="00AE4924">
        <w:rPr>
          <w:spacing w:val="1"/>
          <w:sz w:val="24"/>
          <w:szCs w:val="24"/>
        </w:rPr>
        <w:t xml:space="preserve"> </w:t>
      </w:r>
      <w:r w:rsidRPr="00AE4924">
        <w:rPr>
          <w:sz w:val="24"/>
          <w:szCs w:val="24"/>
        </w:rPr>
        <w:t xml:space="preserve">other, </w:t>
      </w:r>
      <w:r w:rsidRPr="00AE4924">
        <w:rPr>
          <w:spacing w:val="1"/>
          <w:sz w:val="24"/>
          <w:szCs w:val="24"/>
        </w:rPr>
        <w:t>t</w:t>
      </w:r>
      <w:r w:rsidRPr="00AE4924">
        <w:rPr>
          <w:sz w:val="24"/>
          <w:szCs w:val="24"/>
        </w:rPr>
        <w:t>he l</w:t>
      </w:r>
      <w:r w:rsidRPr="00AE4924">
        <w:rPr>
          <w:spacing w:val="1"/>
          <w:sz w:val="24"/>
          <w:szCs w:val="24"/>
        </w:rPr>
        <w:t>e</w:t>
      </w:r>
      <w:r w:rsidRPr="00AE4924">
        <w:rPr>
          <w:sz w:val="24"/>
          <w:szCs w:val="24"/>
        </w:rPr>
        <w:t>ast</w:t>
      </w:r>
      <w:r w:rsidRPr="00AE4924">
        <w:rPr>
          <w:spacing w:val="1"/>
          <w:sz w:val="24"/>
          <w:szCs w:val="24"/>
        </w:rPr>
        <w:t xml:space="preserve"> </w:t>
      </w:r>
      <w:r w:rsidRPr="00AE4924">
        <w:rPr>
          <w:sz w:val="24"/>
          <w:szCs w:val="24"/>
        </w:rPr>
        <w:t>sign</w:t>
      </w:r>
      <w:r w:rsidRPr="00AE4924">
        <w:rPr>
          <w:spacing w:val="1"/>
          <w:sz w:val="24"/>
          <w:szCs w:val="24"/>
        </w:rPr>
        <w:t>i</w:t>
      </w:r>
      <w:r w:rsidRPr="00AE4924">
        <w:rPr>
          <w:sz w:val="24"/>
          <w:szCs w:val="24"/>
        </w:rPr>
        <w:t>ficant 4 bi</w:t>
      </w:r>
      <w:r w:rsidRPr="00AE4924">
        <w:rPr>
          <w:spacing w:val="1"/>
          <w:sz w:val="24"/>
          <w:szCs w:val="24"/>
        </w:rPr>
        <w:t>t</w:t>
      </w:r>
      <w:r w:rsidRPr="00AE4924">
        <w:rPr>
          <w:sz w:val="24"/>
          <w:szCs w:val="24"/>
        </w:rPr>
        <w:t>s.  In the th</w:t>
      </w:r>
      <w:r w:rsidRPr="00AE4924">
        <w:rPr>
          <w:spacing w:val="1"/>
          <w:sz w:val="24"/>
          <w:szCs w:val="24"/>
        </w:rPr>
        <w:t>i</w:t>
      </w:r>
      <w:r w:rsidRPr="00AE4924">
        <w:rPr>
          <w:sz w:val="24"/>
          <w:szCs w:val="24"/>
        </w:rPr>
        <w:t xml:space="preserve">rd we use 8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ory chips, each chip gives us 1 b</w:t>
      </w:r>
      <w:r w:rsidRPr="00AE4924">
        <w:rPr>
          <w:spacing w:val="1"/>
          <w:sz w:val="24"/>
          <w:szCs w:val="24"/>
        </w:rPr>
        <w:t>i</w:t>
      </w:r>
      <w:r w:rsidRPr="00AE4924">
        <w:rPr>
          <w:sz w:val="24"/>
          <w:szCs w:val="24"/>
        </w:rPr>
        <w:t>t</w:t>
      </w:r>
      <w:r w:rsidRPr="00AE4924">
        <w:rPr>
          <w:spacing w:val="3"/>
          <w:sz w:val="24"/>
          <w:szCs w:val="24"/>
        </w:rPr>
        <w:t xml:space="preserve"> </w:t>
      </w:r>
      <w:r w:rsidRPr="00AE4924">
        <w:rPr>
          <w:sz w:val="24"/>
          <w:szCs w:val="24"/>
        </w:rPr>
        <w:t xml:space="preserve">- to </w:t>
      </w:r>
      <w:r w:rsidRPr="00AE4924">
        <w:rPr>
          <w:spacing w:val="1"/>
          <w:sz w:val="24"/>
          <w:szCs w:val="24"/>
        </w:rPr>
        <w:t>r</w:t>
      </w:r>
      <w:r w:rsidRPr="00AE4924">
        <w:rPr>
          <w:sz w:val="24"/>
          <w:szCs w:val="24"/>
        </w:rPr>
        <w:t>ead an 8 bit</w:t>
      </w:r>
      <w:r w:rsidRPr="00AE4924">
        <w:rPr>
          <w:spacing w:val="1"/>
          <w:sz w:val="24"/>
          <w:szCs w:val="24"/>
        </w:rPr>
        <w:t xml:space="preserv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word, we would have </w:t>
      </w:r>
      <w:r w:rsidRPr="00AE4924">
        <w:rPr>
          <w:spacing w:val="1"/>
          <w:sz w:val="24"/>
          <w:szCs w:val="24"/>
        </w:rPr>
        <w:t>t</w:t>
      </w:r>
      <w:r w:rsidRPr="00AE4924">
        <w:rPr>
          <w:sz w:val="24"/>
          <w:szCs w:val="24"/>
        </w:rPr>
        <w:t>o access all</w:t>
      </w:r>
      <w:r w:rsidRPr="00AE4924">
        <w:rPr>
          <w:spacing w:val="1"/>
          <w:sz w:val="24"/>
          <w:szCs w:val="24"/>
        </w:rPr>
        <w:t xml:space="preserve"> </w:t>
      </w:r>
      <w:r w:rsidRPr="00AE4924">
        <w:rPr>
          <w:sz w:val="24"/>
          <w:szCs w:val="24"/>
        </w:rPr>
        <w:t xml:space="preserve">8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chips </w:t>
      </w:r>
      <w:r w:rsidRPr="00AE4924">
        <w:rPr>
          <w:spacing w:val="1"/>
          <w:sz w:val="24"/>
          <w:szCs w:val="24"/>
        </w:rPr>
        <w:t>s</w:t>
      </w:r>
      <w:r w:rsidRPr="00AE4924">
        <w:rPr>
          <w:sz w:val="24"/>
          <w:szCs w:val="24"/>
        </w:rPr>
        <w:t>i</w:t>
      </w:r>
      <w:r w:rsidRPr="00AE4924">
        <w:rPr>
          <w:spacing w:val="-1"/>
          <w:sz w:val="24"/>
          <w:szCs w:val="24"/>
        </w:rPr>
        <w:t>m</w:t>
      </w:r>
      <w:r w:rsidRPr="00AE4924">
        <w:rPr>
          <w:sz w:val="24"/>
          <w:szCs w:val="24"/>
        </w:rPr>
        <w:t>ul</w:t>
      </w:r>
      <w:r w:rsidRPr="00AE4924">
        <w:rPr>
          <w:spacing w:val="1"/>
          <w:sz w:val="24"/>
          <w:szCs w:val="24"/>
        </w:rPr>
        <w:t>t</w:t>
      </w:r>
      <w:r w:rsidRPr="00AE4924">
        <w:rPr>
          <w:sz w:val="24"/>
          <w:szCs w:val="24"/>
        </w:rPr>
        <w:t>aneously and concatenate the bi</w:t>
      </w:r>
      <w:r w:rsidRPr="00AE4924">
        <w:rPr>
          <w:spacing w:val="1"/>
          <w:sz w:val="24"/>
          <w:szCs w:val="24"/>
        </w:rPr>
        <w:t>t</w:t>
      </w:r>
      <w:r w:rsidRPr="00AE4924">
        <w:rPr>
          <w:sz w:val="24"/>
          <w:szCs w:val="24"/>
        </w:rPr>
        <w:t>s.</w:t>
      </w:r>
    </w:p>
    <w:p w:rsidR="001B2520" w:rsidRPr="00AE4924" w:rsidRDefault="001B2520">
      <w:pPr>
        <w:spacing w:before="10" w:line="260" w:lineRule="exact"/>
        <w:rPr>
          <w:sz w:val="24"/>
          <w:szCs w:val="24"/>
        </w:rPr>
      </w:pPr>
    </w:p>
    <w:p w:rsidR="001B2520" w:rsidRPr="00AE4924" w:rsidRDefault="006600E0">
      <w:pPr>
        <w:spacing w:line="260" w:lineRule="exact"/>
        <w:ind w:left="1080" w:right="1300"/>
        <w:rPr>
          <w:sz w:val="24"/>
          <w:szCs w:val="24"/>
        </w:rPr>
      </w:pPr>
      <w:r w:rsidRPr="00AE4924">
        <w:rPr>
          <w:sz w:val="24"/>
          <w:szCs w:val="24"/>
        </w:rPr>
        <w:pict>
          <v:group id="_x0000_s2061" style="position:absolute;left:0;text-align:left;margin-left:54pt;margin-top:93.1pt;width:2in;height:0;z-index:-2084;mso-position-horizontal-relative:page" coordorigin="1080,1862" coordsize="2880,0">
            <v:shape id="_x0000_s2062" style="position:absolute;left:1080;top:1862;width:2880;height:0" coordorigin="1080,1862" coordsize="2880,0" path="m1080,1862r2880,e" filled="f" strokeweight=".7pt">
              <v:path arrowok="t"/>
            </v:shape>
            <w10:wrap anchorx="page"/>
          </v:group>
        </w:pict>
      </w:r>
      <w:r w:rsidR="008E6E79" w:rsidRPr="00AE4924">
        <w:rPr>
          <w:sz w:val="24"/>
          <w:szCs w:val="24"/>
        </w:rPr>
        <w:t>On P</w:t>
      </w:r>
      <w:r w:rsidR="008E6E79" w:rsidRPr="00AE4924">
        <w:rPr>
          <w:spacing w:val="-1"/>
          <w:sz w:val="24"/>
          <w:szCs w:val="24"/>
        </w:rPr>
        <w:t>C</w:t>
      </w:r>
      <w:r w:rsidR="008E6E79" w:rsidRPr="00AE4924">
        <w:rPr>
          <w:sz w:val="24"/>
          <w:szCs w:val="24"/>
        </w:rPr>
        <w:t xml:space="preserve">s, </w:t>
      </w:r>
      <w:r w:rsidR="008E6E79" w:rsidRPr="00AE4924">
        <w:rPr>
          <w:spacing w:val="-2"/>
          <w:sz w:val="24"/>
          <w:szCs w:val="24"/>
        </w:rPr>
        <w:t>m</w:t>
      </w:r>
      <w:r w:rsidR="008E6E79" w:rsidRPr="00AE4924">
        <w:rPr>
          <w:sz w:val="24"/>
          <w:szCs w:val="24"/>
        </w:rPr>
        <w:t>e</w:t>
      </w:r>
      <w:r w:rsidR="008E6E79" w:rsidRPr="00AE4924">
        <w:rPr>
          <w:spacing w:val="-2"/>
          <w:sz w:val="24"/>
          <w:szCs w:val="24"/>
        </w:rPr>
        <w:t>m</w:t>
      </w:r>
      <w:r w:rsidR="008E6E79" w:rsidRPr="00AE4924">
        <w:rPr>
          <w:sz w:val="24"/>
          <w:szCs w:val="24"/>
        </w:rPr>
        <w:t xml:space="preserve">ory </w:t>
      </w:r>
      <w:r w:rsidR="008E6E79" w:rsidRPr="00AE4924">
        <w:rPr>
          <w:spacing w:val="-1"/>
          <w:sz w:val="24"/>
          <w:szCs w:val="24"/>
        </w:rPr>
        <w:t>m</w:t>
      </w:r>
      <w:r w:rsidR="008E6E79" w:rsidRPr="00AE4924">
        <w:rPr>
          <w:sz w:val="24"/>
          <w:szCs w:val="24"/>
        </w:rPr>
        <w:t>odules</w:t>
      </w:r>
      <w:r w:rsidR="008E6E79" w:rsidRPr="00AE4924">
        <w:rPr>
          <w:spacing w:val="1"/>
          <w:sz w:val="24"/>
          <w:szCs w:val="24"/>
        </w:rPr>
        <w:t xml:space="preserve"> </w:t>
      </w:r>
      <w:r w:rsidR="008E6E79" w:rsidRPr="00AE4924">
        <w:rPr>
          <w:sz w:val="24"/>
          <w:szCs w:val="24"/>
        </w:rPr>
        <w:t>a</w:t>
      </w:r>
      <w:r w:rsidR="008E6E79" w:rsidRPr="00AE4924">
        <w:rPr>
          <w:spacing w:val="1"/>
          <w:sz w:val="24"/>
          <w:szCs w:val="24"/>
        </w:rPr>
        <w:t>r</w:t>
      </w:r>
      <w:r w:rsidR="008E6E79" w:rsidRPr="00AE4924">
        <w:rPr>
          <w:sz w:val="24"/>
          <w:szCs w:val="24"/>
        </w:rPr>
        <w:t>e known as DIMMs (du</w:t>
      </w:r>
      <w:r w:rsidR="008E6E79" w:rsidRPr="00AE4924">
        <w:rPr>
          <w:spacing w:val="1"/>
          <w:sz w:val="24"/>
          <w:szCs w:val="24"/>
        </w:rPr>
        <w:t>a</w:t>
      </w:r>
      <w:r w:rsidR="008E6E79" w:rsidRPr="00AE4924">
        <w:rPr>
          <w:sz w:val="24"/>
          <w:szCs w:val="24"/>
        </w:rPr>
        <w:t xml:space="preserve">l </w:t>
      </w:r>
      <w:r w:rsidR="008E6E79" w:rsidRPr="00AE4924">
        <w:rPr>
          <w:spacing w:val="1"/>
          <w:sz w:val="24"/>
          <w:szCs w:val="24"/>
        </w:rPr>
        <w:t>i</w:t>
      </w:r>
      <w:r w:rsidR="008E6E79" w:rsidRPr="00AE4924">
        <w:rPr>
          <w:sz w:val="24"/>
          <w:szCs w:val="24"/>
        </w:rPr>
        <w:t>nl</w:t>
      </w:r>
      <w:r w:rsidR="008E6E79" w:rsidRPr="00AE4924">
        <w:rPr>
          <w:spacing w:val="1"/>
          <w:sz w:val="24"/>
          <w:szCs w:val="24"/>
        </w:rPr>
        <w:t>i</w:t>
      </w:r>
      <w:r w:rsidR="008E6E79" w:rsidRPr="00AE4924">
        <w:rPr>
          <w:sz w:val="24"/>
          <w:szCs w:val="24"/>
        </w:rPr>
        <w:t xml:space="preserve">ne </w:t>
      </w:r>
      <w:r w:rsidR="008E6E79" w:rsidRPr="00AE4924">
        <w:rPr>
          <w:spacing w:val="-2"/>
          <w:sz w:val="24"/>
          <w:szCs w:val="24"/>
        </w:rPr>
        <w:t>m</w:t>
      </w:r>
      <w:r w:rsidR="008E6E79" w:rsidRPr="00AE4924">
        <w:rPr>
          <w:sz w:val="24"/>
          <w:szCs w:val="24"/>
        </w:rPr>
        <w:t>e</w:t>
      </w:r>
      <w:r w:rsidR="008E6E79" w:rsidRPr="00AE4924">
        <w:rPr>
          <w:spacing w:val="-2"/>
          <w:sz w:val="24"/>
          <w:szCs w:val="24"/>
        </w:rPr>
        <w:t>m</w:t>
      </w:r>
      <w:r w:rsidR="008E6E79" w:rsidRPr="00AE4924">
        <w:rPr>
          <w:sz w:val="24"/>
          <w:szCs w:val="24"/>
        </w:rPr>
        <w:t xml:space="preserve">ory </w:t>
      </w:r>
      <w:r w:rsidR="008E6E79" w:rsidRPr="00AE4924">
        <w:rPr>
          <w:spacing w:val="-1"/>
          <w:sz w:val="24"/>
          <w:szCs w:val="24"/>
        </w:rPr>
        <w:t>m</w:t>
      </w:r>
      <w:r w:rsidR="008E6E79" w:rsidRPr="00AE4924">
        <w:rPr>
          <w:sz w:val="24"/>
          <w:szCs w:val="24"/>
        </w:rPr>
        <w:t>odule</w:t>
      </w:r>
      <w:r w:rsidR="008E6E79" w:rsidRPr="00AE4924">
        <w:rPr>
          <w:spacing w:val="1"/>
          <w:sz w:val="24"/>
          <w:szCs w:val="24"/>
        </w:rPr>
        <w:t>s</w:t>
      </w:r>
      <w:r w:rsidR="008E6E79" w:rsidRPr="00AE4924">
        <w:rPr>
          <w:sz w:val="24"/>
          <w:szCs w:val="24"/>
        </w:rPr>
        <w:t xml:space="preserve">) and support </w:t>
      </w:r>
      <w:r w:rsidR="008E6E79" w:rsidRPr="00AE4924">
        <w:rPr>
          <w:spacing w:val="3"/>
          <w:sz w:val="24"/>
          <w:szCs w:val="24"/>
        </w:rPr>
        <w:t>6</w:t>
      </w:r>
      <w:r w:rsidR="008E6E79" w:rsidRPr="00AE4924">
        <w:rPr>
          <w:sz w:val="24"/>
          <w:szCs w:val="24"/>
        </w:rPr>
        <w:t>4-bit t</w:t>
      </w:r>
      <w:r w:rsidR="008E6E79" w:rsidRPr="00AE4924">
        <w:rPr>
          <w:spacing w:val="1"/>
          <w:sz w:val="24"/>
          <w:szCs w:val="24"/>
        </w:rPr>
        <w:t>r</w:t>
      </w:r>
      <w:r w:rsidR="008E6E79" w:rsidRPr="00AE4924">
        <w:rPr>
          <w:sz w:val="24"/>
          <w:szCs w:val="24"/>
        </w:rPr>
        <w:t xml:space="preserve">ansfers.  </w:t>
      </w:r>
      <w:r w:rsidR="008E6E79" w:rsidRPr="00AE4924">
        <w:rPr>
          <w:spacing w:val="1"/>
          <w:sz w:val="24"/>
          <w:szCs w:val="24"/>
        </w:rPr>
        <w:t>P</w:t>
      </w:r>
      <w:r w:rsidR="008E6E79" w:rsidRPr="00AE4924">
        <w:rPr>
          <w:sz w:val="24"/>
          <w:szCs w:val="24"/>
        </w:rPr>
        <w:t>revious</w:t>
      </w:r>
      <w:r w:rsidR="008E6E79" w:rsidRPr="00AE4924">
        <w:rPr>
          <w:spacing w:val="1"/>
          <w:sz w:val="24"/>
          <w:szCs w:val="24"/>
        </w:rPr>
        <w:t xml:space="preserve"> </w:t>
      </w:r>
      <w:r w:rsidR="008E6E79" w:rsidRPr="00AE4924">
        <w:rPr>
          <w:sz w:val="24"/>
          <w:szCs w:val="24"/>
        </w:rPr>
        <w:t>gene</w:t>
      </w:r>
      <w:r w:rsidR="008E6E79" w:rsidRPr="00AE4924">
        <w:rPr>
          <w:spacing w:val="1"/>
          <w:sz w:val="24"/>
          <w:szCs w:val="24"/>
        </w:rPr>
        <w:t>r</w:t>
      </w:r>
      <w:r w:rsidR="008E6E79" w:rsidRPr="00AE4924">
        <w:rPr>
          <w:sz w:val="24"/>
          <w:szCs w:val="24"/>
        </w:rPr>
        <w:t xml:space="preserve">ation of </w:t>
      </w:r>
      <w:r w:rsidR="008E6E79" w:rsidRPr="00AE4924">
        <w:rPr>
          <w:spacing w:val="-2"/>
          <w:sz w:val="24"/>
          <w:szCs w:val="24"/>
        </w:rPr>
        <w:t>m</w:t>
      </w:r>
      <w:r w:rsidR="008E6E79" w:rsidRPr="00AE4924">
        <w:rPr>
          <w:sz w:val="24"/>
          <w:szCs w:val="24"/>
        </w:rPr>
        <w:t>odules</w:t>
      </w:r>
      <w:r w:rsidR="008E6E79" w:rsidRPr="00AE4924">
        <w:rPr>
          <w:spacing w:val="1"/>
          <w:sz w:val="24"/>
          <w:szCs w:val="24"/>
        </w:rPr>
        <w:t xml:space="preserve"> </w:t>
      </w:r>
      <w:r w:rsidR="008E6E79" w:rsidRPr="00AE4924">
        <w:rPr>
          <w:sz w:val="24"/>
          <w:szCs w:val="24"/>
        </w:rPr>
        <w:t>were called SIMMs (</w:t>
      </w:r>
      <w:r w:rsidR="008E6E79" w:rsidRPr="00AE4924">
        <w:rPr>
          <w:spacing w:val="1"/>
          <w:sz w:val="24"/>
          <w:szCs w:val="24"/>
        </w:rPr>
        <w:t>s</w:t>
      </w:r>
      <w:r w:rsidR="008E6E79" w:rsidRPr="00AE4924">
        <w:rPr>
          <w:spacing w:val="3"/>
          <w:sz w:val="24"/>
          <w:szCs w:val="24"/>
        </w:rPr>
        <w:t>i</w:t>
      </w:r>
      <w:r w:rsidR="008E6E79" w:rsidRPr="00AE4924">
        <w:rPr>
          <w:sz w:val="24"/>
          <w:szCs w:val="24"/>
        </w:rPr>
        <w:t>ngle</w:t>
      </w:r>
      <w:r w:rsidR="008E6E79" w:rsidRPr="00AE4924">
        <w:rPr>
          <w:spacing w:val="1"/>
          <w:sz w:val="24"/>
          <w:szCs w:val="24"/>
        </w:rPr>
        <w:t xml:space="preserve"> </w:t>
      </w:r>
      <w:r w:rsidR="008E6E79" w:rsidRPr="00AE4924">
        <w:rPr>
          <w:sz w:val="24"/>
          <w:szCs w:val="24"/>
        </w:rPr>
        <w:t>in</w:t>
      </w:r>
      <w:r w:rsidR="008E6E79" w:rsidRPr="00AE4924">
        <w:rPr>
          <w:spacing w:val="1"/>
          <w:sz w:val="24"/>
          <w:szCs w:val="24"/>
        </w:rPr>
        <w:t>l</w:t>
      </w:r>
      <w:r w:rsidR="008E6E79" w:rsidRPr="00AE4924">
        <w:rPr>
          <w:sz w:val="24"/>
          <w:szCs w:val="24"/>
        </w:rPr>
        <w:t xml:space="preserve">ine </w:t>
      </w:r>
      <w:r w:rsidR="008E6E79" w:rsidRPr="00AE4924">
        <w:rPr>
          <w:spacing w:val="-2"/>
          <w:sz w:val="24"/>
          <w:szCs w:val="24"/>
        </w:rPr>
        <w:t>m</w:t>
      </w:r>
      <w:r w:rsidR="008E6E79" w:rsidRPr="00AE4924">
        <w:rPr>
          <w:sz w:val="24"/>
          <w:szCs w:val="24"/>
        </w:rPr>
        <w:t>e</w:t>
      </w:r>
      <w:r w:rsidR="008E6E79" w:rsidRPr="00AE4924">
        <w:rPr>
          <w:spacing w:val="-2"/>
          <w:sz w:val="24"/>
          <w:szCs w:val="24"/>
        </w:rPr>
        <w:t>m</w:t>
      </w:r>
      <w:r w:rsidR="008E6E79" w:rsidRPr="00AE4924">
        <w:rPr>
          <w:sz w:val="24"/>
          <w:szCs w:val="24"/>
        </w:rPr>
        <w:t xml:space="preserve">ory </w:t>
      </w:r>
      <w:r w:rsidR="008E6E79" w:rsidRPr="00AE4924">
        <w:rPr>
          <w:spacing w:val="-1"/>
          <w:sz w:val="24"/>
          <w:szCs w:val="24"/>
        </w:rPr>
        <w:t>m</w:t>
      </w:r>
      <w:r w:rsidR="008E6E79" w:rsidRPr="00AE4924">
        <w:rPr>
          <w:sz w:val="24"/>
          <w:szCs w:val="24"/>
        </w:rPr>
        <w:t>odule</w:t>
      </w:r>
      <w:r w:rsidR="008E6E79" w:rsidRPr="00AE4924">
        <w:rPr>
          <w:spacing w:val="1"/>
          <w:sz w:val="24"/>
          <w:szCs w:val="24"/>
        </w:rPr>
        <w:t>s</w:t>
      </w:r>
      <w:r w:rsidR="008E6E79" w:rsidRPr="00AE4924">
        <w:rPr>
          <w:sz w:val="24"/>
          <w:szCs w:val="24"/>
        </w:rPr>
        <w:t>) which supported 3</w:t>
      </w:r>
      <w:r w:rsidR="008E6E79" w:rsidRPr="00AE4924">
        <w:rPr>
          <w:spacing w:val="1"/>
          <w:sz w:val="24"/>
          <w:szCs w:val="24"/>
        </w:rPr>
        <w:t>2</w:t>
      </w:r>
      <w:r w:rsidR="008E6E79" w:rsidRPr="00AE4924">
        <w:rPr>
          <w:sz w:val="24"/>
          <w:szCs w:val="24"/>
        </w:rPr>
        <w:t>-bit</w:t>
      </w:r>
      <w:r w:rsidR="008E6E79" w:rsidRPr="00AE4924">
        <w:rPr>
          <w:spacing w:val="1"/>
          <w:sz w:val="24"/>
          <w:szCs w:val="24"/>
        </w:rPr>
        <w:t xml:space="preserve"> </w:t>
      </w:r>
      <w:r w:rsidR="008E6E79" w:rsidRPr="00AE4924">
        <w:rPr>
          <w:sz w:val="24"/>
          <w:szCs w:val="24"/>
        </w:rPr>
        <w:t>data transfers.</w:t>
      </w:r>
    </w:p>
    <w:p w:rsidR="001B2520" w:rsidRPr="00AE4924" w:rsidRDefault="001B2520">
      <w:pPr>
        <w:spacing w:before="2" w:line="14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39"/>
        <w:ind w:left="1080"/>
        <w:rPr>
          <w:sz w:val="24"/>
          <w:szCs w:val="24"/>
        </w:rPr>
        <w:sectPr w:rsidR="001B2520" w:rsidRPr="00AE4924">
          <w:type w:val="continuous"/>
          <w:pgSz w:w="11920" w:h="16840"/>
          <w:pgMar w:top="60" w:right="0" w:bottom="280" w:left="0" w:header="720" w:footer="720" w:gutter="0"/>
          <w:cols w:space="720"/>
        </w:sectPr>
      </w:pPr>
      <w:r w:rsidRPr="00AE4924">
        <w:rPr>
          <w:spacing w:val="1"/>
          <w:position w:val="6"/>
          <w:sz w:val="24"/>
          <w:szCs w:val="24"/>
        </w:rPr>
        <w:t>1</w:t>
      </w:r>
      <w:r w:rsidRPr="00AE4924">
        <w:rPr>
          <w:position w:val="6"/>
          <w:sz w:val="24"/>
          <w:szCs w:val="24"/>
        </w:rPr>
        <w:t xml:space="preserve">6   </w:t>
      </w:r>
      <w:r w:rsidRPr="00AE4924">
        <w:rPr>
          <w:spacing w:val="38"/>
          <w:position w:val="6"/>
          <w:sz w:val="24"/>
          <w:szCs w:val="24"/>
        </w:rPr>
        <w:t xml:space="preserve"> </w:t>
      </w:r>
      <w:r w:rsidRPr="00AE4924">
        <w:rPr>
          <w:sz w:val="24"/>
          <w:szCs w:val="24"/>
        </w:rPr>
        <w:t xml:space="preserve">Describe a </w:t>
      </w:r>
      <w:r w:rsidRPr="00AE4924">
        <w:rPr>
          <w:spacing w:val="-2"/>
          <w:sz w:val="24"/>
          <w:szCs w:val="24"/>
        </w:rPr>
        <w:t>m</w:t>
      </w:r>
      <w:r w:rsidRPr="00AE4924">
        <w:rPr>
          <w:sz w:val="24"/>
          <w:szCs w:val="24"/>
        </w:rPr>
        <w:t>e</w:t>
      </w:r>
      <w:r w:rsidRPr="00AE4924">
        <w:rPr>
          <w:spacing w:val="-1"/>
          <w:sz w:val="24"/>
          <w:szCs w:val="24"/>
        </w:rPr>
        <w:t>t</w:t>
      </w:r>
      <w:r w:rsidRPr="00AE4924">
        <w:rPr>
          <w:sz w:val="24"/>
          <w:szCs w:val="24"/>
        </w:rPr>
        <w:t>h</w:t>
      </w:r>
      <w:r w:rsidRPr="00AE4924">
        <w:rPr>
          <w:spacing w:val="1"/>
          <w:sz w:val="24"/>
          <w:szCs w:val="24"/>
        </w:rPr>
        <w:t>o</w:t>
      </w:r>
      <w:r w:rsidRPr="00AE4924">
        <w:rPr>
          <w:sz w:val="24"/>
          <w:szCs w:val="24"/>
        </w:rPr>
        <w:t>d</w:t>
      </w:r>
      <w:r w:rsidRPr="00AE4924">
        <w:rPr>
          <w:spacing w:val="1"/>
          <w:sz w:val="24"/>
          <w:szCs w:val="24"/>
        </w:rPr>
        <w:t xml:space="preserve"> </w:t>
      </w:r>
      <w:r w:rsidRPr="00AE4924">
        <w:rPr>
          <w:sz w:val="24"/>
          <w:szCs w:val="24"/>
        </w:rPr>
        <w:t>f</w:t>
      </w:r>
      <w:r w:rsidRPr="00AE4924">
        <w:rPr>
          <w:spacing w:val="1"/>
          <w:sz w:val="24"/>
          <w:szCs w:val="24"/>
        </w:rPr>
        <w:t>o</w:t>
      </w:r>
      <w:r w:rsidRPr="00AE4924">
        <w:rPr>
          <w:sz w:val="24"/>
          <w:szCs w:val="24"/>
        </w:rPr>
        <w:t>r</w:t>
      </w:r>
      <w:r w:rsidRPr="00AE4924">
        <w:rPr>
          <w:spacing w:val="1"/>
          <w:sz w:val="24"/>
          <w:szCs w:val="24"/>
        </w:rPr>
        <w:t xml:space="preserve"> </w:t>
      </w:r>
      <w:r w:rsidRPr="00AE4924">
        <w:rPr>
          <w:sz w:val="24"/>
          <w:szCs w:val="24"/>
        </w:rPr>
        <w:t>d</w:t>
      </w:r>
      <w:r w:rsidRPr="00AE4924">
        <w:rPr>
          <w:spacing w:val="1"/>
          <w:sz w:val="24"/>
          <w:szCs w:val="24"/>
        </w:rPr>
        <w:t>o</w:t>
      </w:r>
      <w:r w:rsidRPr="00AE4924">
        <w:rPr>
          <w:sz w:val="24"/>
          <w:szCs w:val="24"/>
        </w:rPr>
        <w:t>ing</w:t>
      </w:r>
      <w:r w:rsidRPr="00AE4924">
        <w:rPr>
          <w:spacing w:val="1"/>
          <w:sz w:val="24"/>
          <w:szCs w:val="24"/>
        </w:rPr>
        <w:t xml:space="preserve"> </w:t>
      </w:r>
      <w:r w:rsidRPr="00AE4924">
        <w:rPr>
          <w:sz w:val="24"/>
          <w:szCs w:val="24"/>
        </w:rPr>
        <w:t>an</w:t>
      </w:r>
      <w:r w:rsidRPr="00AE4924">
        <w:rPr>
          <w:spacing w:val="1"/>
          <w:sz w:val="24"/>
          <w:szCs w:val="24"/>
        </w:rPr>
        <w:t xml:space="preserve"> u</w:t>
      </w:r>
      <w:r w:rsidRPr="00AE4924">
        <w:rPr>
          <w:sz w:val="24"/>
          <w:szCs w:val="24"/>
        </w:rPr>
        <w:t>naligned</w:t>
      </w:r>
      <w:r w:rsidRPr="00AE4924">
        <w:rPr>
          <w:spacing w:val="1"/>
          <w:sz w:val="24"/>
          <w:szCs w:val="24"/>
        </w:rPr>
        <w:t xml:space="preserve"> w</w:t>
      </w:r>
      <w:r w:rsidRPr="00AE4924">
        <w:rPr>
          <w:sz w:val="24"/>
          <w:szCs w:val="24"/>
        </w:rPr>
        <w:t>o</w:t>
      </w:r>
      <w:r w:rsidRPr="00AE4924">
        <w:rPr>
          <w:spacing w:val="1"/>
          <w:sz w:val="24"/>
          <w:szCs w:val="24"/>
        </w:rPr>
        <w:t>r</w:t>
      </w:r>
      <w:r w:rsidRPr="00AE4924">
        <w:rPr>
          <w:sz w:val="24"/>
          <w:szCs w:val="24"/>
        </w:rPr>
        <w:t>d</w:t>
      </w:r>
      <w:r w:rsidRPr="00AE4924">
        <w:rPr>
          <w:spacing w:val="1"/>
          <w:sz w:val="24"/>
          <w:szCs w:val="24"/>
        </w:rPr>
        <w:t xml:space="preserve"> </w:t>
      </w:r>
      <w:r w:rsidRPr="00AE4924">
        <w:rPr>
          <w:sz w:val="24"/>
          <w:szCs w:val="24"/>
        </w:rPr>
        <w:t>w</w:t>
      </w:r>
      <w:r w:rsidRPr="00AE4924">
        <w:rPr>
          <w:spacing w:val="1"/>
          <w:sz w:val="24"/>
          <w:szCs w:val="24"/>
        </w:rPr>
        <w:t>r</w:t>
      </w:r>
      <w:r w:rsidRPr="00AE4924">
        <w:rPr>
          <w:sz w:val="24"/>
          <w:szCs w:val="24"/>
        </w:rPr>
        <w:t>i</w:t>
      </w:r>
      <w:r w:rsidRPr="00AE4924">
        <w:rPr>
          <w:spacing w:val="-1"/>
          <w:sz w:val="24"/>
          <w:szCs w:val="24"/>
        </w:rPr>
        <w:t>t</w:t>
      </w:r>
      <w:r w:rsidRPr="00AE4924">
        <w:rPr>
          <w:sz w:val="24"/>
          <w:szCs w:val="24"/>
        </w:rPr>
        <w:t xml:space="preserve">e </w:t>
      </w:r>
      <w:r w:rsidRPr="00AE4924">
        <w:rPr>
          <w:spacing w:val="1"/>
          <w:sz w:val="24"/>
          <w:szCs w:val="24"/>
        </w:rPr>
        <w:t>o</w:t>
      </w:r>
      <w:r w:rsidRPr="00AE4924">
        <w:rPr>
          <w:sz w:val="24"/>
          <w:szCs w:val="24"/>
        </w:rPr>
        <w:t>pe</w:t>
      </w:r>
      <w:r w:rsidRPr="00AE4924">
        <w:rPr>
          <w:spacing w:val="1"/>
          <w:sz w:val="24"/>
          <w:szCs w:val="24"/>
        </w:rPr>
        <w:t>r</w:t>
      </w:r>
      <w:r w:rsidRPr="00AE4924">
        <w:rPr>
          <w:sz w:val="24"/>
          <w:szCs w:val="24"/>
        </w:rPr>
        <w:t>a</w:t>
      </w:r>
      <w:r w:rsidRPr="00AE4924">
        <w:rPr>
          <w:spacing w:val="-1"/>
          <w:sz w:val="24"/>
          <w:szCs w:val="24"/>
        </w:rPr>
        <w:t>t</w:t>
      </w:r>
      <w:r w:rsidRPr="00AE4924">
        <w:rPr>
          <w:sz w:val="24"/>
          <w:szCs w:val="24"/>
        </w:rPr>
        <w:t>ion.</w:t>
      </w:r>
    </w:p>
    <w:p w:rsidR="001B2520" w:rsidRPr="00AE4924" w:rsidRDefault="001B2520">
      <w:pPr>
        <w:spacing w:before="3" w:line="18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29" w:line="373" w:lineRule="auto"/>
        <w:ind w:left="2520" w:right="3965" w:hanging="1440"/>
        <w:rPr>
          <w:sz w:val="24"/>
          <w:szCs w:val="24"/>
        </w:rPr>
      </w:pPr>
      <w:r w:rsidRPr="00AE4924">
        <w:rPr>
          <w:b/>
          <w:sz w:val="24"/>
          <w:szCs w:val="24"/>
        </w:rPr>
        <w:t>Exampl</w:t>
      </w:r>
      <w:r w:rsidRPr="00AE4924">
        <w:rPr>
          <w:b/>
          <w:spacing w:val="1"/>
          <w:sz w:val="24"/>
          <w:szCs w:val="24"/>
        </w:rPr>
        <w:t>e</w:t>
      </w:r>
      <w:r w:rsidRPr="00AE4924">
        <w:rPr>
          <w:sz w:val="24"/>
          <w:szCs w:val="24"/>
        </w:rPr>
        <w:t xml:space="preserve">:      </w:t>
      </w:r>
      <w:r w:rsidRPr="00AE4924">
        <w:rPr>
          <w:spacing w:val="46"/>
          <w:sz w:val="24"/>
          <w:szCs w:val="24"/>
        </w:rPr>
        <w:t xml:space="preserve"> </w:t>
      </w:r>
      <w:r w:rsidRPr="00AE4924">
        <w:rPr>
          <w:sz w:val="24"/>
          <w:szCs w:val="24"/>
        </w:rPr>
        <w:t>Given Main M</w:t>
      </w:r>
      <w:r w:rsidRPr="00AE4924">
        <w:rPr>
          <w:spacing w:val="1"/>
          <w:sz w:val="24"/>
          <w:szCs w:val="24"/>
        </w:rPr>
        <w:t>e</w:t>
      </w:r>
      <w:r w:rsidRPr="00AE4924">
        <w:rPr>
          <w:spacing w:val="-2"/>
          <w:sz w:val="24"/>
          <w:szCs w:val="24"/>
        </w:rPr>
        <w:t>m</w:t>
      </w:r>
      <w:r w:rsidRPr="00AE4924">
        <w:rPr>
          <w:sz w:val="24"/>
          <w:szCs w:val="24"/>
        </w:rPr>
        <w:t xml:space="preserve">ory = 1M x 16 bit </w:t>
      </w:r>
      <w:r w:rsidRPr="00AE4924">
        <w:rPr>
          <w:spacing w:val="1"/>
          <w:sz w:val="24"/>
          <w:szCs w:val="24"/>
        </w:rPr>
        <w:t>(</w:t>
      </w:r>
      <w:r w:rsidRPr="00AE4924">
        <w:rPr>
          <w:sz w:val="24"/>
          <w:szCs w:val="24"/>
        </w:rPr>
        <w:t>word addr</w:t>
      </w:r>
      <w:r w:rsidRPr="00AE4924">
        <w:rPr>
          <w:spacing w:val="1"/>
          <w:sz w:val="24"/>
          <w:szCs w:val="24"/>
        </w:rPr>
        <w:t>e</w:t>
      </w:r>
      <w:r w:rsidRPr="00AE4924">
        <w:rPr>
          <w:spacing w:val="2"/>
          <w:sz w:val="24"/>
          <w:szCs w:val="24"/>
        </w:rPr>
        <w:t>s</w:t>
      </w:r>
      <w:r w:rsidRPr="00AE4924">
        <w:rPr>
          <w:sz w:val="24"/>
          <w:szCs w:val="24"/>
        </w:rPr>
        <w:t>sab</w:t>
      </w:r>
      <w:r w:rsidRPr="00AE4924">
        <w:rPr>
          <w:spacing w:val="1"/>
          <w:sz w:val="24"/>
          <w:szCs w:val="24"/>
        </w:rPr>
        <w:t>l</w:t>
      </w:r>
      <w:r w:rsidRPr="00AE4924">
        <w:rPr>
          <w:sz w:val="24"/>
          <w:szCs w:val="24"/>
        </w:rPr>
        <w:t>e), R</w:t>
      </w:r>
      <w:r w:rsidRPr="00AE4924">
        <w:rPr>
          <w:spacing w:val="-1"/>
          <w:sz w:val="24"/>
          <w:szCs w:val="24"/>
        </w:rPr>
        <w:t>A</w:t>
      </w:r>
      <w:r w:rsidRPr="00AE4924">
        <w:rPr>
          <w:sz w:val="24"/>
          <w:szCs w:val="24"/>
        </w:rPr>
        <w:t>M ch</w:t>
      </w:r>
      <w:r w:rsidRPr="00AE4924">
        <w:rPr>
          <w:spacing w:val="1"/>
          <w:sz w:val="24"/>
          <w:szCs w:val="24"/>
        </w:rPr>
        <w:t>i</w:t>
      </w:r>
      <w:r w:rsidRPr="00AE4924">
        <w:rPr>
          <w:sz w:val="24"/>
          <w:szCs w:val="24"/>
        </w:rPr>
        <w:t>ps = 256K x 4 bit</w:t>
      </w:r>
    </w:p>
    <w:p w:rsidR="001B2520" w:rsidRPr="00AE4924" w:rsidRDefault="008E6E79">
      <w:pPr>
        <w:spacing w:before="11" w:line="260" w:lineRule="exact"/>
        <w:ind w:left="2104"/>
        <w:rPr>
          <w:sz w:val="24"/>
          <w:szCs w:val="24"/>
        </w:rPr>
      </w:pPr>
      <w:r w:rsidRPr="00AE4924">
        <w:rPr>
          <w:spacing w:val="13"/>
          <w:position w:val="-1"/>
          <w:sz w:val="24"/>
          <w:szCs w:val="24"/>
        </w:rPr>
        <w:t>M</w:t>
      </w:r>
      <w:r w:rsidRPr="00AE4924">
        <w:rPr>
          <w:spacing w:val="11"/>
          <w:position w:val="-1"/>
          <w:sz w:val="24"/>
          <w:szCs w:val="24"/>
        </w:rPr>
        <w:t>o</w:t>
      </w:r>
      <w:r w:rsidRPr="00AE4924">
        <w:rPr>
          <w:position w:val="-1"/>
          <w:sz w:val="24"/>
          <w:szCs w:val="24"/>
        </w:rPr>
        <w:t>d</w:t>
      </w:r>
      <w:r w:rsidRPr="00AE4924">
        <w:rPr>
          <w:spacing w:val="-34"/>
          <w:position w:val="-1"/>
          <w:sz w:val="24"/>
          <w:szCs w:val="24"/>
        </w:rPr>
        <w:t xml:space="preserve"> </w:t>
      </w:r>
      <w:r w:rsidRPr="00AE4924">
        <w:rPr>
          <w:position w:val="-1"/>
          <w:sz w:val="24"/>
          <w:szCs w:val="24"/>
        </w:rPr>
        <w:t>u</w:t>
      </w:r>
      <w:r w:rsidRPr="00AE4924">
        <w:rPr>
          <w:spacing w:val="-35"/>
          <w:position w:val="-1"/>
          <w:sz w:val="24"/>
          <w:szCs w:val="24"/>
        </w:rPr>
        <w:t xml:space="preserve"> </w:t>
      </w:r>
      <w:r w:rsidRPr="00AE4924">
        <w:rPr>
          <w:spacing w:val="3"/>
          <w:position w:val="-1"/>
          <w:sz w:val="24"/>
          <w:szCs w:val="24"/>
        </w:rPr>
        <w:t>l</w:t>
      </w:r>
      <w:r w:rsidRPr="00AE4924">
        <w:rPr>
          <w:position w:val="-1"/>
          <w:sz w:val="24"/>
          <w:szCs w:val="24"/>
        </w:rPr>
        <w:t>e</w:t>
      </w:r>
      <w:r w:rsidRPr="00AE4924">
        <w:rPr>
          <w:spacing w:val="8"/>
          <w:position w:val="-1"/>
          <w:sz w:val="24"/>
          <w:szCs w:val="24"/>
        </w:rPr>
        <w:t xml:space="preserve"> </w:t>
      </w:r>
      <w:r w:rsidRPr="00AE4924">
        <w:rPr>
          <w:position w:val="-1"/>
          <w:sz w:val="24"/>
          <w:szCs w:val="24"/>
        </w:rPr>
        <w:t xml:space="preserve">0                        </w:t>
      </w:r>
      <w:r w:rsidRPr="00AE4924">
        <w:rPr>
          <w:spacing w:val="47"/>
          <w:position w:val="-1"/>
          <w:sz w:val="24"/>
          <w:szCs w:val="24"/>
        </w:rPr>
        <w:t xml:space="preserve"> </w:t>
      </w:r>
      <w:r w:rsidRPr="00AE4924">
        <w:rPr>
          <w:spacing w:val="13"/>
          <w:position w:val="-1"/>
          <w:sz w:val="24"/>
          <w:szCs w:val="24"/>
        </w:rPr>
        <w:t>M</w:t>
      </w:r>
      <w:r w:rsidRPr="00AE4924">
        <w:rPr>
          <w:spacing w:val="11"/>
          <w:position w:val="-1"/>
          <w:sz w:val="24"/>
          <w:szCs w:val="24"/>
        </w:rPr>
        <w:t>o</w:t>
      </w:r>
      <w:r w:rsidRPr="00AE4924">
        <w:rPr>
          <w:position w:val="-1"/>
          <w:sz w:val="24"/>
          <w:szCs w:val="24"/>
        </w:rPr>
        <w:t>d</w:t>
      </w:r>
      <w:r w:rsidRPr="00AE4924">
        <w:rPr>
          <w:spacing w:val="-34"/>
          <w:position w:val="-1"/>
          <w:sz w:val="24"/>
          <w:szCs w:val="24"/>
        </w:rPr>
        <w:t xml:space="preserve"> </w:t>
      </w:r>
      <w:r w:rsidRPr="00AE4924">
        <w:rPr>
          <w:position w:val="-1"/>
          <w:sz w:val="24"/>
          <w:szCs w:val="24"/>
        </w:rPr>
        <w:t>u</w:t>
      </w:r>
      <w:r w:rsidRPr="00AE4924">
        <w:rPr>
          <w:spacing w:val="-35"/>
          <w:position w:val="-1"/>
          <w:sz w:val="24"/>
          <w:szCs w:val="24"/>
        </w:rPr>
        <w:t xml:space="preserve"> </w:t>
      </w:r>
      <w:r w:rsidRPr="00AE4924">
        <w:rPr>
          <w:spacing w:val="3"/>
          <w:position w:val="-1"/>
          <w:sz w:val="24"/>
          <w:szCs w:val="24"/>
        </w:rPr>
        <w:t>l</w:t>
      </w:r>
      <w:r w:rsidRPr="00AE4924">
        <w:rPr>
          <w:position w:val="-1"/>
          <w:sz w:val="24"/>
          <w:szCs w:val="24"/>
        </w:rPr>
        <w:t>e</w:t>
      </w:r>
      <w:r w:rsidRPr="00AE4924">
        <w:rPr>
          <w:spacing w:val="8"/>
          <w:position w:val="-1"/>
          <w:sz w:val="24"/>
          <w:szCs w:val="24"/>
        </w:rPr>
        <w:t xml:space="preserve"> </w:t>
      </w:r>
      <w:r w:rsidRPr="00AE4924">
        <w:rPr>
          <w:position w:val="-1"/>
          <w:sz w:val="24"/>
          <w:szCs w:val="24"/>
        </w:rPr>
        <w:t xml:space="preserve">1                       </w:t>
      </w:r>
      <w:r w:rsidRPr="00AE4924">
        <w:rPr>
          <w:spacing w:val="47"/>
          <w:position w:val="-1"/>
          <w:sz w:val="24"/>
          <w:szCs w:val="24"/>
        </w:rPr>
        <w:t xml:space="preserve"> </w:t>
      </w:r>
      <w:r w:rsidRPr="00AE4924">
        <w:rPr>
          <w:spacing w:val="13"/>
          <w:position w:val="-1"/>
          <w:sz w:val="24"/>
          <w:szCs w:val="24"/>
        </w:rPr>
        <w:t>M</w:t>
      </w:r>
      <w:r w:rsidRPr="00AE4924">
        <w:rPr>
          <w:spacing w:val="11"/>
          <w:position w:val="-1"/>
          <w:sz w:val="24"/>
          <w:szCs w:val="24"/>
        </w:rPr>
        <w:t>o</w:t>
      </w:r>
      <w:r w:rsidRPr="00AE4924">
        <w:rPr>
          <w:position w:val="-1"/>
          <w:sz w:val="24"/>
          <w:szCs w:val="24"/>
        </w:rPr>
        <w:t>d</w:t>
      </w:r>
      <w:r w:rsidRPr="00AE4924">
        <w:rPr>
          <w:spacing w:val="-34"/>
          <w:position w:val="-1"/>
          <w:sz w:val="24"/>
          <w:szCs w:val="24"/>
        </w:rPr>
        <w:t xml:space="preserve"> </w:t>
      </w:r>
      <w:r w:rsidRPr="00AE4924">
        <w:rPr>
          <w:position w:val="-1"/>
          <w:sz w:val="24"/>
          <w:szCs w:val="24"/>
        </w:rPr>
        <w:t>u</w:t>
      </w:r>
      <w:r w:rsidRPr="00AE4924">
        <w:rPr>
          <w:spacing w:val="-35"/>
          <w:position w:val="-1"/>
          <w:sz w:val="24"/>
          <w:szCs w:val="24"/>
        </w:rPr>
        <w:t xml:space="preserve"> </w:t>
      </w:r>
      <w:r w:rsidRPr="00AE4924">
        <w:rPr>
          <w:spacing w:val="3"/>
          <w:position w:val="-1"/>
          <w:sz w:val="24"/>
          <w:szCs w:val="24"/>
        </w:rPr>
        <w:t>l</w:t>
      </w:r>
      <w:r w:rsidRPr="00AE4924">
        <w:rPr>
          <w:position w:val="-1"/>
          <w:sz w:val="24"/>
          <w:szCs w:val="24"/>
        </w:rPr>
        <w:t>e</w:t>
      </w:r>
      <w:r w:rsidRPr="00AE4924">
        <w:rPr>
          <w:spacing w:val="8"/>
          <w:position w:val="-1"/>
          <w:sz w:val="24"/>
          <w:szCs w:val="24"/>
        </w:rPr>
        <w:t xml:space="preserve"> </w:t>
      </w:r>
      <w:r w:rsidRPr="00AE4924">
        <w:rPr>
          <w:position w:val="-1"/>
          <w:sz w:val="24"/>
          <w:szCs w:val="24"/>
        </w:rPr>
        <w:t xml:space="preserve">2                        </w:t>
      </w:r>
      <w:r w:rsidRPr="00AE4924">
        <w:rPr>
          <w:spacing w:val="49"/>
          <w:position w:val="-1"/>
          <w:sz w:val="24"/>
          <w:szCs w:val="24"/>
        </w:rPr>
        <w:t xml:space="preserve"> </w:t>
      </w:r>
      <w:r w:rsidRPr="00AE4924">
        <w:rPr>
          <w:spacing w:val="13"/>
          <w:position w:val="-1"/>
          <w:sz w:val="24"/>
          <w:szCs w:val="24"/>
        </w:rPr>
        <w:t>M</w:t>
      </w:r>
      <w:r w:rsidRPr="00AE4924">
        <w:rPr>
          <w:spacing w:val="11"/>
          <w:position w:val="-1"/>
          <w:sz w:val="24"/>
          <w:szCs w:val="24"/>
        </w:rPr>
        <w:t>o</w:t>
      </w:r>
      <w:r w:rsidRPr="00AE4924">
        <w:rPr>
          <w:position w:val="-1"/>
          <w:sz w:val="24"/>
          <w:szCs w:val="24"/>
        </w:rPr>
        <w:t>d</w:t>
      </w:r>
      <w:r w:rsidRPr="00AE4924">
        <w:rPr>
          <w:spacing w:val="-34"/>
          <w:position w:val="-1"/>
          <w:sz w:val="24"/>
          <w:szCs w:val="24"/>
        </w:rPr>
        <w:t xml:space="preserve"> </w:t>
      </w:r>
      <w:r w:rsidRPr="00AE4924">
        <w:rPr>
          <w:position w:val="-1"/>
          <w:sz w:val="24"/>
          <w:szCs w:val="24"/>
        </w:rPr>
        <w:t>u</w:t>
      </w:r>
      <w:r w:rsidRPr="00AE4924">
        <w:rPr>
          <w:spacing w:val="-35"/>
          <w:position w:val="-1"/>
          <w:sz w:val="24"/>
          <w:szCs w:val="24"/>
        </w:rPr>
        <w:t xml:space="preserve"> </w:t>
      </w:r>
      <w:r w:rsidRPr="00AE4924">
        <w:rPr>
          <w:spacing w:val="3"/>
          <w:position w:val="-1"/>
          <w:sz w:val="24"/>
          <w:szCs w:val="24"/>
        </w:rPr>
        <w:t>l</w:t>
      </w:r>
      <w:r w:rsidRPr="00AE4924">
        <w:rPr>
          <w:position w:val="-1"/>
          <w:sz w:val="24"/>
          <w:szCs w:val="24"/>
        </w:rPr>
        <w:t>e</w:t>
      </w:r>
      <w:r w:rsidRPr="00AE4924">
        <w:rPr>
          <w:spacing w:val="8"/>
          <w:position w:val="-1"/>
          <w:sz w:val="24"/>
          <w:szCs w:val="24"/>
        </w:rPr>
        <w:t xml:space="preserve"> </w:t>
      </w:r>
      <w:r w:rsidRPr="00AE4924">
        <w:rPr>
          <w:position w:val="-1"/>
          <w:sz w:val="24"/>
          <w:szCs w:val="24"/>
        </w:rPr>
        <w:t>3</w:t>
      </w:r>
    </w:p>
    <w:p w:rsidR="001B2520" w:rsidRPr="00AE4924" w:rsidRDefault="008E6E79">
      <w:pPr>
        <w:spacing w:before="51"/>
        <w:ind w:left="1080"/>
        <w:rPr>
          <w:rFonts w:ascii="Symbol" w:eastAsia="Symbol" w:hAnsi="Symbol" w:cs="Symbol"/>
          <w:sz w:val="24"/>
          <w:szCs w:val="24"/>
        </w:rPr>
      </w:pPr>
      <w:r w:rsidRPr="00AE4924">
        <w:rPr>
          <w:sz w:val="24"/>
          <w:szCs w:val="24"/>
        </w:rPr>
        <w:t xml:space="preserve">                                      </w:t>
      </w:r>
      <w:r w:rsidRPr="00AE4924">
        <w:rPr>
          <w:spacing w:val="32"/>
          <w:sz w:val="24"/>
          <w:szCs w:val="24"/>
        </w:rPr>
        <w:t xml:space="preserve"> </w:t>
      </w:r>
    </w:p>
    <w:p w:rsidR="001B2520" w:rsidRPr="00AE4924" w:rsidRDefault="001B2520">
      <w:pPr>
        <w:spacing w:line="280" w:lineRule="exact"/>
        <w:ind w:left="1080"/>
        <w:rPr>
          <w:rFonts w:ascii="Symbol" w:eastAsia="Symbol" w:hAnsi="Symbol" w:cs="Symbol"/>
          <w:sz w:val="24"/>
          <w:szCs w:val="24"/>
        </w:rPr>
      </w:pPr>
    </w:p>
    <w:p w:rsidR="001B2520" w:rsidRPr="00AE4924" w:rsidRDefault="001B2520">
      <w:pPr>
        <w:spacing w:before="9" w:line="260" w:lineRule="exact"/>
        <w:rPr>
          <w:sz w:val="24"/>
          <w:szCs w:val="24"/>
        </w:rPr>
        <w:sectPr w:rsidR="001B2520" w:rsidRPr="00AE4924">
          <w:pgSz w:w="11920" w:h="16840"/>
          <w:pgMar w:top="60" w:right="0" w:bottom="280" w:left="0" w:header="0" w:footer="1051" w:gutter="0"/>
          <w:cols w:space="720"/>
        </w:sectPr>
      </w:pPr>
    </w:p>
    <w:p w:rsidR="001B2520" w:rsidRPr="00AE4924" w:rsidRDefault="008E6E79">
      <w:pPr>
        <w:spacing w:before="29" w:line="240" w:lineRule="exact"/>
        <w:jc w:val="right"/>
        <w:rPr>
          <w:sz w:val="24"/>
          <w:szCs w:val="24"/>
        </w:rPr>
      </w:pPr>
      <w:r w:rsidRPr="00AE4924">
        <w:rPr>
          <w:position w:val="-3"/>
          <w:sz w:val="24"/>
          <w:szCs w:val="24"/>
        </w:rPr>
        <w:lastRenderedPageBreak/>
        <w:t>18</w:t>
      </w:r>
    </w:p>
    <w:p w:rsidR="001B2520" w:rsidRPr="00AE4924" w:rsidRDefault="008E6E79">
      <w:pPr>
        <w:spacing w:line="200" w:lineRule="exact"/>
        <w:ind w:right="240"/>
        <w:jc w:val="right"/>
        <w:rPr>
          <w:sz w:val="24"/>
          <w:szCs w:val="24"/>
        </w:rPr>
      </w:pPr>
      <w:r w:rsidRPr="00AE4924">
        <w:rPr>
          <w:position w:val="1"/>
          <w:sz w:val="24"/>
          <w:szCs w:val="24"/>
        </w:rPr>
        <w:t>2</w:t>
      </w:r>
    </w:p>
    <w:p w:rsidR="001B2520" w:rsidRPr="00AE4924" w:rsidRDefault="001B2520">
      <w:pPr>
        <w:spacing w:before="16"/>
        <w:ind w:right="95"/>
        <w:jc w:val="right"/>
        <w:rPr>
          <w:rFonts w:ascii="Symbol" w:eastAsia="Symbol" w:hAnsi="Symbol" w:cs="Symbol"/>
          <w:sz w:val="24"/>
          <w:szCs w:val="24"/>
        </w:rPr>
      </w:pPr>
    </w:p>
    <w:p w:rsidR="001B2520" w:rsidRPr="00AE4924" w:rsidRDefault="001B2520">
      <w:pPr>
        <w:ind w:right="155"/>
        <w:jc w:val="right"/>
        <w:rPr>
          <w:rFonts w:ascii="Symbol" w:eastAsia="Symbol" w:hAnsi="Symbol" w:cs="Symbol"/>
          <w:sz w:val="24"/>
          <w:szCs w:val="24"/>
        </w:rPr>
      </w:pPr>
    </w:p>
    <w:p w:rsidR="001B2520" w:rsidRPr="00AE4924" w:rsidRDefault="008E6E79">
      <w:pPr>
        <w:spacing w:line="200" w:lineRule="exact"/>
        <w:rPr>
          <w:sz w:val="24"/>
          <w:szCs w:val="24"/>
        </w:rPr>
      </w:pPr>
      <w:r w:rsidRPr="00AE4924">
        <w:rPr>
          <w:sz w:val="24"/>
          <w:szCs w:val="24"/>
        </w:rPr>
        <w:br w:type="column"/>
      </w: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1B2520">
      <w:pPr>
        <w:spacing w:before="14" w:line="200" w:lineRule="exact"/>
        <w:rPr>
          <w:sz w:val="24"/>
          <w:szCs w:val="24"/>
        </w:rPr>
      </w:pPr>
    </w:p>
    <w:p w:rsidR="001B2520" w:rsidRPr="00AE4924" w:rsidRDefault="006600E0">
      <w:pPr>
        <w:spacing w:line="260" w:lineRule="exact"/>
        <w:rPr>
          <w:sz w:val="24"/>
          <w:szCs w:val="24"/>
        </w:rPr>
        <w:sectPr w:rsidR="001B2520" w:rsidRPr="00AE4924">
          <w:type w:val="continuous"/>
          <w:pgSz w:w="11920" w:h="16840"/>
          <w:pgMar w:top="60" w:right="0" w:bottom="280" w:left="0" w:header="720" w:footer="720" w:gutter="0"/>
          <w:cols w:num="2" w:space="720" w:equalWidth="0">
            <w:col w:w="1440" w:space="767"/>
            <w:col w:w="9713"/>
          </w:cols>
        </w:sectPr>
      </w:pPr>
      <w:r w:rsidRPr="00AE4924">
        <w:rPr>
          <w:sz w:val="24"/>
          <w:szCs w:val="24"/>
        </w:rPr>
        <w:pict>
          <v:group id="_x0000_s2059" style="position:absolute;margin-left:460.25pt;margin-top:-104.55pt;width:0;height:104.65pt;z-index:-2070;mso-position-horizontal-relative:page" coordorigin="9205,-2091" coordsize="0,2093">
            <v:shape id="_x0000_s2060" style="position:absolute;left:9205;top:-2091;width:0;height:2093" coordorigin="9205,-2091" coordsize="0,2093" path="m9205,-2091r,2093e" filled="f" strokeweight="1.6pt">
              <v:path arrowok="t"/>
            </v:shape>
            <w10:wrap anchorx="page"/>
          </v:group>
        </w:pict>
      </w:r>
      <w:r w:rsidRPr="00AE4924">
        <w:rPr>
          <w:sz w:val="24"/>
          <w:szCs w:val="24"/>
        </w:rPr>
        <w:pict>
          <v:shape id="_x0000_s2058" type="#_x0000_t202" style="position:absolute;margin-left:80.15pt;margin-top:-105.35pt;width:103.05pt;height:106.25pt;z-index:-2067;mso-position-horizontal-relative:page" filled="f" stroked="f">
            <v:textbox style="mso-next-textbox:#_x0000_s2058" inset="0,0,0,0">
              <w:txbxContent>
                <w:tbl>
                  <w:tblPr>
                    <w:tblW w:w="0" w:type="auto"/>
                    <w:tblLayout w:type="fixed"/>
                    <w:tblCellMar>
                      <w:left w:w="0" w:type="dxa"/>
                      <w:right w:w="0" w:type="dxa"/>
                    </w:tblCellMar>
                    <w:tblLook w:val="01E0"/>
                  </w:tblPr>
                  <w:tblGrid>
                    <w:gridCol w:w="505"/>
                    <w:gridCol w:w="504"/>
                    <w:gridCol w:w="504"/>
                    <w:gridCol w:w="500"/>
                  </w:tblGrid>
                  <w:tr w:rsidR="008706B1">
                    <w:trPr>
                      <w:trHeight w:hRule="exact" w:val="2063"/>
                    </w:trPr>
                    <w:tc>
                      <w:tcPr>
                        <w:tcW w:w="505" w:type="dxa"/>
                        <w:tcBorders>
                          <w:top w:val="single" w:sz="13" w:space="0" w:color="000000"/>
                          <w:left w:val="single" w:sz="13"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17" w:right="148" w:firstLine="14"/>
                          <w:jc w:val="center"/>
                          <w:rPr>
                            <w:sz w:val="24"/>
                            <w:szCs w:val="24"/>
                          </w:rPr>
                        </w:pPr>
                        <w:r>
                          <w:rPr>
                            <w:sz w:val="24"/>
                            <w:szCs w:val="24"/>
                          </w:rPr>
                          <w:t>C H I</w:t>
                        </w:r>
                      </w:p>
                      <w:p w:rsidR="008706B1" w:rsidRDefault="008706B1">
                        <w:pPr>
                          <w:spacing w:before="1"/>
                          <w:ind w:left="127" w:right="144"/>
                          <w:jc w:val="center"/>
                          <w:rPr>
                            <w:sz w:val="24"/>
                            <w:szCs w:val="24"/>
                          </w:rPr>
                        </w:pPr>
                        <w:r>
                          <w:rPr>
                            <w:sz w:val="24"/>
                            <w:szCs w:val="24"/>
                          </w:rPr>
                          <w:t>P</w:t>
                        </w:r>
                      </w:p>
                      <w:p w:rsidR="008706B1" w:rsidRDefault="008706B1">
                        <w:pPr>
                          <w:spacing w:before="14"/>
                          <w:ind w:left="139" w:right="146"/>
                          <w:jc w:val="center"/>
                          <w:rPr>
                            <w:sz w:val="24"/>
                            <w:szCs w:val="24"/>
                          </w:rPr>
                        </w:pPr>
                        <w:r>
                          <w:rPr>
                            <w:sz w:val="24"/>
                            <w:szCs w:val="24"/>
                          </w:rPr>
                          <w:t>0</w:t>
                        </w:r>
                      </w:p>
                    </w:tc>
                    <w:tc>
                      <w:tcPr>
                        <w:tcW w:w="504" w:type="dxa"/>
                        <w:tcBorders>
                          <w:top w:val="single" w:sz="13" w:space="0" w:color="000000"/>
                          <w:left w:val="single" w:sz="7"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22" w:right="149" w:firstLine="14"/>
                          <w:jc w:val="center"/>
                          <w:rPr>
                            <w:sz w:val="24"/>
                            <w:szCs w:val="24"/>
                          </w:rPr>
                        </w:pPr>
                        <w:r>
                          <w:rPr>
                            <w:sz w:val="24"/>
                            <w:szCs w:val="24"/>
                          </w:rPr>
                          <w:t>C H I</w:t>
                        </w:r>
                      </w:p>
                      <w:p w:rsidR="008706B1" w:rsidRDefault="008706B1">
                        <w:pPr>
                          <w:spacing w:before="1"/>
                          <w:ind w:left="133" w:right="146"/>
                          <w:jc w:val="center"/>
                          <w:rPr>
                            <w:sz w:val="24"/>
                            <w:szCs w:val="24"/>
                          </w:rPr>
                        </w:pPr>
                        <w:r>
                          <w:rPr>
                            <w:sz w:val="24"/>
                            <w:szCs w:val="24"/>
                          </w:rPr>
                          <w:t>P</w:t>
                        </w:r>
                      </w:p>
                      <w:p w:rsidR="008706B1" w:rsidRDefault="008706B1">
                        <w:pPr>
                          <w:spacing w:before="14"/>
                          <w:ind w:left="145" w:right="147"/>
                          <w:jc w:val="center"/>
                          <w:rPr>
                            <w:sz w:val="24"/>
                            <w:szCs w:val="24"/>
                          </w:rPr>
                        </w:pPr>
                        <w:r>
                          <w:rPr>
                            <w:sz w:val="24"/>
                            <w:szCs w:val="24"/>
                          </w:rPr>
                          <w:t>1</w:t>
                        </w:r>
                      </w:p>
                    </w:tc>
                    <w:tc>
                      <w:tcPr>
                        <w:tcW w:w="504" w:type="dxa"/>
                        <w:tcBorders>
                          <w:top w:val="single" w:sz="13" w:space="0" w:color="000000"/>
                          <w:left w:val="single" w:sz="7"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22" w:right="149" w:firstLine="14"/>
                          <w:jc w:val="center"/>
                          <w:rPr>
                            <w:sz w:val="24"/>
                            <w:szCs w:val="24"/>
                          </w:rPr>
                        </w:pPr>
                        <w:r>
                          <w:rPr>
                            <w:sz w:val="24"/>
                            <w:szCs w:val="24"/>
                          </w:rPr>
                          <w:t>C H I</w:t>
                        </w:r>
                      </w:p>
                      <w:p w:rsidR="008706B1" w:rsidRDefault="008706B1">
                        <w:pPr>
                          <w:spacing w:before="1"/>
                          <w:ind w:left="133" w:right="146"/>
                          <w:jc w:val="center"/>
                          <w:rPr>
                            <w:sz w:val="24"/>
                            <w:szCs w:val="24"/>
                          </w:rPr>
                        </w:pPr>
                        <w:r>
                          <w:rPr>
                            <w:sz w:val="24"/>
                            <w:szCs w:val="24"/>
                          </w:rPr>
                          <w:t>P</w:t>
                        </w:r>
                      </w:p>
                      <w:p w:rsidR="008706B1" w:rsidRDefault="008706B1">
                        <w:pPr>
                          <w:spacing w:before="14"/>
                          <w:ind w:left="145" w:right="147"/>
                          <w:jc w:val="center"/>
                          <w:rPr>
                            <w:sz w:val="24"/>
                            <w:szCs w:val="24"/>
                          </w:rPr>
                        </w:pPr>
                        <w:r>
                          <w:rPr>
                            <w:sz w:val="24"/>
                            <w:szCs w:val="24"/>
                          </w:rPr>
                          <w:t>2</w:t>
                        </w:r>
                      </w:p>
                    </w:tc>
                    <w:tc>
                      <w:tcPr>
                        <w:tcW w:w="500" w:type="dxa"/>
                        <w:tcBorders>
                          <w:top w:val="single" w:sz="13" w:space="0" w:color="000000"/>
                          <w:left w:val="single" w:sz="7" w:space="0" w:color="000000"/>
                          <w:bottom w:val="single" w:sz="13" w:space="0" w:color="000000"/>
                          <w:right w:val="single" w:sz="13" w:space="0" w:color="000000"/>
                        </w:tcBorders>
                      </w:tcPr>
                      <w:p w:rsidR="008706B1" w:rsidRDefault="008706B1">
                        <w:pPr>
                          <w:spacing w:before="7" w:line="280" w:lineRule="exact"/>
                          <w:rPr>
                            <w:sz w:val="28"/>
                            <w:szCs w:val="28"/>
                          </w:rPr>
                        </w:pPr>
                      </w:p>
                      <w:p w:rsidR="008706B1" w:rsidRDefault="008706B1">
                        <w:pPr>
                          <w:spacing w:line="252" w:lineRule="auto"/>
                          <w:ind w:left="122" w:right="137" w:firstLine="14"/>
                          <w:jc w:val="center"/>
                          <w:rPr>
                            <w:sz w:val="24"/>
                            <w:szCs w:val="24"/>
                          </w:rPr>
                        </w:pPr>
                        <w:r>
                          <w:rPr>
                            <w:sz w:val="24"/>
                            <w:szCs w:val="24"/>
                          </w:rPr>
                          <w:t>C H I</w:t>
                        </w:r>
                      </w:p>
                      <w:p w:rsidR="008706B1" w:rsidRDefault="008706B1">
                        <w:pPr>
                          <w:spacing w:before="1"/>
                          <w:ind w:left="133" w:right="134"/>
                          <w:jc w:val="center"/>
                          <w:rPr>
                            <w:sz w:val="24"/>
                            <w:szCs w:val="24"/>
                          </w:rPr>
                        </w:pPr>
                        <w:r>
                          <w:rPr>
                            <w:sz w:val="24"/>
                            <w:szCs w:val="24"/>
                          </w:rPr>
                          <w:t>P</w:t>
                        </w:r>
                      </w:p>
                      <w:p w:rsidR="008706B1" w:rsidRDefault="008706B1">
                        <w:pPr>
                          <w:spacing w:before="14"/>
                          <w:ind w:left="145" w:right="135"/>
                          <w:jc w:val="center"/>
                          <w:rPr>
                            <w:sz w:val="24"/>
                            <w:szCs w:val="24"/>
                          </w:rPr>
                        </w:pPr>
                        <w:r>
                          <w:rPr>
                            <w:sz w:val="24"/>
                            <w:szCs w:val="24"/>
                          </w:rPr>
                          <w:t>3</w:t>
                        </w:r>
                      </w:p>
                    </w:tc>
                  </w:tr>
                </w:tbl>
                <w:p w:rsidR="008706B1" w:rsidRDefault="008706B1"/>
              </w:txbxContent>
            </v:textbox>
            <w10:wrap anchorx="page"/>
          </v:shape>
        </w:pict>
      </w:r>
      <w:r w:rsidRPr="00AE4924">
        <w:rPr>
          <w:sz w:val="24"/>
          <w:szCs w:val="24"/>
        </w:rPr>
        <w:pict>
          <v:shape id="_x0000_s2057" type="#_x0000_t202" style="position:absolute;margin-left:207.2pt;margin-top:-105.35pt;width:103.2pt;height:106.25pt;z-index:-2066;mso-position-horizontal-relative:page" filled="f" stroked="f">
            <v:textbox style="mso-next-textbox:#_x0000_s2057" inset="0,0,0,0">
              <w:txbxContent>
                <w:tbl>
                  <w:tblPr>
                    <w:tblW w:w="0" w:type="auto"/>
                    <w:tblLayout w:type="fixed"/>
                    <w:tblCellMar>
                      <w:left w:w="0" w:type="dxa"/>
                      <w:right w:w="0" w:type="dxa"/>
                    </w:tblCellMar>
                    <w:tblLook w:val="01E0"/>
                  </w:tblPr>
                  <w:tblGrid>
                    <w:gridCol w:w="505"/>
                    <w:gridCol w:w="504"/>
                    <w:gridCol w:w="504"/>
                    <w:gridCol w:w="503"/>
                  </w:tblGrid>
                  <w:tr w:rsidR="008706B1">
                    <w:trPr>
                      <w:trHeight w:hRule="exact" w:val="2063"/>
                    </w:trPr>
                    <w:tc>
                      <w:tcPr>
                        <w:tcW w:w="505" w:type="dxa"/>
                        <w:tcBorders>
                          <w:top w:val="single" w:sz="13" w:space="0" w:color="000000"/>
                          <w:left w:val="single" w:sz="13"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16" w:right="148" w:firstLine="14"/>
                          <w:jc w:val="center"/>
                          <w:rPr>
                            <w:sz w:val="24"/>
                            <w:szCs w:val="24"/>
                          </w:rPr>
                        </w:pPr>
                        <w:r>
                          <w:rPr>
                            <w:sz w:val="24"/>
                            <w:szCs w:val="24"/>
                          </w:rPr>
                          <w:t>C H I</w:t>
                        </w:r>
                      </w:p>
                      <w:p w:rsidR="008706B1" w:rsidRDefault="008706B1">
                        <w:pPr>
                          <w:spacing w:before="1"/>
                          <w:ind w:left="127" w:right="144"/>
                          <w:jc w:val="center"/>
                          <w:rPr>
                            <w:sz w:val="24"/>
                            <w:szCs w:val="24"/>
                          </w:rPr>
                        </w:pPr>
                        <w:r>
                          <w:rPr>
                            <w:sz w:val="24"/>
                            <w:szCs w:val="24"/>
                          </w:rPr>
                          <w:t>P</w:t>
                        </w:r>
                      </w:p>
                      <w:p w:rsidR="008706B1" w:rsidRDefault="008706B1">
                        <w:pPr>
                          <w:spacing w:before="14"/>
                          <w:ind w:left="139" w:right="146"/>
                          <w:jc w:val="center"/>
                          <w:rPr>
                            <w:sz w:val="24"/>
                            <w:szCs w:val="24"/>
                          </w:rPr>
                        </w:pPr>
                        <w:r>
                          <w:rPr>
                            <w:sz w:val="24"/>
                            <w:szCs w:val="24"/>
                          </w:rPr>
                          <w:t>4</w:t>
                        </w:r>
                      </w:p>
                    </w:tc>
                    <w:tc>
                      <w:tcPr>
                        <w:tcW w:w="504" w:type="dxa"/>
                        <w:tcBorders>
                          <w:top w:val="single" w:sz="13" w:space="0" w:color="000000"/>
                          <w:left w:val="single" w:sz="7"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22" w:right="149" w:firstLine="14"/>
                          <w:jc w:val="center"/>
                          <w:rPr>
                            <w:sz w:val="24"/>
                            <w:szCs w:val="24"/>
                          </w:rPr>
                        </w:pPr>
                        <w:r>
                          <w:rPr>
                            <w:sz w:val="24"/>
                            <w:szCs w:val="24"/>
                          </w:rPr>
                          <w:t>C H I</w:t>
                        </w:r>
                      </w:p>
                      <w:p w:rsidR="008706B1" w:rsidRDefault="008706B1">
                        <w:pPr>
                          <w:spacing w:before="1"/>
                          <w:ind w:left="133" w:right="146"/>
                          <w:jc w:val="center"/>
                          <w:rPr>
                            <w:sz w:val="24"/>
                            <w:szCs w:val="24"/>
                          </w:rPr>
                        </w:pPr>
                        <w:r>
                          <w:rPr>
                            <w:sz w:val="24"/>
                            <w:szCs w:val="24"/>
                          </w:rPr>
                          <w:t>P</w:t>
                        </w:r>
                      </w:p>
                      <w:p w:rsidR="008706B1" w:rsidRDefault="008706B1">
                        <w:pPr>
                          <w:spacing w:before="14"/>
                          <w:ind w:left="145" w:right="147"/>
                          <w:jc w:val="center"/>
                          <w:rPr>
                            <w:sz w:val="24"/>
                            <w:szCs w:val="24"/>
                          </w:rPr>
                        </w:pPr>
                        <w:r>
                          <w:rPr>
                            <w:sz w:val="24"/>
                            <w:szCs w:val="24"/>
                          </w:rPr>
                          <w:t>5</w:t>
                        </w:r>
                      </w:p>
                    </w:tc>
                    <w:tc>
                      <w:tcPr>
                        <w:tcW w:w="504" w:type="dxa"/>
                        <w:tcBorders>
                          <w:top w:val="single" w:sz="13" w:space="0" w:color="000000"/>
                          <w:left w:val="single" w:sz="7"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23" w:right="149" w:firstLine="14"/>
                          <w:jc w:val="center"/>
                          <w:rPr>
                            <w:sz w:val="24"/>
                            <w:szCs w:val="24"/>
                          </w:rPr>
                        </w:pPr>
                        <w:r>
                          <w:rPr>
                            <w:sz w:val="24"/>
                            <w:szCs w:val="24"/>
                          </w:rPr>
                          <w:t>C H I</w:t>
                        </w:r>
                      </w:p>
                      <w:p w:rsidR="008706B1" w:rsidRDefault="008706B1">
                        <w:pPr>
                          <w:spacing w:before="1"/>
                          <w:ind w:left="133" w:right="146"/>
                          <w:jc w:val="center"/>
                          <w:rPr>
                            <w:sz w:val="24"/>
                            <w:szCs w:val="24"/>
                          </w:rPr>
                        </w:pPr>
                        <w:r>
                          <w:rPr>
                            <w:sz w:val="24"/>
                            <w:szCs w:val="24"/>
                          </w:rPr>
                          <w:t>P</w:t>
                        </w:r>
                      </w:p>
                      <w:p w:rsidR="008706B1" w:rsidRDefault="008706B1">
                        <w:pPr>
                          <w:spacing w:before="14"/>
                          <w:ind w:left="145" w:right="147"/>
                          <w:jc w:val="center"/>
                          <w:rPr>
                            <w:sz w:val="24"/>
                            <w:szCs w:val="24"/>
                          </w:rPr>
                        </w:pPr>
                        <w:r>
                          <w:rPr>
                            <w:sz w:val="24"/>
                            <w:szCs w:val="24"/>
                          </w:rPr>
                          <w:t>6</w:t>
                        </w:r>
                      </w:p>
                    </w:tc>
                    <w:tc>
                      <w:tcPr>
                        <w:tcW w:w="503" w:type="dxa"/>
                        <w:tcBorders>
                          <w:top w:val="single" w:sz="13" w:space="0" w:color="000000"/>
                          <w:left w:val="single" w:sz="7" w:space="0" w:color="000000"/>
                          <w:bottom w:val="single" w:sz="13" w:space="0" w:color="000000"/>
                          <w:right w:val="single" w:sz="13" w:space="0" w:color="000000"/>
                        </w:tcBorders>
                      </w:tcPr>
                      <w:p w:rsidR="008706B1" w:rsidRDefault="008706B1">
                        <w:pPr>
                          <w:spacing w:before="7" w:line="280" w:lineRule="exact"/>
                          <w:rPr>
                            <w:sz w:val="28"/>
                            <w:szCs w:val="28"/>
                          </w:rPr>
                        </w:pPr>
                      </w:p>
                      <w:p w:rsidR="008706B1" w:rsidRDefault="008706B1">
                        <w:pPr>
                          <w:spacing w:line="252" w:lineRule="auto"/>
                          <w:ind w:left="122" w:right="141" w:firstLine="14"/>
                          <w:jc w:val="center"/>
                          <w:rPr>
                            <w:sz w:val="24"/>
                            <w:szCs w:val="24"/>
                          </w:rPr>
                        </w:pPr>
                        <w:r>
                          <w:rPr>
                            <w:sz w:val="24"/>
                            <w:szCs w:val="24"/>
                          </w:rPr>
                          <w:t>C H I</w:t>
                        </w:r>
                      </w:p>
                      <w:p w:rsidR="008706B1" w:rsidRDefault="008706B1">
                        <w:pPr>
                          <w:spacing w:before="1"/>
                          <w:ind w:left="133" w:right="137"/>
                          <w:jc w:val="center"/>
                          <w:rPr>
                            <w:sz w:val="24"/>
                            <w:szCs w:val="24"/>
                          </w:rPr>
                        </w:pPr>
                        <w:r>
                          <w:rPr>
                            <w:sz w:val="24"/>
                            <w:szCs w:val="24"/>
                          </w:rPr>
                          <w:t>P</w:t>
                        </w:r>
                      </w:p>
                      <w:p w:rsidR="008706B1" w:rsidRDefault="008706B1">
                        <w:pPr>
                          <w:spacing w:before="14"/>
                          <w:ind w:left="145" w:right="139"/>
                          <w:jc w:val="center"/>
                          <w:rPr>
                            <w:sz w:val="24"/>
                            <w:szCs w:val="24"/>
                          </w:rPr>
                        </w:pPr>
                        <w:r>
                          <w:rPr>
                            <w:sz w:val="24"/>
                            <w:szCs w:val="24"/>
                          </w:rPr>
                          <w:t>7</w:t>
                        </w:r>
                      </w:p>
                    </w:tc>
                  </w:tr>
                </w:tbl>
                <w:p w:rsidR="008706B1" w:rsidRDefault="008706B1"/>
              </w:txbxContent>
            </v:textbox>
            <w10:wrap anchorx="page"/>
          </v:shape>
        </w:pict>
      </w:r>
      <w:r w:rsidRPr="00AE4924">
        <w:rPr>
          <w:sz w:val="24"/>
          <w:szCs w:val="24"/>
        </w:rPr>
        <w:pict>
          <v:shape id="_x0000_s2056" type="#_x0000_t202" style="position:absolute;margin-left:333.25pt;margin-top:-105.35pt;width:103.4pt;height:106.25pt;z-index:-2065;mso-position-horizontal-relative:page" filled="f" stroked="f">
            <v:textbox style="mso-next-textbox:#_x0000_s2056" inset="0,0,0,0">
              <w:txbxContent>
                <w:tbl>
                  <w:tblPr>
                    <w:tblW w:w="0" w:type="auto"/>
                    <w:tblLayout w:type="fixed"/>
                    <w:tblCellMar>
                      <w:left w:w="0" w:type="dxa"/>
                      <w:right w:w="0" w:type="dxa"/>
                    </w:tblCellMar>
                    <w:tblLook w:val="01E0"/>
                  </w:tblPr>
                  <w:tblGrid>
                    <w:gridCol w:w="505"/>
                    <w:gridCol w:w="504"/>
                    <w:gridCol w:w="504"/>
                    <w:gridCol w:w="507"/>
                  </w:tblGrid>
                  <w:tr w:rsidR="008706B1">
                    <w:trPr>
                      <w:trHeight w:hRule="exact" w:val="2063"/>
                    </w:trPr>
                    <w:tc>
                      <w:tcPr>
                        <w:tcW w:w="505" w:type="dxa"/>
                        <w:tcBorders>
                          <w:top w:val="single" w:sz="13" w:space="0" w:color="000000"/>
                          <w:left w:val="single" w:sz="13"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16" w:right="148" w:firstLine="14"/>
                          <w:jc w:val="center"/>
                          <w:rPr>
                            <w:sz w:val="24"/>
                            <w:szCs w:val="24"/>
                          </w:rPr>
                        </w:pPr>
                        <w:r>
                          <w:rPr>
                            <w:sz w:val="24"/>
                            <w:szCs w:val="24"/>
                          </w:rPr>
                          <w:t>C H I</w:t>
                        </w:r>
                      </w:p>
                      <w:p w:rsidR="008706B1" w:rsidRDefault="008706B1">
                        <w:pPr>
                          <w:spacing w:before="1"/>
                          <w:ind w:left="127" w:right="144"/>
                          <w:jc w:val="center"/>
                          <w:rPr>
                            <w:sz w:val="24"/>
                            <w:szCs w:val="24"/>
                          </w:rPr>
                        </w:pPr>
                        <w:r>
                          <w:rPr>
                            <w:sz w:val="24"/>
                            <w:szCs w:val="24"/>
                          </w:rPr>
                          <w:t>P</w:t>
                        </w:r>
                      </w:p>
                      <w:p w:rsidR="008706B1" w:rsidRDefault="008706B1">
                        <w:pPr>
                          <w:spacing w:before="14"/>
                          <w:ind w:left="139" w:right="146"/>
                          <w:jc w:val="center"/>
                          <w:rPr>
                            <w:sz w:val="24"/>
                            <w:szCs w:val="24"/>
                          </w:rPr>
                        </w:pPr>
                        <w:r>
                          <w:rPr>
                            <w:sz w:val="24"/>
                            <w:szCs w:val="24"/>
                          </w:rPr>
                          <w:t>8</w:t>
                        </w:r>
                      </w:p>
                    </w:tc>
                    <w:tc>
                      <w:tcPr>
                        <w:tcW w:w="504" w:type="dxa"/>
                        <w:tcBorders>
                          <w:top w:val="single" w:sz="13" w:space="0" w:color="000000"/>
                          <w:left w:val="single" w:sz="7"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22" w:right="149" w:firstLine="14"/>
                          <w:jc w:val="center"/>
                          <w:rPr>
                            <w:sz w:val="24"/>
                            <w:szCs w:val="24"/>
                          </w:rPr>
                        </w:pPr>
                        <w:r>
                          <w:rPr>
                            <w:sz w:val="24"/>
                            <w:szCs w:val="24"/>
                          </w:rPr>
                          <w:t>C H I</w:t>
                        </w:r>
                      </w:p>
                      <w:p w:rsidR="008706B1" w:rsidRDefault="008706B1">
                        <w:pPr>
                          <w:spacing w:before="1"/>
                          <w:ind w:left="133" w:right="146"/>
                          <w:jc w:val="center"/>
                          <w:rPr>
                            <w:sz w:val="24"/>
                            <w:szCs w:val="24"/>
                          </w:rPr>
                        </w:pPr>
                        <w:r>
                          <w:rPr>
                            <w:sz w:val="24"/>
                            <w:szCs w:val="24"/>
                          </w:rPr>
                          <w:t>P</w:t>
                        </w:r>
                      </w:p>
                      <w:p w:rsidR="008706B1" w:rsidRDefault="008706B1">
                        <w:pPr>
                          <w:spacing w:before="14"/>
                          <w:ind w:left="145" w:right="147"/>
                          <w:jc w:val="center"/>
                          <w:rPr>
                            <w:sz w:val="24"/>
                            <w:szCs w:val="24"/>
                          </w:rPr>
                        </w:pPr>
                        <w:r>
                          <w:rPr>
                            <w:sz w:val="24"/>
                            <w:szCs w:val="24"/>
                          </w:rPr>
                          <w:t>9</w:t>
                        </w:r>
                      </w:p>
                    </w:tc>
                    <w:tc>
                      <w:tcPr>
                        <w:tcW w:w="504" w:type="dxa"/>
                        <w:tcBorders>
                          <w:top w:val="single" w:sz="13" w:space="0" w:color="000000"/>
                          <w:left w:val="single" w:sz="7"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22" w:right="149" w:firstLine="14"/>
                          <w:jc w:val="center"/>
                          <w:rPr>
                            <w:sz w:val="24"/>
                            <w:szCs w:val="24"/>
                          </w:rPr>
                        </w:pPr>
                        <w:r>
                          <w:rPr>
                            <w:sz w:val="24"/>
                            <w:szCs w:val="24"/>
                          </w:rPr>
                          <w:t>C H I</w:t>
                        </w:r>
                      </w:p>
                      <w:p w:rsidR="008706B1" w:rsidRDefault="008706B1">
                        <w:pPr>
                          <w:spacing w:before="1"/>
                          <w:ind w:left="133" w:right="146"/>
                          <w:jc w:val="center"/>
                          <w:rPr>
                            <w:sz w:val="24"/>
                            <w:szCs w:val="24"/>
                          </w:rPr>
                        </w:pPr>
                        <w:r>
                          <w:rPr>
                            <w:sz w:val="24"/>
                            <w:szCs w:val="24"/>
                          </w:rPr>
                          <w:t>P</w:t>
                        </w:r>
                      </w:p>
                      <w:p w:rsidR="008706B1" w:rsidRDefault="008706B1">
                        <w:pPr>
                          <w:spacing w:before="14"/>
                          <w:ind w:left="85" w:right="87"/>
                          <w:jc w:val="center"/>
                          <w:rPr>
                            <w:sz w:val="24"/>
                            <w:szCs w:val="24"/>
                          </w:rPr>
                        </w:pPr>
                        <w:r>
                          <w:rPr>
                            <w:sz w:val="24"/>
                            <w:szCs w:val="24"/>
                          </w:rPr>
                          <w:t>10</w:t>
                        </w:r>
                      </w:p>
                    </w:tc>
                    <w:tc>
                      <w:tcPr>
                        <w:tcW w:w="507" w:type="dxa"/>
                        <w:tcBorders>
                          <w:top w:val="single" w:sz="13" w:space="0" w:color="000000"/>
                          <w:left w:val="single" w:sz="7" w:space="0" w:color="000000"/>
                          <w:bottom w:val="single" w:sz="13" w:space="0" w:color="000000"/>
                          <w:right w:val="single" w:sz="13" w:space="0" w:color="000000"/>
                        </w:tcBorders>
                      </w:tcPr>
                      <w:p w:rsidR="008706B1" w:rsidRDefault="008706B1">
                        <w:pPr>
                          <w:spacing w:before="7" w:line="280" w:lineRule="exact"/>
                          <w:rPr>
                            <w:sz w:val="28"/>
                            <w:szCs w:val="28"/>
                          </w:rPr>
                        </w:pPr>
                      </w:p>
                      <w:p w:rsidR="008706B1" w:rsidRDefault="008706B1">
                        <w:pPr>
                          <w:spacing w:line="252" w:lineRule="auto"/>
                          <w:ind w:left="125" w:right="142" w:firstLine="14"/>
                          <w:jc w:val="center"/>
                          <w:rPr>
                            <w:sz w:val="24"/>
                            <w:szCs w:val="24"/>
                          </w:rPr>
                        </w:pPr>
                        <w:r>
                          <w:rPr>
                            <w:sz w:val="24"/>
                            <w:szCs w:val="24"/>
                          </w:rPr>
                          <w:t>C H I</w:t>
                        </w:r>
                      </w:p>
                      <w:p w:rsidR="008706B1" w:rsidRDefault="008706B1">
                        <w:pPr>
                          <w:spacing w:before="1"/>
                          <w:ind w:left="134" w:right="140"/>
                          <w:jc w:val="center"/>
                          <w:rPr>
                            <w:sz w:val="24"/>
                            <w:szCs w:val="24"/>
                          </w:rPr>
                        </w:pPr>
                        <w:r>
                          <w:rPr>
                            <w:sz w:val="24"/>
                            <w:szCs w:val="24"/>
                          </w:rPr>
                          <w:t>P</w:t>
                        </w:r>
                      </w:p>
                      <w:p w:rsidR="008706B1" w:rsidRDefault="008706B1">
                        <w:pPr>
                          <w:spacing w:before="14"/>
                          <w:ind w:left="87" w:right="80"/>
                          <w:jc w:val="center"/>
                          <w:rPr>
                            <w:sz w:val="24"/>
                            <w:szCs w:val="24"/>
                          </w:rPr>
                        </w:pPr>
                        <w:r>
                          <w:rPr>
                            <w:sz w:val="24"/>
                            <w:szCs w:val="24"/>
                          </w:rPr>
                          <w:t>11</w:t>
                        </w:r>
                      </w:p>
                    </w:tc>
                  </w:tr>
                </w:tbl>
                <w:p w:rsidR="008706B1" w:rsidRDefault="008706B1"/>
              </w:txbxContent>
            </v:textbox>
            <w10:wrap anchorx="page"/>
          </v:shape>
        </w:pict>
      </w:r>
      <w:r w:rsidRPr="00AE4924">
        <w:rPr>
          <w:sz w:val="24"/>
          <w:szCs w:val="24"/>
        </w:rPr>
        <w:pict>
          <v:shape id="_x0000_s2055" type="#_x0000_t202" style="position:absolute;margin-left:460.2pt;margin-top:-105.35pt;width:102.45pt;height:106.25pt;z-index:-2064;mso-position-horizontal-relative:page" filled="f" stroked="f">
            <v:textbox style="mso-next-textbox:#_x0000_s2055" inset="0,0,0,0">
              <w:txbxContent>
                <w:tbl>
                  <w:tblPr>
                    <w:tblW w:w="0" w:type="auto"/>
                    <w:tblLayout w:type="fixed"/>
                    <w:tblCellMar>
                      <w:left w:w="0" w:type="dxa"/>
                      <w:right w:w="0" w:type="dxa"/>
                    </w:tblCellMar>
                    <w:tblLook w:val="01E0"/>
                  </w:tblPr>
                  <w:tblGrid>
                    <w:gridCol w:w="490"/>
                    <w:gridCol w:w="504"/>
                    <w:gridCol w:w="504"/>
                    <w:gridCol w:w="503"/>
                  </w:tblGrid>
                  <w:tr w:rsidR="008706B1">
                    <w:trPr>
                      <w:trHeight w:hRule="exact" w:val="2063"/>
                    </w:trPr>
                    <w:tc>
                      <w:tcPr>
                        <w:tcW w:w="490" w:type="dxa"/>
                        <w:tcBorders>
                          <w:top w:val="single" w:sz="13" w:space="0" w:color="000000"/>
                          <w:left w:val="nil"/>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17" w:right="148" w:firstLine="14"/>
                          <w:jc w:val="center"/>
                          <w:rPr>
                            <w:sz w:val="24"/>
                            <w:szCs w:val="24"/>
                          </w:rPr>
                        </w:pPr>
                        <w:r>
                          <w:rPr>
                            <w:sz w:val="24"/>
                            <w:szCs w:val="24"/>
                          </w:rPr>
                          <w:t>C H I</w:t>
                        </w:r>
                      </w:p>
                      <w:p w:rsidR="008706B1" w:rsidRDefault="008706B1">
                        <w:pPr>
                          <w:spacing w:before="1"/>
                          <w:ind w:left="128" w:right="144"/>
                          <w:jc w:val="center"/>
                          <w:rPr>
                            <w:sz w:val="24"/>
                            <w:szCs w:val="24"/>
                          </w:rPr>
                        </w:pPr>
                        <w:r>
                          <w:rPr>
                            <w:sz w:val="24"/>
                            <w:szCs w:val="24"/>
                          </w:rPr>
                          <w:t>P</w:t>
                        </w:r>
                      </w:p>
                      <w:p w:rsidR="008706B1" w:rsidRDefault="008706B1">
                        <w:pPr>
                          <w:spacing w:before="14"/>
                          <w:ind w:left="80" w:right="86"/>
                          <w:jc w:val="center"/>
                          <w:rPr>
                            <w:sz w:val="24"/>
                            <w:szCs w:val="24"/>
                          </w:rPr>
                        </w:pPr>
                        <w:r>
                          <w:rPr>
                            <w:sz w:val="24"/>
                            <w:szCs w:val="24"/>
                          </w:rPr>
                          <w:t>12</w:t>
                        </w:r>
                      </w:p>
                    </w:tc>
                    <w:tc>
                      <w:tcPr>
                        <w:tcW w:w="504" w:type="dxa"/>
                        <w:tcBorders>
                          <w:top w:val="single" w:sz="13" w:space="0" w:color="000000"/>
                          <w:left w:val="single" w:sz="7"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22" w:right="149" w:firstLine="14"/>
                          <w:jc w:val="center"/>
                          <w:rPr>
                            <w:sz w:val="24"/>
                            <w:szCs w:val="24"/>
                          </w:rPr>
                        </w:pPr>
                        <w:r>
                          <w:rPr>
                            <w:sz w:val="24"/>
                            <w:szCs w:val="24"/>
                          </w:rPr>
                          <w:t>C H I</w:t>
                        </w:r>
                      </w:p>
                      <w:p w:rsidR="008706B1" w:rsidRDefault="008706B1">
                        <w:pPr>
                          <w:spacing w:before="1"/>
                          <w:ind w:left="133" w:right="146"/>
                          <w:jc w:val="center"/>
                          <w:rPr>
                            <w:sz w:val="24"/>
                            <w:szCs w:val="24"/>
                          </w:rPr>
                        </w:pPr>
                        <w:r>
                          <w:rPr>
                            <w:sz w:val="24"/>
                            <w:szCs w:val="24"/>
                          </w:rPr>
                          <w:t>P</w:t>
                        </w:r>
                      </w:p>
                      <w:p w:rsidR="008706B1" w:rsidRDefault="008706B1">
                        <w:pPr>
                          <w:spacing w:before="14"/>
                          <w:ind w:left="85" w:right="87"/>
                          <w:jc w:val="center"/>
                          <w:rPr>
                            <w:sz w:val="24"/>
                            <w:szCs w:val="24"/>
                          </w:rPr>
                        </w:pPr>
                        <w:r>
                          <w:rPr>
                            <w:sz w:val="24"/>
                            <w:szCs w:val="24"/>
                          </w:rPr>
                          <w:t>13</w:t>
                        </w:r>
                      </w:p>
                    </w:tc>
                    <w:tc>
                      <w:tcPr>
                        <w:tcW w:w="504" w:type="dxa"/>
                        <w:tcBorders>
                          <w:top w:val="single" w:sz="13" w:space="0" w:color="000000"/>
                          <w:left w:val="single" w:sz="7" w:space="0" w:color="000000"/>
                          <w:bottom w:val="single" w:sz="13" w:space="0" w:color="000000"/>
                          <w:right w:val="single" w:sz="7" w:space="0" w:color="000000"/>
                        </w:tcBorders>
                      </w:tcPr>
                      <w:p w:rsidR="008706B1" w:rsidRDefault="008706B1">
                        <w:pPr>
                          <w:spacing w:before="7" w:line="280" w:lineRule="exact"/>
                          <w:rPr>
                            <w:sz w:val="28"/>
                            <w:szCs w:val="28"/>
                          </w:rPr>
                        </w:pPr>
                      </w:p>
                      <w:p w:rsidR="008706B1" w:rsidRDefault="008706B1">
                        <w:pPr>
                          <w:spacing w:line="252" w:lineRule="auto"/>
                          <w:ind w:left="122" w:right="149" w:firstLine="14"/>
                          <w:jc w:val="center"/>
                          <w:rPr>
                            <w:sz w:val="24"/>
                            <w:szCs w:val="24"/>
                          </w:rPr>
                        </w:pPr>
                        <w:r>
                          <w:rPr>
                            <w:sz w:val="24"/>
                            <w:szCs w:val="24"/>
                          </w:rPr>
                          <w:t>C H I</w:t>
                        </w:r>
                      </w:p>
                      <w:p w:rsidR="008706B1" w:rsidRDefault="008706B1">
                        <w:pPr>
                          <w:spacing w:before="1"/>
                          <w:ind w:left="133" w:right="146"/>
                          <w:jc w:val="center"/>
                          <w:rPr>
                            <w:sz w:val="24"/>
                            <w:szCs w:val="24"/>
                          </w:rPr>
                        </w:pPr>
                        <w:r>
                          <w:rPr>
                            <w:sz w:val="24"/>
                            <w:szCs w:val="24"/>
                          </w:rPr>
                          <w:t>P</w:t>
                        </w:r>
                      </w:p>
                      <w:p w:rsidR="008706B1" w:rsidRDefault="008706B1">
                        <w:pPr>
                          <w:spacing w:before="14"/>
                          <w:ind w:left="85" w:right="87"/>
                          <w:jc w:val="center"/>
                          <w:rPr>
                            <w:sz w:val="24"/>
                            <w:szCs w:val="24"/>
                          </w:rPr>
                        </w:pPr>
                        <w:r>
                          <w:rPr>
                            <w:sz w:val="24"/>
                            <w:szCs w:val="24"/>
                          </w:rPr>
                          <w:t>14</w:t>
                        </w:r>
                      </w:p>
                    </w:tc>
                    <w:tc>
                      <w:tcPr>
                        <w:tcW w:w="503" w:type="dxa"/>
                        <w:tcBorders>
                          <w:top w:val="single" w:sz="13" w:space="0" w:color="000000"/>
                          <w:left w:val="single" w:sz="7" w:space="0" w:color="000000"/>
                          <w:bottom w:val="single" w:sz="13" w:space="0" w:color="000000"/>
                          <w:right w:val="single" w:sz="13" w:space="0" w:color="000000"/>
                        </w:tcBorders>
                      </w:tcPr>
                      <w:p w:rsidR="008706B1" w:rsidRDefault="008706B1">
                        <w:pPr>
                          <w:spacing w:before="7" w:line="280" w:lineRule="exact"/>
                          <w:rPr>
                            <w:sz w:val="28"/>
                            <w:szCs w:val="28"/>
                          </w:rPr>
                        </w:pPr>
                      </w:p>
                      <w:p w:rsidR="008706B1" w:rsidRDefault="008706B1">
                        <w:pPr>
                          <w:spacing w:line="252" w:lineRule="auto"/>
                          <w:ind w:left="122" w:right="141" w:firstLine="14"/>
                          <w:jc w:val="center"/>
                          <w:rPr>
                            <w:sz w:val="24"/>
                            <w:szCs w:val="24"/>
                          </w:rPr>
                        </w:pPr>
                        <w:r>
                          <w:rPr>
                            <w:sz w:val="24"/>
                            <w:szCs w:val="24"/>
                          </w:rPr>
                          <w:t>C H I</w:t>
                        </w:r>
                      </w:p>
                      <w:p w:rsidR="008706B1" w:rsidRDefault="008706B1">
                        <w:pPr>
                          <w:spacing w:before="1"/>
                          <w:ind w:left="133" w:right="137"/>
                          <w:jc w:val="center"/>
                          <w:rPr>
                            <w:sz w:val="24"/>
                            <w:szCs w:val="24"/>
                          </w:rPr>
                        </w:pPr>
                        <w:r>
                          <w:rPr>
                            <w:sz w:val="24"/>
                            <w:szCs w:val="24"/>
                          </w:rPr>
                          <w:t>P</w:t>
                        </w:r>
                      </w:p>
                      <w:p w:rsidR="008706B1" w:rsidRDefault="008706B1">
                        <w:pPr>
                          <w:spacing w:before="14"/>
                          <w:ind w:left="85" w:right="79"/>
                          <w:jc w:val="center"/>
                          <w:rPr>
                            <w:sz w:val="24"/>
                            <w:szCs w:val="24"/>
                          </w:rPr>
                        </w:pPr>
                        <w:r>
                          <w:rPr>
                            <w:sz w:val="24"/>
                            <w:szCs w:val="24"/>
                          </w:rPr>
                          <w:t>15</w:t>
                        </w:r>
                      </w:p>
                    </w:tc>
                  </w:tr>
                </w:tbl>
                <w:p w:rsidR="008706B1" w:rsidRDefault="008706B1"/>
              </w:txbxContent>
            </v:textbox>
            <w10:wrap anchorx="page"/>
          </v:shape>
        </w:pict>
      </w:r>
      <w:r w:rsidR="008E6E79" w:rsidRPr="00AE4924">
        <w:rPr>
          <w:position w:val="-1"/>
          <w:sz w:val="24"/>
          <w:szCs w:val="24"/>
        </w:rPr>
        <w:t>4</w:t>
      </w:r>
      <w:r w:rsidR="008E6E79" w:rsidRPr="00AE4924">
        <w:rPr>
          <w:spacing w:val="3"/>
          <w:position w:val="-1"/>
          <w:sz w:val="24"/>
          <w:szCs w:val="24"/>
        </w:rPr>
        <w:t>x</w:t>
      </w:r>
      <w:r w:rsidR="008E6E79" w:rsidRPr="00AE4924">
        <w:rPr>
          <w:position w:val="-1"/>
          <w:sz w:val="24"/>
          <w:szCs w:val="24"/>
        </w:rPr>
        <w:t xml:space="preserve">4 </w:t>
      </w:r>
      <w:r w:rsidR="008E6E79" w:rsidRPr="00AE4924">
        <w:rPr>
          <w:spacing w:val="13"/>
          <w:position w:val="-1"/>
          <w:sz w:val="24"/>
          <w:szCs w:val="24"/>
        </w:rPr>
        <w:t>b</w:t>
      </w:r>
      <w:r w:rsidR="008E6E79" w:rsidRPr="00AE4924">
        <w:rPr>
          <w:spacing w:val="3"/>
          <w:position w:val="-1"/>
          <w:sz w:val="24"/>
          <w:szCs w:val="24"/>
        </w:rPr>
        <w:t>i</w:t>
      </w:r>
      <w:r w:rsidR="008E6E79" w:rsidRPr="00AE4924">
        <w:rPr>
          <w:spacing w:val="11"/>
          <w:position w:val="-1"/>
          <w:sz w:val="24"/>
          <w:szCs w:val="24"/>
        </w:rPr>
        <w:t>t</w:t>
      </w:r>
      <w:r w:rsidR="008E6E79" w:rsidRPr="00AE4924">
        <w:rPr>
          <w:position w:val="-1"/>
          <w:sz w:val="24"/>
          <w:szCs w:val="24"/>
        </w:rPr>
        <w:t xml:space="preserve">s                            </w:t>
      </w:r>
      <w:r w:rsidR="008E6E79" w:rsidRPr="00AE4924">
        <w:rPr>
          <w:spacing w:val="23"/>
          <w:position w:val="-1"/>
          <w:sz w:val="24"/>
          <w:szCs w:val="24"/>
        </w:rPr>
        <w:t xml:space="preserve"> </w:t>
      </w:r>
      <w:r w:rsidR="008E6E79" w:rsidRPr="00AE4924">
        <w:rPr>
          <w:position w:val="-1"/>
          <w:sz w:val="24"/>
          <w:szCs w:val="24"/>
        </w:rPr>
        <w:t>4</w:t>
      </w:r>
      <w:r w:rsidR="008E6E79" w:rsidRPr="00AE4924">
        <w:rPr>
          <w:spacing w:val="3"/>
          <w:position w:val="-1"/>
          <w:sz w:val="24"/>
          <w:szCs w:val="24"/>
        </w:rPr>
        <w:t>x</w:t>
      </w:r>
      <w:r w:rsidR="008E6E79" w:rsidRPr="00AE4924">
        <w:rPr>
          <w:position w:val="-1"/>
          <w:sz w:val="24"/>
          <w:szCs w:val="24"/>
        </w:rPr>
        <w:t xml:space="preserve">4 </w:t>
      </w:r>
      <w:r w:rsidR="008E6E79" w:rsidRPr="00AE4924">
        <w:rPr>
          <w:spacing w:val="13"/>
          <w:position w:val="-1"/>
          <w:sz w:val="24"/>
          <w:szCs w:val="24"/>
        </w:rPr>
        <w:t>b</w:t>
      </w:r>
      <w:r w:rsidR="008E6E79" w:rsidRPr="00AE4924">
        <w:rPr>
          <w:spacing w:val="3"/>
          <w:position w:val="-1"/>
          <w:sz w:val="24"/>
          <w:szCs w:val="24"/>
        </w:rPr>
        <w:t>i</w:t>
      </w:r>
      <w:r w:rsidR="008E6E79" w:rsidRPr="00AE4924">
        <w:rPr>
          <w:spacing w:val="11"/>
          <w:position w:val="-1"/>
          <w:sz w:val="24"/>
          <w:szCs w:val="24"/>
        </w:rPr>
        <w:t>t</w:t>
      </w:r>
      <w:r w:rsidR="008E6E79" w:rsidRPr="00AE4924">
        <w:rPr>
          <w:position w:val="-1"/>
          <w:sz w:val="24"/>
          <w:szCs w:val="24"/>
        </w:rPr>
        <w:t xml:space="preserve">s                           </w:t>
      </w:r>
      <w:r w:rsidR="008E6E79" w:rsidRPr="00AE4924">
        <w:rPr>
          <w:spacing w:val="23"/>
          <w:position w:val="-1"/>
          <w:sz w:val="24"/>
          <w:szCs w:val="24"/>
        </w:rPr>
        <w:t xml:space="preserve"> </w:t>
      </w:r>
      <w:r w:rsidR="008E6E79" w:rsidRPr="00AE4924">
        <w:rPr>
          <w:position w:val="-1"/>
          <w:sz w:val="24"/>
          <w:szCs w:val="24"/>
        </w:rPr>
        <w:t>4</w:t>
      </w:r>
      <w:r w:rsidR="008E6E79" w:rsidRPr="00AE4924">
        <w:rPr>
          <w:spacing w:val="3"/>
          <w:position w:val="-1"/>
          <w:sz w:val="24"/>
          <w:szCs w:val="24"/>
        </w:rPr>
        <w:t>x</w:t>
      </w:r>
      <w:r w:rsidR="008E6E79" w:rsidRPr="00AE4924">
        <w:rPr>
          <w:position w:val="-1"/>
          <w:sz w:val="24"/>
          <w:szCs w:val="24"/>
        </w:rPr>
        <w:t xml:space="preserve">4 </w:t>
      </w:r>
      <w:r w:rsidR="008E6E79" w:rsidRPr="00AE4924">
        <w:rPr>
          <w:spacing w:val="13"/>
          <w:position w:val="-1"/>
          <w:sz w:val="24"/>
          <w:szCs w:val="24"/>
        </w:rPr>
        <w:t>b</w:t>
      </w:r>
      <w:r w:rsidR="008E6E79" w:rsidRPr="00AE4924">
        <w:rPr>
          <w:spacing w:val="3"/>
          <w:position w:val="-1"/>
          <w:sz w:val="24"/>
          <w:szCs w:val="24"/>
        </w:rPr>
        <w:t>i</w:t>
      </w:r>
      <w:r w:rsidR="008E6E79" w:rsidRPr="00AE4924">
        <w:rPr>
          <w:spacing w:val="11"/>
          <w:position w:val="-1"/>
          <w:sz w:val="24"/>
          <w:szCs w:val="24"/>
        </w:rPr>
        <w:t>t</w:t>
      </w:r>
      <w:r w:rsidR="008E6E79" w:rsidRPr="00AE4924">
        <w:rPr>
          <w:position w:val="-1"/>
          <w:sz w:val="24"/>
          <w:szCs w:val="24"/>
        </w:rPr>
        <w:t xml:space="preserve">s                            </w:t>
      </w:r>
      <w:r w:rsidR="008E6E79" w:rsidRPr="00AE4924">
        <w:rPr>
          <w:spacing w:val="24"/>
          <w:position w:val="-1"/>
          <w:sz w:val="24"/>
          <w:szCs w:val="24"/>
        </w:rPr>
        <w:t xml:space="preserve"> </w:t>
      </w:r>
      <w:r w:rsidR="008E6E79" w:rsidRPr="00AE4924">
        <w:rPr>
          <w:position w:val="-1"/>
          <w:sz w:val="24"/>
          <w:szCs w:val="24"/>
        </w:rPr>
        <w:t>4</w:t>
      </w:r>
      <w:r w:rsidR="008E6E79" w:rsidRPr="00AE4924">
        <w:rPr>
          <w:spacing w:val="3"/>
          <w:position w:val="-1"/>
          <w:sz w:val="24"/>
          <w:szCs w:val="24"/>
        </w:rPr>
        <w:t>x</w:t>
      </w:r>
      <w:r w:rsidR="008E6E79" w:rsidRPr="00AE4924">
        <w:rPr>
          <w:position w:val="-1"/>
          <w:sz w:val="24"/>
          <w:szCs w:val="24"/>
        </w:rPr>
        <w:t xml:space="preserve">4 </w:t>
      </w:r>
      <w:r w:rsidR="008E6E79" w:rsidRPr="00AE4924">
        <w:rPr>
          <w:spacing w:val="13"/>
          <w:position w:val="-1"/>
          <w:sz w:val="24"/>
          <w:szCs w:val="24"/>
        </w:rPr>
        <w:t>b</w:t>
      </w:r>
      <w:r w:rsidR="008E6E79" w:rsidRPr="00AE4924">
        <w:rPr>
          <w:spacing w:val="3"/>
          <w:position w:val="-1"/>
          <w:sz w:val="24"/>
          <w:szCs w:val="24"/>
        </w:rPr>
        <w:t>i</w:t>
      </w:r>
      <w:r w:rsidR="008E6E79" w:rsidRPr="00AE4924">
        <w:rPr>
          <w:spacing w:val="11"/>
          <w:position w:val="-1"/>
          <w:sz w:val="24"/>
          <w:szCs w:val="24"/>
        </w:rPr>
        <w:t>t</w:t>
      </w:r>
      <w:r w:rsidR="008E6E79" w:rsidRPr="00AE4924">
        <w:rPr>
          <w:position w:val="-1"/>
          <w:sz w:val="24"/>
          <w:szCs w:val="24"/>
        </w:rPr>
        <w:t>s</w:t>
      </w:r>
    </w:p>
    <w:p w:rsidR="001B2520" w:rsidRPr="00AE4924" w:rsidRDefault="001B2520">
      <w:pPr>
        <w:spacing w:line="200" w:lineRule="exact"/>
        <w:rPr>
          <w:sz w:val="24"/>
          <w:szCs w:val="24"/>
        </w:rPr>
      </w:pPr>
    </w:p>
    <w:p w:rsidR="001B2520" w:rsidRPr="00AE4924" w:rsidRDefault="001B2520">
      <w:pPr>
        <w:spacing w:before="14" w:line="260" w:lineRule="exact"/>
        <w:rPr>
          <w:sz w:val="24"/>
          <w:szCs w:val="24"/>
        </w:rPr>
      </w:pPr>
    </w:p>
    <w:p w:rsidR="001B2520" w:rsidRPr="00AE4924" w:rsidRDefault="006600E0">
      <w:pPr>
        <w:spacing w:before="29"/>
        <w:ind w:left="1440"/>
        <w:rPr>
          <w:sz w:val="24"/>
          <w:szCs w:val="24"/>
        </w:rPr>
      </w:pPr>
      <w:r w:rsidRPr="00AE4924">
        <w:rPr>
          <w:sz w:val="24"/>
          <w:szCs w:val="24"/>
        </w:rPr>
        <w:pict>
          <v:group id="_x0000_s2053" style="position:absolute;left:0;text-align:left;margin-left:306.05pt;margin-top:18.7pt;width:162pt;height:0;z-index:-2069;mso-position-horizontal-relative:page" coordorigin="6121,374" coordsize="3240,0">
            <v:shape id="_x0000_s2054" style="position:absolute;left:6121;top:374;width:3240;height:0" coordorigin="6121,374" coordsize="3240,0" path="m6121,374r3240,e" filled="f" strokeweight=".82pt">
              <v:path arrowok="t"/>
            </v:shape>
            <w10:wrap anchorx="page"/>
          </v:group>
        </w:pict>
      </w:r>
      <w:r w:rsidR="008E6E79" w:rsidRPr="00AE4924">
        <w:rPr>
          <w:sz w:val="24"/>
          <w:szCs w:val="24"/>
        </w:rPr>
        <w:t>R</w:t>
      </w:r>
      <w:r w:rsidR="008E6E79" w:rsidRPr="00AE4924">
        <w:rPr>
          <w:spacing w:val="-1"/>
          <w:sz w:val="24"/>
          <w:szCs w:val="24"/>
        </w:rPr>
        <w:t>A</w:t>
      </w:r>
      <w:r w:rsidR="008E6E79" w:rsidRPr="00AE4924">
        <w:rPr>
          <w:sz w:val="24"/>
          <w:szCs w:val="24"/>
        </w:rPr>
        <w:t>M ch</w:t>
      </w:r>
      <w:r w:rsidR="008E6E79" w:rsidRPr="00AE4924">
        <w:rPr>
          <w:spacing w:val="1"/>
          <w:sz w:val="24"/>
          <w:szCs w:val="24"/>
        </w:rPr>
        <w:t>i</w:t>
      </w:r>
      <w:r w:rsidR="008E6E79" w:rsidRPr="00AE4924">
        <w:rPr>
          <w:sz w:val="24"/>
          <w:szCs w:val="24"/>
        </w:rPr>
        <w:t>ps per</w:t>
      </w:r>
      <w:r w:rsidR="008E6E79" w:rsidRPr="00AE4924">
        <w:rPr>
          <w:spacing w:val="1"/>
          <w:sz w:val="24"/>
          <w:szCs w:val="24"/>
        </w:rPr>
        <w:t xml:space="preserve"> </w:t>
      </w:r>
      <w:r w:rsidR="008E6E79" w:rsidRPr="00AE4924">
        <w:rPr>
          <w:spacing w:val="-2"/>
          <w:sz w:val="24"/>
          <w:szCs w:val="24"/>
        </w:rPr>
        <w:t>m</w:t>
      </w:r>
      <w:r w:rsidR="008E6E79" w:rsidRPr="00AE4924">
        <w:rPr>
          <w:sz w:val="24"/>
          <w:szCs w:val="24"/>
        </w:rPr>
        <w:t>e</w:t>
      </w:r>
      <w:r w:rsidR="008E6E79" w:rsidRPr="00AE4924">
        <w:rPr>
          <w:spacing w:val="-2"/>
          <w:sz w:val="24"/>
          <w:szCs w:val="24"/>
        </w:rPr>
        <w:t>m</w:t>
      </w:r>
      <w:r w:rsidR="008E6E79" w:rsidRPr="00AE4924">
        <w:rPr>
          <w:sz w:val="24"/>
          <w:szCs w:val="24"/>
        </w:rPr>
        <w:t xml:space="preserve">ory </w:t>
      </w:r>
      <w:r w:rsidR="008E6E79" w:rsidRPr="00AE4924">
        <w:rPr>
          <w:spacing w:val="-1"/>
          <w:sz w:val="24"/>
          <w:szCs w:val="24"/>
        </w:rPr>
        <w:t>m</w:t>
      </w:r>
      <w:r w:rsidR="008E6E79" w:rsidRPr="00AE4924">
        <w:rPr>
          <w:sz w:val="24"/>
          <w:szCs w:val="24"/>
        </w:rPr>
        <w:t xml:space="preserve">odule =                             </w:t>
      </w:r>
      <w:r w:rsidR="008E6E79" w:rsidRPr="00AE4924">
        <w:rPr>
          <w:spacing w:val="17"/>
          <w:sz w:val="24"/>
          <w:szCs w:val="24"/>
        </w:rPr>
        <w:t xml:space="preserve"> </w:t>
      </w:r>
      <w:r w:rsidR="008E6E79" w:rsidRPr="00AE4924">
        <w:rPr>
          <w:spacing w:val="-2"/>
          <w:sz w:val="24"/>
          <w:szCs w:val="24"/>
        </w:rPr>
        <w:t>W</w:t>
      </w:r>
      <w:r w:rsidR="008E6E79" w:rsidRPr="00AE4924">
        <w:rPr>
          <w:sz w:val="24"/>
          <w:szCs w:val="24"/>
        </w:rPr>
        <w:t>id</w:t>
      </w:r>
      <w:r w:rsidR="008E6E79" w:rsidRPr="00AE4924">
        <w:rPr>
          <w:spacing w:val="1"/>
          <w:sz w:val="24"/>
          <w:szCs w:val="24"/>
        </w:rPr>
        <w:t>t</w:t>
      </w:r>
      <w:r w:rsidR="008E6E79" w:rsidRPr="00AE4924">
        <w:rPr>
          <w:sz w:val="24"/>
          <w:szCs w:val="24"/>
        </w:rPr>
        <w:t>h of Me</w:t>
      </w:r>
      <w:r w:rsidR="008E6E79" w:rsidRPr="00AE4924">
        <w:rPr>
          <w:spacing w:val="-2"/>
          <w:sz w:val="24"/>
          <w:szCs w:val="24"/>
        </w:rPr>
        <w:t>m</w:t>
      </w:r>
      <w:r w:rsidR="008E6E79" w:rsidRPr="00AE4924">
        <w:rPr>
          <w:sz w:val="24"/>
          <w:szCs w:val="24"/>
        </w:rPr>
        <w:t xml:space="preserve">ory </w:t>
      </w:r>
      <w:r w:rsidR="008E6E79" w:rsidRPr="00AE4924">
        <w:rPr>
          <w:spacing w:val="-2"/>
          <w:sz w:val="24"/>
          <w:szCs w:val="24"/>
        </w:rPr>
        <w:t>W</w:t>
      </w:r>
      <w:r w:rsidR="008E6E79" w:rsidRPr="00AE4924">
        <w:rPr>
          <w:sz w:val="24"/>
          <w:szCs w:val="24"/>
        </w:rPr>
        <w:t xml:space="preserve">ord       </w:t>
      </w:r>
      <w:r w:rsidR="008E6E79" w:rsidRPr="00AE4924">
        <w:rPr>
          <w:spacing w:val="47"/>
          <w:sz w:val="24"/>
          <w:szCs w:val="24"/>
        </w:rPr>
        <w:t xml:space="preserve"> </w:t>
      </w:r>
      <w:r w:rsidR="008E6E79" w:rsidRPr="00AE4924">
        <w:rPr>
          <w:sz w:val="24"/>
          <w:szCs w:val="24"/>
        </w:rPr>
        <w:t>= 16/4 = 4</w:t>
      </w:r>
    </w:p>
    <w:p w:rsidR="001B2520" w:rsidRPr="00AE4924" w:rsidRDefault="001B2520">
      <w:pPr>
        <w:spacing w:before="10" w:line="120" w:lineRule="exact"/>
        <w:rPr>
          <w:sz w:val="24"/>
          <w:szCs w:val="24"/>
        </w:rPr>
      </w:pPr>
    </w:p>
    <w:p w:rsidR="001B2520" w:rsidRPr="00AE4924" w:rsidRDefault="008E6E79">
      <w:pPr>
        <w:ind w:left="6746"/>
        <w:rPr>
          <w:sz w:val="24"/>
          <w:szCs w:val="24"/>
        </w:rPr>
      </w:pPr>
      <w:r w:rsidRPr="00AE4924">
        <w:rPr>
          <w:spacing w:val="-2"/>
          <w:sz w:val="24"/>
          <w:szCs w:val="24"/>
        </w:rPr>
        <w:t>W</w:t>
      </w:r>
      <w:r w:rsidRPr="00AE4924">
        <w:rPr>
          <w:sz w:val="24"/>
          <w:szCs w:val="24"/>
        </w:rPr>
        <w:t>id</w:t>
      </w:r>
      <w:r w:rsidRPr="00AE4924">
        <w:rPr>
          <w:spacing w:val="1"/>
          <w:sz w:val="24"/>
          <w:szCs w:val="24"/>
        </w:rPr>
        <w:t>t</w:t>
      </w:r>
      <w:r w:rsidRPr="00AE4924">
        <w:rPr>
          <w:sz w:val="24"/>
          <w:szCs w:val="24"/>
        </w:rPr>
        <w:t xml:space="preserve">h of </w:t>
      </w:r>
      <w:r w:rsidRPr="00AE4924">
        <w:rPr>
          <w:spacing w:val="-1"/>
          <w:sz w:val="24"/>
          <w:szCs w:val="24"/>
        </w:rPr>
        <w:t>R</w:t>
      </w:r>
      <w:r w:rsidRPr="00AE4924">
        <w:rPr>
          <w:sz w:val="24"/>
          <w:szCs w:val="24"/>
        </w:rPr>
        <w:t xml:space="preserve">AM </w:t>
      </w:r>
      <w:r w:rsidRPr="00AE4924">
        <w:rPr>
          <w:spacing w:val="-1"/>
          <w:sz w:val="24"/>
          <w:szCs w:val="24"/>
        </w:rPr>
        <w:t>C</w:t>
      </w:r>
      <w:r w:rsidRPr="00AE4924">
        <w:rPr>
          <w:sz w:val="24"/>
          <w:szCs w:val="24"/>
        </w:rPr>
        <w:t>hip</w:t>
      </w:r>
    </w:p>
    <w:p w:rsidR="001B2520" w:rsidRPr="00AE4924" w:rsidRDefault="001B2520">
      <w:pPr>
        <w:spacing w:line="180" w:lineRule="exact"/>
        <w:rPr>
          <w:sz w:val="24"/>
          <w:szCs w:val="24"/>
        </w:rPr>
      </w:pPr>
    </w:p>
    <w:p w:rsidR="001B2520" w:rsidRPr="00AE4924" w:rsidRDefault="008E6E79">
      <w:pPr>
        <w:spacing w:line="320" w:lineRule="exact"/>
        <w:ind w:left="1080"/>
        <w:rPr>
          <w:sz w:val="24"/>
          <w:szCs w:val="24"/>
        </w:rPr>
      </w:pPr>
      <w:r w:rsidRPr="00AE4924">
        <w:rPr>
          <w:position w:val="-2"/>
          <w:sz w:val="24"/>
          <w:szCs w:val="24"/>
        </w:rPr>
        <w:t>18 bi</w:t>
      </w:r>
      <w:r w:rsidRPr="00AE4924">
        <w:rPr>
          <w:spacing w:val="1"/>
          <w:position w:val="-2"/>
          <w:sz w:val="24"/>
          <w:szCs w:val="24"/>
        </w:rPr>
        <w:t>t</w:t>
      </w:r>
      <w:r w:rsidRPr="00AE4924">
        <w:rPr>
          <w:position w:val="-2"/>
          <w:sz w:val="24"/>
          <w:szCs w:val="24"/>
        </w:rPr>
        <w:t>s a</w:t>
      </w:r>
      <w:r w:rsidRPr="00AE4924">
        <w:rPr>
          <w:spacing w:val="1"/>
          <w:position w:val="-2"/>
          <w:sz w:val="24"/>
          <w:szCs w:val="24"/>
        </w:rPr>
        <w:t>r</w:t>
      </w:r>
      <w:r w:rsidRPr="00AE4924">
        <w:rPr>
          <w:position w:val="-2"/>
          <w:sz w:val="24"/>
          <w:szCs w:val="24"/>
        </w:rPr>
        <w:t>e required to add</w:t>
      </w:r>
      <w:r w:rsidRPr="00AE4924">
        <w:rPr>
          <w:spacing w:val="1"/>
          <w:position w:val="-2"/>
          <w:sz w:val="24"/>
          <w:szCs w:val="24"/>
        </w:rPr>
        <w:t>r</w:t>
      </w:r>
      <w:r w:rsidRPr="00AE4924">
        <w:rPr>
          <w:position w:val="-2"/>
          <w:sz w:val="24"/>
          <w:szCs w:val="24"/>
        </w:rPr>
        <w:t>ess a R</w:t>
      </w:r>
      <w:r w:rsidRPr="00AE4924">
        <w:rPr>
          <w:spacing w:val="-1"/>
          <w:position w:val="-2"/>
          <w:sz w:val="24"/>
          <w:szCs w:val="24"/>
        </w:rPr>
        <w:t>A</w:t>
      </w:r>
      <w:r w:rsidRPr="00AE4924">
        <w:rPr>
          <w:position w:val="-2"/>
          <w:sz w:val="24"/>
          <w:szCs w:val="24"/>
        </w:rPr>
        <w:t>M ch</w:t>
      </w:r>
      <w:r w:rsidRPr="00AE4924">
        <w:rPr>
          <w:spacing w:val="1"/>
          <w:position w:val="-2"/>
          <w:sz w:val="24"/>
          <w:szCs w:val="24"/>
        </w:rPr>
        <w:t>i</w:t>
      </w:r>
      <w:r w:rsidRPr="00AE4924">
        <w:rPr>
          <w:position w:val="-2"/>
          <w:sz w:val="24"/>
          <w:szCs w:val="24"/>
        </w:rPr>
        <w:t xml:space="preserve">p (since 256K = </w:t>
      </w:r>
      <w:r w:rsidRPr="00AE4924">
        <w:rPr>
          <w:spacing w:val="3"/>
          <w:position w:val="-2"/>
          <w:sz w:val="24"/>
          <w:szCs w:val="24"/>
        </w:rPr>
        <w:t>2</w:t>
      </w:r>
      <w:r w:rsidRPr="00AE4924">
        <w:rPr>
          <w:position w:val="10"/>
          <w:sz w:val="24"/>
          <w:szCs w:val="24"/>
        </w:rPr>
        <w:t>18</w:t>
      </w:r>
      <w:r w:rsidRPr="00AE4924">
        <w:rPr>
          <w:spacing w:val="15"/>
          <w:position w:val="10"/>
          <w:sz w:val="24"/>
          <w:szCs w:val="24"/>
        </w:rPr>
        <w:t xml:space="preserve"> </w:t>
      </w:r>
      <w:r w:rsidRPr="00AE4924">
        <w:rPr>
          <w:position w:val="-2"/>
          <w:sz w:val="24"/>
          <w:szCs w:val="24"/>
        </w:rPr>
        <w:t xml:space="preserve">= Length of </w:t>
      </w:r>
      <w:r w:rsidRPr="00AE4924">
        <w:rPr>
          <w:spacing w:val="-1"/>
          <w:position w:val="-2"/>
          <w:sz w:val="24"/>
          <w:szCs w:val="24"/>
        </w:rPr>
        <w:t>R</w:t>
      </w:r>
      <w:r w:rsidRPr="00AE4924">
        <w:rPr>
          <w:position w:val="-2"/>
          <w:sz w:val="24"/>
          <w:szCs w:val="24"/>
        </w:rPr>
        <w:t xml:space="preserve">AM </w:t>
      </w:r>
      <w:r w:rsidRPr="00AE4924">
        <w:rPr>
          <w:spacing w:val="-1"/>
          <w:position w:val="-2"/>
          <w:sz w:val="24"/>
          <w:szCs w:val="24"/>
        </w:rPr>
        <w:t>C</w:t>
      </w:r>
      <w:r w:rsidRPr="00AE4924">
        <w:rPr>
          <w:position w:val="-2"/>
          <w:sz w:val="24"/>
          <w:szCs w:val="24"/>
        </w:rPr>
        <w:t>hi</w:t>
      </w:r>
      <w:r w:rsidRPr="00AE4924">
        <w:rPr>
          <w:spacing w:val="1"/>
          <w:position w:val="-2"/>
          <w:sz w:val="24"/>
          <w:szCs w:val="24"/>
        </w:rPr>
        <w:t>p</w:t>
      </w:r>
      <w:r w:rsidRPr="00AE4924">
        <w:rPr>
          <w:position w:val="-2"/>
          <w:sz w:val="24"/>
          <w:szCs w:val="24"/>
        </w:rPr>
        <w:t>)</w:t>
      </w:r>
    </w:p>
    <w:p w:rsidR="001B2520" w:rsidRPr="00AE4924" w:rsidRDefault="001B2520">
      <w:pPr>
        <w:spacing w:before="9" w:line="140" w:lineRule="exact"/>
        <w:rPr>
          <w:sz w:val="24"/>
          <w:szCs w:val="24"/>
        </w:rPr>
      </w:pPr>
    </w:p>
    <w:p w:rsidR="001B2520" w:rsidRPr="00AE4924" w:rsidRDefault="008E6E79">
      <w:pPr>
        <w:spacing w:line="180" w:lineRule="exact"/>
        <w:ind w:right="3298"/>
        <w:jc w:val="right"/>
        <w:rPr>
          <w:sz w:val="24"/>
          <w:szCs w:val="24"/>
        </w:rPr>
      </w:pPr>
      <w:r w:rsidRPr="00AE4924">
        <w:rPr>
          <w:position w:val="-2"/>
          <w:sz w:val="24"/>
          <w:szCs w:val="24"/>
        </w:rPr>
        <w:t>20</w:t>
      </w:r>
    </w:p>
    <w:p w:rsidR="001B2520" w:rsidRPr="00AE4924" w:rsidRDefault="008E6E79">
      <w:pPr>
        <w:spacing w:line="200" w:lineRule="exact"/>
        <w:ind w:left="1080"/>
        <w:rPr>
          <w:sz w:val="24"/>
          <w:szCs w:val="24"/>
        </w:rPr>
      </w:pPr>
      <w:r w:rsidRPr="00AE4924">
        <w:rPr>
          <w:position w:val="1"/>
          <w:sz w:val="24"/>
          <w:szCs w:val="24"/>
        </w:rPr>
        <w:t>A 1Mx16 bit wor</w:t>
      </w:r>
      <w:r w:rsidRPr="00AE4924">
        <w:rPr>
          <w:spacing w:val="1"/>
          <w:position w:val="1"/>
          <w:sz w:val="24"/>
          <w:szCs w:val="24"/>
        </w:rPr>
        <w:t>d</w:t>
      </w:r>
      <w:r w:rsidRPr="00AE4924">
        <w:rPr>
          <w:position w:val="1"/>
          <w:sz w:val="24"/>
          <w:szCs w:val="24"/>
        </w:rPr>
        <w:t xml:space="preserve">-addressed </w:t>
      </w:r>
      <w:r w:rsidRPr="00AE4924">
        <w:rPr>
          <w:spacing w:val="-2"/>
          <w:position w:val="1"/>
          <w:sz w:val="24"/>
          <w:szCs w:val="24"/>
        </w:rPr>
        <w:t>m</w:t>
      </w:r>
      <w:r w:rsidRPr="00AE4924">
        <w:rPr>
          <w:position w:val="1"/>
          <w:sz w:val="24"/>
          <w:szCs w:val="24"/>
        </w:rPr>
        <w:t>e</w:t>
      </w:r>
      <w:r w:rsidRPr="00AE4924">
        <w:rPr>
          <w:spacing w:val="-2"/>
          <w:position w:val="1"/>
          <w:sz w:val="24"/>
          <w:szCs w:val="24"/>
        </w:rPr>
        <w:t>m</w:t>
      </w:r>
      <w:r w:rsidRPr="00AE4924">
        <w:rPr>
          <w:position w:val="1"/>
          <w:sz w:val="24"/>
          <w:szCs w:val="24"/>
        </w:rPr>
        <w:t xml:space="preserve">ory </w:t>
      </w:r>
      <w:r w:rsidRPr="00AE4924">
        <w:rPr>
          <w:spacing w:val="1"/>
          <w:position w:val="1"/>
          <w:sz w:val="24"/>
          <w:szCs w:val="24"/>
        </w:rPr>
        <w:t>r</w:t>
      </w:r>
      <w:r w:rsidRPr="00AE4924">
        <w:rPr>
          <w:position w:val="1"/>
          <w:sz w:val="24"/>
          <w:szCs w:val="24"/>
        </w:rPr>
        <w:t>equires 20 add</w:t>
      </w:r>
      <w:r w:rsidRPr="00AE4924">
        <w:rPr>
          <w:spacing w:val="1"/>
          <w:position w:val="1"/>
          <w:sz w:val="24"/>
          <w:szCs w:val="24"/>
        </w:rPr>
        <w:t>r</w:t>
      </w:r>
      <w:r w:rsidRPr="00AE4924">
        <w:rPr>
          <w:position w:val="1"/>
          <w:sz w:val="24"/>
          <w:szCs w:val="24"/>
        </w:rPr>
        <w:t>ess bi</w:t>
      </w:r>
      <w:r w:rsidRPr="00AE4924">
        <w:rPr>
          <w:spacing w:val="1"/>
          <w:position w:val="1"/>
          <w:sz w:val="24"/>
          <w:szCs w:val="24"/>
        </w:rPr>
        <w:t>t</w:t>
      </w:r>
      <w:r w:rsidRPr="00AE4924">
        <w:rPr>
          <w:position w:val="1"/>
          <w:sz w:val="24"/>
          <w:szCs w:val="24"/>
        </w:rPr>
        <w:t>s (</w:t>
      </w:r>
      <w:r w:rsidRPr="00AE4924">
        <w:rPr>
          <w:spacing w:val="1"/>
          <w:position w:val="1"/>
          <w:sz w:val="24"/>
          <w:szCs w:val="24"/>
        </w:rPr>
        <w:t>s</w:t>
      </w:r>
      <w:r w:rsidRPr="00AE4924">
        <w:rPr>
          <w:position w:val="1"/>
          <w:sz w:val="24"/>
          <w:szCs w:val="24"/>
        </w:rPr>
        <w:t xml:space="preserve">ince 1M =2   </w:t>
      </w:r>
      <w:r w:rsidRPr="00AE4924">
        <w:rPr>
          <w:spacing w:val="3"/>
          <w:position w:val="1"/>
          <w:sz w:val="24"/>
          <w:szCs w:val="24"/>
        </w:rPr>
        <w:t xml:space="preserve"> </w:t>
      </w:r>
      <w:r w:rsidRPr="00AE4924">
        <w:rPr>
          <w:position w:val="1"/>
          <w:sz w:val="24"/>
          <w:szCs w:val="24"/>
        </w:rPr>
        <w:t>)</w:t>
      </w:r>
    </w:p>
    <w:p w:rsidR="001B2520" w:rsidRPr="00AE4924" w:rsidRDefault="001B2520">
      <w:pPr>
        <w:spacing w:before="4" w:line="140" w:lineRule="exact"/>
        <w:rPr>
          <w:sz w:val="24"/>
          <w:szCs w:val="24"/>
        </w:rPr>
      </w:pPr>
    </w:p>
    <w:p w:rsidR="001B2520" w:rsidRPr="00AE4924" w:rsidRDefault="008E6E79">
      <w:pPr>
        <w:ind w:left="1080"/>
        <w:rPr>
          <w:sz w:val="24"/>
          <w:szCs w:val="24"/>
        </w:rPr>
      </w:pPr>
      <w:r w:rsidRPr="00AE4924">
        <w:rPr>
          <w:sz w:val="24"/>
          <w:szCs w:val="24"/>
        </w:rPr>
        <w:t>Therefore 2 bi</w:t>
      </w:r>
      <w:r w:rsidRPr="00AE4924">
        <w:rPr>
          <w:spacing w:val="1"/>
          <w:sz w:val="24"/>
          <w:szCs w:val="24"/>
        </w:rPr>
        <w:t>t</w:t>
      </w:r>
      <w:r w:rsidRPr="00AE4924">
        <w:rPr>
          <w:sz w:val="24"/>
          <w:szCs w:val="24"/>
        </w:rPr>
        <w:t>s (</w:t>
      </w:r>
      <w:r w:rsidRPr="00AE4924">
        <w:rPr>
          <w:spacing w:val="1"/>
          <w:sz w:val="24"/>
          <w:szCs w:val="24"/>
        </w:rPr>
        <w:t>=</w:t>
      </w:r>
      <w:r w:rsidRPr="00AE4924">
        <w:rPr>
          <w:sz w:val="24"/>
          <w:szCs w:val="24"/>
        </w:rPr>
        <w:t>2</w:t>
      </w:r>
      <w:r w:rsidRPr="00AE4924">
        <w:rPr>
          <w:spacing w:val="1"/>
          <w:sz w:val="24"/>
          <w:szCs w:val="24"/>
        </w:rPr>
        <w:t>0</w:t>
      </w:r>
      <w:r w:rsidRPr="00AE4924">
        <w:rPr>
          <w:sz w:val="24"/>
          <w:szCs w:val="24"/>
        </w:rPr>
        <w:t>–18) are needed to select</w:t>
      </w:r>
      <w:r w:rsidRPr="00AE4924">
        <w:rPr>
          <w:spacing w:val="1"/>
          <w:sz w:val="24"/>
          <w:szCs w:val="24"/>
        </w:rPr>
        <w:t xml:space="preserve"> </w:t>
      </w:r>
      <w:r w:rsidRPr="00AE4924">
        <w:rPr>
          <w:sz w:val="24"/>
          <w:szCs w:val="24"/>
        </w:rPr>
        <w:t xml:space="preserve">a </w:t>
      </w:r>
      <w:r w:rsidRPr="00AE4924">
        <w:rPr>
          <w:spacing w:val="-2"/>
          <w:sz w:val="24"/>
          <w:szCs w:val="24"/>
        </w:rPr>
        <w:t>m</w:t>
      </w:r>
      <w:r w:rsidRPr="00AE4924">
        <w:rPr>
          <w:sz w:val="24"/>
          <w:szCs w:val="24"/>
        </w:rPr>
        <w:t>odule.</w:t>
      </w:r>
    </w:p>
    <w:p w:rsidR="001B2520" w:rsidRPr="00AE4924" w:rsidRDefault="001B2520">
      <w:pPr>
        <w:spacing w:before="4" w:line="140" w:lineRule="exact"/>
        <w:rPr>
          <w:sz w:val="24"/>
          <w:szCs w:val="24"/>
        </w:rPr>
      </w:pPr>
    </w:p>
    <w:p w:rsidR="001B2520" w:rsidRPr="00AE4924" w:rsidRDefault="008E6E79">
      <w:pPr>
        <w:spacing w:line="260" w:lineRule="exact"/>
        <w:ind w:left="1080"/>
        <w:rPr>
          <w:sz w:val="24"/>
          <w:szCs w:val="24"/>
        </w:rPr>
      </w:pPr>
      <w:r w:rsidRPr="00AE4924">
        <w:rPr>
          <w:position w:val="-1"/>
          <w:sz w:val="24"/>
          <w:szCs w:val="24"/>
        </w:rPr>
        <w:t>The to</w:t>
      </w:r>
      <w:r w:rsidRPr="00AE4924">
        <w:rPr>
          <w:spacing w:val="1"/>
          <w:position w:val="-1"/>
          <w:sz w:val="24"/>
          <w:szCs w:val="24"/>
        </w:rPr>
        <w:t>t</w:t>
      </w:r>
      <w:r w:rsidRPr="00AE4924">
        <w:rPr>
          <w:position w:val="-1"/>
          <w:sz w:val="24"/>
          <w:szCs w:val="24"/>
        </w:rPr>
        <w:t>al nu</w:t>
      </w:r>
      <w:r w:rsidRPr="00AE4924">
        <w:rPr>
          <w:spacing w:val="-2"/>
          <w:position w:val="-1"/>
          <w:sz w:val="24"/>
          <w:szCs w:val="24"/>
        </w:rPr>
        <w:t>m</w:t>
      </w:r>
      <w:r w:rsidRPr="00AE4924">
        <w:rPr>
          <w:position w:val="-1"/>
          <w:sz w:val="24"/>
          <w:szCs w:val="24"/>
        </w:rPr>
        <w:t xml:space="preserve">ber of </w:t>
      </w:r>
      <w:r w:rsidRPr="00AE4924">
        <w:rPr>
          <w:spacing w:val="-1"/>
          <w:position w:val="-1"/>
          <w:sz w:val="24"/>
          <w:szCs w:val="24"/>
        </w:rPr>
        <w:t>R</w:t>
      </w:r>
      <w:r w:rsidRPr="00AE4924">
        <w:rPr>
          <w:position w:val="-1"/>
          <w:sz w:val="24"/>
          <w:szCs w:val="24"/>
        </w:rPr>
        <w:t xml:space="preserve">AM </w:t>
      </w:r>
      <w:r w:rsidRPr="00AE4924">
        <w:rPr>
          <w:spacing w:val="-1"/>
          <w:position w:val="-1"/>
          <w:sz w:val="24"/>
          <w:szCs w:val="24"/>
        </w:rPr>
        <w:t>C</w:t>
      </w:r>
      <w:r w:rsidRPr="00AE4924">
        <w:rPr>
          <w:position w:val="-1"/>
          <w:sz w:val="24"/>
          <w:szCs w:val="24"/>
        </w:rPr>
        <w:t>hips =</w:t>
      </w:r>
      <w:r w:rsidRPr="00AE4924">
        <w:rPr>
          <w:spacing w:val="1"/>
          <w:position w:val="-1"/>
          <w:sz w:val="24"/>
          <w:szCs w:val="24"/>
        </w:rPr>
        <w:t xml:space="preserve"> </w:t>
      </w:r>
      <w:r w:rsidRPr="00AE4924">
        <w:rPr>
          <w:position w:val="-1"/>
          <w:sz w:val="24"/>
          <w:szCs w:val="24"/>
        </w:rPr>
        <w:t>(1M x 16) /</w:t>
      </w:r>
      <w:r w:rsidRPr="00AE4924">
        <w:rPr>
          <w:spacing w:val="1"/>
          <w:position w:val="-1"/>
          <w:sz w:val="24"/>
          <w:szCs w:val="24"/>
        </w:rPr>
        <w:t xml:space="preserve"> </w:t>
      </w:r>
      <w:r w:rsidRPr="00AE4924">
        <w:rPr>
          <w:position w:val="-1"/>
          <w:sz w:val="24"/>
          <w:szCs w:val="24"/>
        </w:rPr>
        <w:t>(256K x 4) = 16.</w:t>
      </w:r>
    </w:p>
    <w:p w:rsidR="001B2520" w:rsidRPr="00AE4924" w:rsidRDefault="001B2520">
      <w:pPr>
        <w:spacing w:before="9" w:line="140" w:lineRule="exact"/>
        <w:rPr>
          <w:sz w:val="24"/>
          <w:szCs w:val="24"/>
        </w:rPr>
      </w:pPr>
    </w:p>
    <w:p w:rsidR="001B2520" w:rsidRPr="00AE4924" w:rsidRDefault="008E6E79">
      <w:pPr>
        <w:ind w:left="1080"/>
        <w:rPr>
          <w:sz w:val="24"/>
          <w:szCs w:val="24"/>
        </w:rPr>
      </w:pPr>
      <w:r w:rsidRPr="00AE4924">
        <w:rPr>
          <w:sz w:val="24"/>
          <w:szCs w:val="24"/>
        </w:rPr>
        <w:t>Total</w:t>
      </w:r>
      <w:r w:rsidRPr="00AE4924">
        <w:rPr>
          <w:spacing w:val="1"/>
          <w:sz w:val="24"/>
          <w:szCs w:val="24"/>
        </w:rPr>
        <w:t xml:space="preserve"> </w:t>
      </w:r>
      <w:r w:rsidRPr="00AE4924">
        <w:rPr>
          <w:sz w:val="24"/>
          <w:szCs w:val="24"/>
        </w:rPr>
        <w:t>nu</w:t>
      </w:r>
      <w:r w:rsidRPr="00AE4924">
        <w:rPr>
          <w:spacing w:val="-2"/>
          <w:sz w:val="24"/>
          <w:szCs w:val="24"/>
        </w:rPr>
        <w:t>m</w:t>
      </w:r>
      <w:r w:rsidRPr="00AE4924">
        <w:rPr>
          <w:sz w:val="24"/>
          <w:szCs w:val="24"/>
        </w:rPr>
        <w:t>ber of Modules = To</w:t>
      </w:r>
      <w:r w:rsidRPr="00AE4924">
        <w:rPr>
          <w:spacing w:val="1"/>
          <w:sz w:val="24"/>
          <w:szCs w:val="24"/>
        </w:rPr>
        <w:t>t</w:t>
      </w:r>
      <w:r w:rsidRPr="00AE4924">
        <w:rPr>
          <w:sz w:val="24"/>
          <w:szCs w:val="24"/>
        </w:rPr>
        <w:t>al nu</w:t>
      </w:r>
      <w:r w:rsidRPr="00AE4924">
        <w:rPr>
          <w:spacing w:val="-2"/>
          <w:sz w:val="24"/>
          <w:szCs w:val="24"/>
        </w:rPr>
        <w:t>m</w:t>
      </w:r>
      <w:r w:rsidRPr="00AE4924">
        <w:rPr>
          <w:sz w:val="24"/>
          <w:szCs w:val="24"/>
        </w:rPr>
        <w:t xml:space="preserve">ber of </w:t>
      </w:r>
      <w:r w:rsidRPr="00AE4924">
        <w:rPr>
          <w:spacing w:val="-1"/>
          <w:sz w:val="24"/>
          <w:szCs w:val="24"/>
        </w:rPr>
        <w:t>R</w:t>
      </w:r>
      <w:r w:rsidRPr="00AE4924">
        <w:rPr>
          <w:sz w:val="24"/>
          <w:szCs w:val="24"/>
        </w:rPr>
        <w:t>AM chips /</w:t>
      </w:r>
      <w:r w:rsidRPr="00AE4924">
        <w:rPr>
          <w:spacing w:val="1"/>
          <w:sz w:val="24"/>
          <w:szCs w:val="24"/>
        </w:rPr>
        <w:t xml:space="preserve"> </w:t>
      </w:r>
      <w:r w:rsidRPr="00AE4924">
        <w:rPr>
          <w:sz w:val="24"/>
          <w:szCs w:val="24"/>
        </w:rPr>
        <w:t>Ra</w:t>
      </w:r>
      <w:r w:rsidRPr="00AE4924">
        <w:rPr>
          <w:spacing w:val="-2"/>
          <w:sz w:val="24"/>
          <w:szCs w:val="24"/>
        </w:rPr>
        <w:t>m</w:t>
      </w:r>
      <w:r w:rsidRPr="00AE4924">
        <w:rPr>
          <w:sz w:val="24"/>
          <w:szCs w:val="24"/>
        </w:rPr>
        <w:t>ChipsPerModule = 16</w:t>
      </w:r>
      <w:r w:rsidRPr="00AE4924">
        <w:rPr>
          <w:spacing w:val="1"/>
          <w:sz w:val="24"/>
          <w:szCs w:val="24"/>
        </w:rPr>
        <w:t>/</w:t>
      </w:r>
      <w:r w:rsidRPr="00AE4924">
        <w:rPr>
          <w:sz w:val="24"/>
          <w:szCs w:val="24"/>
        </w:rPr>
        <w:t>4 = 4</w:t>
      </w:r>
    </w:p>
    <w:p w:rsidR="001B2520" w:rsidRPr="00AE4924" w:rsidRDefault="001B2520">
      <w:pPr>
        <w:spacing w:before="10" w:line="180" w:lineRule="exact"/>
        <w:rPr>
          <w:sz w:val="24"/>
          <w:szCs w:val="24"/>
        </w:rPr>
      </w:pPr>
    </w:p>
    <w:p w:rsidR="001B2520" w:rsidRPr="00AE4924" w:rsidRDefault="001B2520">
      <w:pPr>
        <w:spacing w:line="200" w:lineRule="exact"/>
        <w:rPr>
          <w:sz w:val="24"/>
          <w:szCs w:val="24"/>
        </w:rPr>
      </w:pPr>
    </w:p>
    <w:p w:rsidR="001B2520" w:rsidRPr="0072369D" w:rsidRDefault="006600E0">
      <w:pPr>
        <w:spacing w:line="300" w:lineRule="exact"/>
        <w:ind w:left="1080"/>
        <w:rPr>
          <w:rFonts w:ascii="Arial" w:eastAsia="Arial" w:hAnsi="Arial" w:cs="Arial"/>
          <w:sz w:val="36"/>
          <w:szCs w:val="36"/>
        </w:rPr>
      </w:pPr>
      <w:r w:rsidRPr="0072369D">
        <w:rPr>
          <w:sz w:val="36"/>
          <w:szCs w:val="36"/>
        </w:rPr>
        <w:pict>
          <v:group id="_x0000_s2050" style="position:absolute;left:0;text-align:left;margin-left:52.1pt;margin-top:22.1pt;width:491.2pt;height:2.25pt;z-index:-2068;mso-position-horizontal-relative:page" coordorigin="1042,442" coordsize="9824,45">
            <v:shape id="_x0000_s2052" style="position:absolute;left:1050;top:479;width:9808;height:0" coordorigin="1050,479" coordsize="9808,0" path="m1050,479r9808,e" filled="f" strokeweight=".82pt">
              <v:path arrowok="t"/>
            </v:shape>
            <v:shape id="_x0000_s2051" style="position:absolute;left:1050;top:450;width:9808;height:0" coordorigin="1050,450" coordsize="9808,0" path="m1050,450r9808,e" filled="f" strokeweight=".82pt">
              <v:path arrowok="t"/>
            </v:shape>
            <w10:wrap anchorx="page"/>
          </v:group>
        </w:pict>
      </w:r>
      <w:r w:rsidR="008E6E79" w:rsidRPr="0072369D">
        <w:rPr>
          <w:rFonts w:ascii="Arial" w:eastAsia="Arial" w:hAnsi="Arial" w:cs="Arial"/>
          <w:position w:val="-1"/>
          <w:sz w:val="36"/>
          <w:szCs w:val="36"/>
        </w:rPr>
        <w:t>In</w:t>
      </w:r>
      <w:r w:rsidR="008E6E79" w:rsidRPr="0072369D">
        <w:rPr>
          <w:rFonts w:ascii="Arial" w:eastAsia="Arial" w:hAnsi="Arial" w:cs="Arial"/>
          <w:spacing w:val="1"/>
          <w:position w:val="-1"/>
          <w:sz w:val="36"/>
          <w:szCs w:val="36"/>
        </w:rPr>
        <w:t>t</w:t>
      </w:r>
      <w:r w:rsidR="008E6E79" w:rsidRPr="0072369D">
        <w:rPr>
          <w:rFonts w:ascii="Arial" w:eastAsia="Arial" w:hAnsi="Arial" w:cs="Arial"/>
          <w:position w:val="-1"/>
          <w:sz w:val="36"/>
          <w:szCs w:val="36"/>
        </w:rPr>
        <w:t>e</w:t>
      </w:r>
      <w:r w:rsidR="008E6E79" w:rsidRPr="0072369D">
        <w:rPr>
          <w:rFonts w:ascii="Arial" w:eastAsia="Arial" w:hAnsi="Arial" w:cs="Arial"/>
          <w:spacing w:val="1"/>
          <w:position w:val="-1"/>
          <w:sz w:val="36"/>
          <w:szCs w:val="36"/>
        </w:rPr>
        <w:t>r</w:t>
      </w:r>
      <w:r w:rsidR="008E6E79" w:rsidRPr="0072369D">
        <w:rPr>
          <w:rFonts w:ascii="Arial" w:eastAsia="Arial" w:hAnsi="Arial" w:cs="Arial"/>
          <w:position w:val="-1"/>
          <w:sz w:val="36"/>
          <w:szCs w:val="36"/>
        </w:rPr>
        <w:t>l</w:t>
      </w:r>
      <w:r w:rsidR="008E6E79" w:rsidRPr="0072369D">
        <w:rPr>
          <w:rFonts w:ascii="Arial" w:eastAsia="Arial" w:hAnsi="Arial" w:cs="Arial"/>
          <w:spacing w:val="1"/>
          <w:position w:val="-1"/>
          <w:sz w:val="36"/>
          <w:szCs w:val="36"/>
        </w:rPr>
        <w:t>e</w:t>
      </w:r>
      <w:r w:rsidR="008E6E79" w:rsidRPr="0072369D">
        <w:rPr>
          <w:rFonts w:ascii="Arial" w:eastAsia="Arial" w:hAnsi="Arial" w:cs="Arial"/>
          <w:position w:val="-1"/>
          <w:sz w:val="36"/>
          <w:szCs w:val="36"/>
        </w:rPr>
        <w:t>a</w:t>
      </w:r>
      <w:r w:rsidR="008E6E79" w:rsidRPr="0072369D">
        <w:rPr>
          <w:rFonts w:ascii="Arial" w:eastAsia="Arial" w:hAnsi="Arial" w:cs="Arial"/>
          <w:spacing w:val="1"/>
          <w:position w:val="-1"/>
          <w:sz w:val="36"/>
          <w:szCs w:val="36"/>
        </w:rPr>
        <w:t>v</w:t>
      </w:r>
      <w:r w:rsidR="008E6E79" w:rsidRPr="0072369D">
        <w:rPr>
          <w:rFonts w:ascii="Arial" w:eastAsia="Arial" w:hAnsi="Arial" w:cs="Arial"/>
          <w:position w:val="-1"/>
          <w:sz w:val="36"/>
          <w:szCs w:val="36"/>
        </w:rPr>
        <w:t>ed</w:t>
      </w:r>
      <w:r w:rsidR="008E6E79" w:rsidRPr="0072369D">
        <w:rPr>
          <w:rFonts w:ascii="Arial" w:eastAsia="Arial" w:hAnsi="Arial" w:cs="Arial"/>
          <w:spacing w:val="-13"/>
          <w:position w:val="-1"/>
          <w:sz w:val="36"/>
          <w:szCs w:val="36"/>
        </w:rPr>
        <w:t xml:space="preserve"> </w:t>
      </w:r>
      <w:r w:rsidR="008E6E79" w:rsidRPr="0072369D">
        <w:rPr>
          <w:rFonts w:ascii="Arial" w:eastAsia="Arial" w:hAnsi="Arial" w:cs="Arial"/>
          <w:position w:val="-1"/>
          <w:sz w:val="36"/>
          <w:szCs w:val="36"/>
        </w:rPr>
        <w:t>Mem</w:t>
      </w:r>
      <w:r w:rsidR="008E6E79" w:rsidRPr="0072369D">
        <w:rPr>
          <w:rFonts w:ascii="Arial" w:eastAsia="Arial" w:hAnsi="Arial" w:cs="Arial"/>
          <w:spacing w:val="1"/>
          <w:position w:val="-1"/>
          <w:sz w:val="36"/>
          <w:szCs w:val="36"/>
        </w:rPr>
        <w:t>o</w:t>
      </w:r>
      <w:r w:rsidR="008E6E79" w:rsidRPr="0072369D">
        <w:rPr>
          <w:rFonts w:ascii="Arial" w:eastAsia="Arial" w:hAnsi="Arial" w:cs="Arial"/>
          <w:position w:val="-1"/>
          <w:sz w:val="36"/>
          <w:szCs w:val="36"/>
        </w:rPr>
        <w:t>ry</w:t>
      </w:r>
    </w:p>
    <w:p w:rsidR="001B2520" w:rsidRPr="00AE4924" w:rsidRDefault="001B2520">
      <w:pPr>
        <w:spacing w:before="3" w:line="160" w:lineRule="exact"/>
        <w:rPr>
          <w:sz w:val="24"/>
          <w:szCs w:val="24"/>
        </w:rPr>
      </w:pPr>
    </w:p>
    <w:p w:rsidR="001B2520" w:rsidRPr="00AE4924" w:rsidRDefault="001B2520">
      <w:pPr>
        <w:spacing w:line="200" w:lineRule="exact"/>
        <w:rPr>
          <w:sz w:val="24"/>
          <w:szCs w:val="24"/>
        </w:rPr>
      </w:pPr>
    </w:p>
    <w:p w:rsidR="001B2520" w:rsidRPr="00AE4924" w:rsidRDefault="001B2520">
      <w:pPr>
        <w:spacing w:line="200" w:lineRule="exact"/>
        <w:rPr>
          <w:sz w:val="24"/>
          <w:szCs w:val="24"/>
        </w:rPr>
      </w:pPr>
    </w:p>
    <w:p w:rsidR="001B2520" w:rsidRPr="00AE4924" w:rsidRDefault="008E6E79">
      <w:pPr>
        <w:spacing w:before="37" w:line="260" w:lineRule="exact"/>
        <w:ind w:left="1080" w:right="1347"/>
        <w:rPr>
          <w:sz w:val="24"/>
          <w:szCs w:val="24"/>
        </w:rPr>
      </w:pPr>
      <w:r w:rsidRPr="00AE4924">
        <w:rPr>
          <w:spacing w:val="-2"/>
          <w:sz w:val="24"/>
          <w:szCs w:val="24"/>
        </w:rPr>
        <w:t>W</w:t>
      </w:r>
      <w:r w:rsidRPr="00AE4924">
        <w:rPr>
          <w:sz w:val="24"/>
          <w:szCs w:val="24"/>
        </w:rPr>
        <w:t xml:space="preserve">hen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consists</w:t>
      </w:r>
      <w:r w:rsidRPr="00AE4924">
        <w:rPr>
          <w:spacing w:val="1"/>
          <w:sz w:val="24"/>
          <w:szCs w:val="24"/>
        </w:rPr>
        <w:t xml:space="preserve"> </w:t>
      </w:r>
      <w:r w:rsidRPr="00AE4924">
        <w:rPr>
          <w:sz w:val="24"/>
          <w:szCs w:val="24"/>
        </w:rPr>
        <w:t>of sev</w:t>
      </w:r>
      <w:r w:rsidRPr="00AE4924">
        <w:rPr>
          <w:spacing w:val="1"/>
          <w:sz w:val="24"/>
          <w:szCs w:val="24"/>
        </w:rPr>
        <w:t>e</w:t>
      </w:r>
      <w:r w:rsidRPr="00AE4924">
        <w:rPr>
          <w:sz w:val="24"/>
          <w:szCs w:val="24"/>
        </w:rPr>
        <w:t xml:space="preserve">ral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m</w:t>
      </w:r>
      <w:r w:rsidRPr="00AE4924">
        <w:rPr>
          <w:sz w:val="24"/>
          <w:szCs w:val="24"/>
        </w:rPr>
        <w:t>odul</w:t>
      </w:r>
      <w:r w:rsidRPr="00AE4924">
        <w:rPr>
          <w:spacing w:val="1"/>
          <w:sz w:val="24"/>
          <w:szCs w:val="24"/>
        </w:rPr>
        <w:t>e</w:t>
      </w:r>
      <w:r w:rsidRPr="00AE4924">
        <w:rPr>
          <w:sz w:val="24"/>
          <w:szCs w:val="24"/>
        </w:rPr>
        <w:t>s, so</w:t>
      </w:r>
      <w:r w:rsidRPr="00AE4924">
        <w:rPr>
          <w:spacing w:val="-2"/>
          <w:sz w:val="24"/>
          <w:szCs w:val="24"/>
        </w:rPr>
        <w:t>m</w:t>
      </w:r>
      <w:r w:rsidRPr="00AE4924">
        <w:rPr>
          <w:sz w:val="24"/>
          <w:szCs w:val="24"/>
        </w:rPr>
        <w:t>e address b</w:t>
      </w:r>
      <w:r w:rsidRPr="00AE4924">
        <w:rPr>
          <w:spacing w:val="1"/>
          <w:sz w:val="24"/>
          <w:szCs w:val="24"/>
        </w:rPr>
        <w:t>i</w:t>
      </w:r>
      <w:r w:rsidRPr="00AE4924">
        <w:rPr>
          <w:sz w:val="24"/>
          <w:szCs w:val="24"/>
        </w:rPr>
        <w:t>ts will</w:t>
      </w:r>
      <w:r w:rsidRPr="00AE4924">
        <w:rPr>
          <w:spacing w:val="1"/>
          <w:sz w:val="24"/>
          <w:szCs w:val="24"/>
        </w:rPr>
        <w:t xml:space="preserve"> </w:t>
      </w:r>
      <w:r w:rsidRPr="00AE4924">
        <w:rPr>
          <w:sz w:val="24"/>
          <w:szCs w:val="24"/>
        </w:rPr>
        <w:t>se</w:t>
      </w:r>
      <w:r w:rsidRPr="00AE4924">
        <w:rPr>
          <w:spacing w:val="1"/>
          <w:sz w:val="24"/>
          <w:szCs w:val="24"/>
        </w:rPr>
        <w:t>l</w:t>
      </w:r>
      <w:r w:rsidRPr="00AE4924">
        <w:rPr>
          <w:sz w:val="24"/>
          <w:szCs w:val="24"/>
        </w:rPr>
        <w:t>ect</w:t>
      </w:r>
      <w:r w:rsidRPr="00AE4924">
        <w:rPr>
          <w:spacing w:val="1"/>
          <w:sz w:val="24"/>
          <w:szCs w:val="24"/>
        </w:rPr>
        <w:t xml:space="preserve"> </w:t>
      </w:r>
      <w:r w:rsidRPr="00AE4924">
        <w:rPr>
          <w:sz w:val="24"/>
          <w:szCs w:val="24"/>
        </w:rPr>
        <w:t xml:space="preserve">the </w:t>
      </w:r>
      <w:r w:rsidRPr="00AE4924">
        <w:rPr>
          <w:spacing w:val="-2"/>
          <w:sz w:val="24"/>
          <w:szCs w:val="24"/>
        </w:rPr>
        <w:t>m</w:t>
      </w:r>
      <w:r w:rsidRPr="00AE4924">
        <w:rPr>
          <w:sz w:val="24"/>
          <w:szCs w:val="24"/>
        </w:rPr>
        <w:t>odul</w:t>
      </w:r>
      <w:r w:rsidRPr="00AE4924">
        <w:rPr>
          <w:spacing w:val="3"/>
          <w:sz w:val="24"/>
          <w:szCs w:val="24"/>
        </w:rPr>
        <w:t>e</w:t>
      </w:r>
      <w:r w:rsidRPr="00AE4924">
        <w:rPr>
          <w:sz w:val="24"/>
          <w:szCs w:val="24"/>
        </w:rPr>
        <w:t>, and the re</w:t>
      </w:r>
      <w:r w:rsidRPr="00AE4924">
        <w:rPr>
          <w:spacing w:val="-2"/>
          <w:sz w:val="24"/>
          <w:szCs w:val="24"/>
        </w:rPr>
        <w:t>m</w:t>
      </w:r>
      <w:r w:rsidRPr="00AE4924">
        <w:rPr>
          <w:sz w:val="24"/>
          <w:szCs w:val="24"/>
        </w:rPr>
        <w:t>aining b</w:t>
      </w:r>
      <w:r w:rsidRPr="00AE4924">
        <w:rPr>
          <w:spacing w:val="1"/>
          <w:sz w:val="24"/>
          <w:szCs w:val="24"/>
        </w:rPr>
        <w:t>i</w:t>
      </w:r>
      <w:r w:rsidRPr="00AE4924">
        <w:rPr>
          <w:sz w:val="24"/>
          <w:szCs w:val="24"/>
        </w:rPr>
        <w:t>ts will</w:t>
      </w:r>
      <w:r w:rsidRPr="00AE4924">
        <w:rPr>
          <w:spacing w:val="1"/>
          <w:sz w:val="24"/>
          <w:szCs w:val="24"/>
        </w:rPr>
        <w:t xml:space="preserve"> </w:t>
      </w:r>
      <w:r w:rsidRPr="00AE4924">
        <w:rPr>
          <w:sz w:val="24"/>
          <w:szCs w:val="24"/>
        </w:rPr>
        <w:t>se</w:t>
      </w:r>
      <w:r w:rsidRPr="00AE4924">
        <w:rPr>
          <w:spacing w:val="1"/>
          <w:sz w:val="24"/>
          <w:szCs w:val="24"/>
        </w:rPr>
        <w:t>l</w:t>
      </w:r>
      <w:r w:rsidRPr="00AE4924">
        <w:rPr>
          <w:sz w:val="24"/>
          <w:szCs w:val="24"/>
        </w:rPr>
        <w:t>ect</w:t>
      </w:r>
      <w:r w:rsidRPr="00AE4924">
        <w:rPr>
          <w:spacing w:val="3"/>
          <w:sz w:val="24"/>
          <w:szCs w:val="24"/>
        </w:rPr>
        <w:t xml:space="preserve"> </w:t>
      </w:r>
      <w:r w:rsidRPr="00AE4924">
        <w:rPr>
          <w:sz w:val="24"/>
          <w:szCs w:val="24"/>
        </w:rPr>
        <w:t xml:space="preserve">a </w:t>
      </w:r>
      <w:r w:rsidRPr="00AE4924">
        <w:rPr>
          <w:spacing w:val="1"/>
          <w:sz w:val="24"/>
          <w:szCs w:val="24"/>
        </w:rPr>
        <w:t>r</w:t>
      </w:r>
      <w:r w:rsidRPr="00AE4924">
        <w:rPr>
          <w:sz w:val="24"/>
          <w:szCs w:val="24"/>
        </w:rPr>
        <w:t xml:space="preserve">ow </w:t>
      </w:r>
      <w:r w:rsidRPr="00AE4924">
        <w:rPr>
          <w:spacing w:val="-1"/>
          <w:sz w:val="24"/>
          <w:szCs w:val="24"/>
        </w:rPr>
        <w:t>w</w:t>
      </w:r>
      <w:r w:rsidRPr="00AE4924">
        <w:rPr>
          <w:sz w:val="24"/>
          <w:szCs w:val="24"/>
        </w:rPr>
        <w:t>i</w:t>
      </w:r>
      <w:r w:rsidRPr="00AE4924">
        <w:rPr>
          <w:spacing w:val="1"/>
          <w:sz w:val="24"/>
          <w:szCs w:val="24"/>
        </w:rPr>
        <w:t>t</w:t>
      </w:r>
      <w:r w:rsidRPr="00AE4924">
        <w:rPr>
          <w:sz w:val="24"/>
          <w:szCs w:val="24"/>
        </w:rPr>
        <w:t xml:space="preserve">hin </w:t>
      </w:r>
      <w:r w:rsidRPr="00AE4924">
        <w:rPr>
          <w:spacing w:val="1"/>
          <w:sz w:val="24"/>
          <w:szCs w:val="24"/>
        </w:rPr>
        <w:t>t</w:t>
      </w:r>
      <w:r w:rsidRPr="00AE4924">
        <w:rPr>
          <w:sz w:val="24"/>
          <w:szCs w:val="24"/>
        </w:rPr>
        <w:t xml:space="preserve">he selected </w:t>
      </w:r>
      <w:r w:rsidRPr="00AE4924">
        <w:rPr>
          <w:spacing w:val="-2"/>
          <w:sz w:val="24"/>
          <w:szCs w:val="24"/>
        </w:rPr>
        <w:t>m</w:t>
      </w:r>
      <w:r w:rsidRPr="00AE4924">
        <w:rPr>
          <w:sz w:val="24"/>
          <w:szCs w:val="24"/>
        </w:rPr>
        <w:t>odul</w:t>
      </w:r>
      <w:r w:rsidRPr="00AE4924">
        <w:rPr>
          <w:spacing w:val="2"/>
          <w:sz w:val="24"/>
          <w:szCs w:val="24"/>
        </w:rPr>
        <w:t>e</w:t>
      </w:r>
      <w:r w:rsidRPr="00AE4924">
        <w:rPr>
          <w:sz w:val="24"/>
          <w:szCs w:val="24"/>
        </w:rPr>
        <w:t>.</w:t>
      </w:r>
    </w:p>
    <w:p w:rsidR="001B2520" w:rsidRPr="00AE4924" w:rsidRDefault="001B2520">
      <w:pPr>
        <w:spacing w:before="7" w:line="140" w:lineRule="exact"/>
        <w:rPr>
          <w:sz w:val="24"/>
          <w:szCs w:val="24"/>
        </w:rPr>
      </w:pPr>
    </w:p>
    <w:p w:rsidR="001B2520" w:rsidRPr="00AE4924" w:rsidRDefault="008E6E79">
      <w:pPr>
        <w:spacing w:line="260" w:lineRule="exact"/>
        <w:ind w:left="1350" w:right="1735"/>
        <w:rPr>
          <w:sz w:val="24"/>
          <w:szCs w:val="24"/>
        </w:rPr>
      </w:pPr>
      <w:r w:rsidRPr="00AE4924">
        <w:rPr>
          <w:spacing w:val="-2"/>
          <w:sz w:val="24"/>
          <w:szCs w:val="24"/>
        </w:rPr>
        <w:t>W</w:t>
      </w:r>
      <w:r w:rsidRPr="00AE4924">
        <w:rPr>
          <w:sz w:val="24"/>
          <w:szCs w:val="24"/>
        </w:rPr>
        <w:t>hen the</w:t>
      </w:r>
      <w:r w:rsidRPr="00AE4924">
        <w:rPr>
          <w:spacing w:val="1"/>
          <w:sz w:val="24"/>
          <w:szCs w:val="24"/>
        </w:rPr>
        <w:t xml:space="preserve"> </w:t>
      </w:r>
      <w:r w:rsidRPr="00AE4924">
        <w:rPr>
          <w:spacing w:val="-2"/>
          <w:sz w:val="24"/>
          <w:szCs w:val="24"/>
        </w:rPr>
        <w:t>m</w:t>
      </w:r>
      <w:r w:rsidRPr="00AE4924">
        <w:rPr>
          <w:sz w:val="24"/>
          <w:szCs w:val="24"/>
        </w:rPr>
        <w:t xml:space="preserve">odule </w:t>
      </w:r>
      <w:r w:rsidRPr="00AE4924">
        <w:rPr>
          <w:spacing w:val="1"/>
          <w:sz w:val="24"/>
          <w:szCs w:val="24"/>
        </w:rPr>
        <w:t>s</w:t>
      </w:r>
      <w:r w:rsidRPr="00AE4924">
        <w:rPr>
          <w:sz w:val="24"/>
          <w:szCs w:val="24"/>
        </w:rPr>
        <w:t>elec</w:t>
      </w:r>
      <w:r w:rsidRPr="00AE4924">
        <w:rPr>
          <w:spacing w:val="1"/>
          <w:sz w:val="24"/>
          <w:szCs w:val="24"/>
        </w:rPr>
        <w:t>t</w:t>
      </w:r>
      <w:r w:rsidRPr="00AE4924">
        <w:rPr>
          <w:sz w:val="24"/>
          <w:szCs w:val="24"/>
        </w:rPr>
        <w:t>ion b</w:t>
      </w:r>
      <w:r w:rsidRPr="00AE4924">
        <w:rPr>
          <w:spacing w:val="1"/>
          <w:sz w:val="24"/>
          <w:szCs w:val="24"/>
        </w:rPr>
        <w:t>i</w:t>
      </w:r>
      <w:r w:rsidRPr="00AE4924">
        <w:rPr>
          <w:sz w:val="24"/>
          <w:szCs w:val="24"/>
        </w:rPr>
        <w:t xml:space="preserve">ts </w:t>
      </w:r>
      <w:r w:rsidRPr="00AE4924">
        <w:rPr>
          <w:spacing w:val="1"/>
          <w:sz w:val="24"/>
          <w:szCs w:val="24"/>
        </w:rPr>
        <w:t>a</w:t>
      </w:r>
      <w:r w:rsidRPr="00AE4924">
        <w:rPr>
          <w:sz w:val="24"/>
          <w:szCs w:val="24"/>
        </w:rPr>
        <w:t>re the le</w:t>
      </w:r>
      <w:r w:rsidRPr="00AE4924">
        <w:rPr>
          <w:spacing w:val="1"/>
          <w:sz w:val="24"/>
          <w:szCs w:val="24"/>
        </w:rPr>
        <w:t>a</w:t>
      </w:r>
      <w:r w:rsidRPr="00AE4924">
        <w:rPr>
          <w:sz w:val="24"/>
          <w:szCs w:val="24"/>
        </w:rPr>
        <w:t xml:space="preserve">st </w:t>
      </w:r>
      <w:r w:rsidRPr="00AE4924">
        <w:rPr>
          <w:spacing w:val="1"/>
          <w:sz w:val="24"/>
          <w:szCs w:val="24"/>
        </w:rPr>
        <w:t>s</w:t>
      </w:r>
      <w:r w:rsidRPr="00AE4924">
        <w:rPr>
          <w:sz w:val="24"/>
          <w:szCs w:val="24"/>
        </w:rPr>
        <w:t>ign</w:t>
      </w:r>
      <w:r w:rsidRPr="00AE4924">
        <w:rPr>
          <w:spacing w:val="1"/>
          <w:sz w:val="24"/>
          <w:szCs w:val="24"/>
        </w:rPr>
        <w:t>i</w:t>
      </w:r>
      <w:r w:rsidRPr="00AE4924">
        <w:rPr>
          <w:sz w:val="24"/>
          <w:szCs w:val="24"/>
        </w:rPr>
        <w:t>ficant bi</w:t>
      </w:r>
      <w:r w:rsidRPr="00AE4924">
        <w:rPr>
          <w:spacing w:val="1"/>
          <w:sz w:val="24"/>
          <w:szCs w:val="24"/>
        </w:rPr>
        <w:t>t</w:t>
      </w:r>
      <w:r w:rsidRPr="00AE4924">
        <w:rPr>
          <w:sz w:val="24"/>
          <w:szCs w:val="24"/>
        </w:rPr>
        <w:t xml:space="preserve">s of the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addres</w:t>
      </w:r>
      <w:r w:rsidRPr="00AE4924">
        <w:rPr>
          <w:spacing w:val="5"/>
          <w:sz w:val="24"/>
          <w:szCs w:val="24"/>
        </w:rPr>
        <w:t>s</w:t>
      </w:r>
      <w:r w:rsidRPr="00AE4924">
        <w:rPr>
          <w:sz w:val="24"/>
          <w:szCs w:val="24"/>
        </w:rPr>
        <w:t>, we call the resul</w:t>
      </w:r>
      <w:r w:rsidRPr="00AE4924">
        <w:rPr>
          <w:spacing w:val="1"/>
          <w:sz w:val="24"/>
          <w:szCs w:val="24"/>
        </w:rPr>
        <w:t>t</w:t>
      </w:r>
      <w:r w:rsidRPr="00AE4924">
        <w:rPr>
          <w:sz w:val="24"/>
          <w:szCs w:val="24"/>
        </w:rPr>
        <w:t xml:space="preserve">ing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ory a</w:t>
      </w:r>
      <w:r w:rsidRPr="00AE4924">
        <w:rPr>
          <w:spacing w:val="2"/>
          <w:sz w:val="24"/>
          <w:szCs w:val="24"/>
        </w:rPr>
        <w:t xml:space="preserve"> </w:t>
      </w:r>
      <w:r w:rsidRPr="00AE4924">
        <w:rPr>
          <w:b/>
          <w:sz w:val="24"/>
          <w:szCs w:val="24"/>
        </w:rPr>
        <w:t>lo</w:t>
      </w:r>
      <w:r w:rsidRPr="00AE4924">
        <w:rPr>
          <w:b/>
          <w:spacing w:val="-1"/>
          <w:sz w:val="24"/>
          <w:szCs w:val="24"/>
        </w:rPr>
        <w:t>w</w:t>
      </w:r>
      <w:r w:rsidRPr="00AE4924">
        <w:rPr>
          <w:b/>
          <w:sz w:val="24"/>
          <w:szCs w:val="24"/>
        </w:rPr>
        <w:t>-order int</w:t>
      </w:r>
      <w:r w:rsidRPr="00AE4924">
        <w:rPr>
          <w:b/>
          <w:spacing w:val="1"/>
          <w:sz w:val="24"/>
          <w:szCs w:val="24"/>
        </w:rPr>
        <w:t>e</w:t>
      </w:r>
      <w:r w:rsidRPr="00AE4924">
        <w:rPr>
          <w:b/>
          <w:sz w:val="24"/>
          <w:szCs w:val="24"/>
        </w:rPr>
        <w:t>rleaved</w:t>
      </w:r>
      <w:r w:rsidRPr="00AE4924">
        <w:rPr>
          <w:b/>
          <w:spacing w:val="1"/>
          <w:sz w:val="24"/>
          <w:szCs w:val="24"/>
        </w:rPr>
        <w:t xml:space="preserv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w:t>
      </w:r>
    </w:p>
    <w:p w:rsidR="001B2520" w:rsidRPr="00AE4924" w:rsidRDefault="001B2520">
      <w:pPr>
        <w:spacing w:before="6" w:line="140" w:lineRule="exact"/>
        <w:rPr>
          <w:sz w:val="24"/>
          <w:szCs w:val="24"/>
        </w:rPr>
      </w:pPr>
    </w:p>
    <w:p w:rsidR="001B2520" w:rsidRPr="00AE4924" w:rsidRDefault="008E6E79">
      <w:pPr>
        <w:spacing w:line="260" w:lineRule="exact"/>
        <w:ind w:left="1350" w:right="1711"/>
        <w:rPr>
          <w:sz w:val="24"/>
          <w:szCs w:val="24"/>
        </w:rPr>
      </w:pPr>
      <w:r w:rsidRPr="00AE4924">
        <w:rPr>
          <w:spacing w:val="-2"/>
          <w:sz w:val="24"/>
          <w:szCs w:val="24"/>
        </w:rPr>
        <w:t>W</w:t>
      </w:r>
      <w:r w:rsidRPr="00AE4924">
        <w:rPr>
          <w:sz w:val="24"/>
          <w:szCs w:val="24"/>
        </w:rPr>
        <w:t>hen the</w:t>
      </w:r>
      <w:r w:rsidRPr="00AE4924">
        <w:rPr>
          <w:spacing w:val="1"/>
          <w:sz w:val="24"/>
          <w:szCs w:val="24"/>
        </w:rPr>
        <w:t xml:space="preserve"> </w:t>
      </w:r>
      <w:r w:rsidRPr="00AE4924">
        <w:rPr>
          <w:spacing w:val="-2"/>
          <w:sz w:val="24"/>
          <w:szCs w:val="24"/>
        </w:rPr>
        <w:t>m</w:t>
      </w:r>
      <w:r w:rsidRPr="00AE4924">
        <w:rPr>
          <w:sz w:val="24"/>
          <w:szCs w:val="24"/>
        </w:rPr>
        <w:t xml:space="preserve">odule </w:t>
      </w:r>
      <w:r w:rsidRPr="00AE4924">
        <w:rPr>
          <w:spacing w:val="1"/>
          <w:sz w:val="24"/>
          <w:szCs w:val="24"/>
        </w:rPr>
        <w:t>s</w:t>
      </w:r>
      <w:r w:rsidRPr="00AE4924">
        <w:rPr>
          <w:sz w:val="24"/>
          <w:szCs w:val="24"/>
        </w:rPr>
        <w:t>elec</w:t>
      </w:r>
      <w:r w:rsidRPr="00AE4924">
        <w:rPr>
          <w:spacing w:val="1"/>
          <w:sz w:val="24"/>
          <w:szCs w:val="24"/>
        </w:rPr>
        <w:t>t</w:t>
      </w:r>
      <w:r w:rsidRPr="00AE4924">
        <w:rPr>
          <w:sz w:val="24"/>
          <w:szCs w:val="24"/>
        </w:rPr>
        <w:t>ion b</w:t>
      </w:r>
      <w:r w:rsidRPr="00AE4924">
        <w:rPr>
          <w:spacing w:val="1"/>
          <w:sz w:val="24"/>
          <w:szCs w:val="24"/>
        </w:rPr>
        <w:t>i</w:t>
      </w:r>
      <w:r w:rsidRPr="00AE4924">
        <w:rPr>
          <w:sz w:val="24"/>
          <w:szCs w:val="24"/>
        </w:rPr>
        <w:t xml:space="preserve">ts </w:t>
      </w:r>
      <w:r w:rsidRPr="00AE4924">
        <w:rPr>
          <w:spacing w:val="1"/>
          <w:sz w:val="24"/>
          <w:szCs w:val="24"/>
        </w:rPr>
        <w:t>a</w:t>
      </w:r>
      <w:r w:rsidRPr="00AE4924">
        <w:rPr>
          <w:sz w:val="24"/>
          <w:szCs w:val="24"/>
        </w:rPr>
        <w:t xml:space="preserve">re the </w:t>
      </w:r>
      <w:r w:rsidRPr="00AE4924">
        <w:rPr>
          <w:spacing w:val="-2"/>
          <w:sz w:val="24"/>
          <w:szCs w:val="24"/>
        </w:rPr>
        <w:t>m</w:t>
      </w:r>
      <w:r w:rsidRPr="00AE4924">
        <w:rPr>
          <w:sz w:val="24"/>
          <w:szCs w:val="24"/>
        </w:rPr>
        <w:t xml:space="preserve">ost </w:t>
      </w:r>
      <w:r w:rsidRPr="00AE4924">
        <w:rPr>
          <w:spacing w:val="1"/>
          <w:sz w:val="24"/>
          <w:szCs w:val="24"/>
        </w:rPr>
        <w:t>s</w:t>
      </w:r>
      <w:r w:rsidRPr="00AE4924">
        <w:rPr>
          <w:sz w:val="24"/>
          <w:szCs w:val="24"/>
        </w:rPr>
        <w:t>ign</w:t>
      </w:r>
      <w:r w:rsidRPr="00AE4924">
        <w:rPr>
          <w:spacing w:val="1"/>
          <w:sz w:val="24"/>
          <w:szCs w:val="24"/>
        </w:rPr>
        <w:t>i</w:t>
      </w:r>
      <w:r w:rsidRPr="00AE4924">
        <w:rPr>
          <w:sz w:val="24"/>
          <w:szCs w:val="24"/>
        </w:rPr>
        <w:t>ficant bi</w:t>
      </w:r>
      <w:r w:rsidRPr="00AE4924">
        <w:rPr>
          <w:spacing w:val="1"/>
          <w:sz w:val="24"/>
          <w:szCs w:val="24"/>
        </w:rPr>
        <w:t>t</w:t>
      </w:r>
      <w:r w:rsidRPr="00AE4924">
        <w:rPr>
          <w:sz w:val="24"/>
          <w:szCs w:val="24"/>
        </w:rPr>
        <w:t xml:space="preserve">s of the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 addres</w:t>
      </w:r>
      <w:r w:rsidRPr="00AE4924">
        <w:rPr>
          <w:spacing w:val="5"/>
          <w:sz w:val="24"/>
          <w:szCs w:val="24"/>
        </w:rPr>
        <w:t>s</w:t>
      </w:r>
      <w:r w:rsidRPr="00AE4924">
        <w:rPr>
          <w:sz w:val="24"/>
          <w:szCs w:val="24"/>
        </w:rPr>
        <w:t>, we call the resul</w:t>
      </w:r>
      <w:r w:rsidRPr="00AE4924">
        <w:rPr>
          <w:spacing w:val="1"/>
          <w:sz w:val="24"/>
          <w:szCs w:val="24"/>
        </w:rPr>
        <w:t>t</w:t>
      </w:r>
      <w:r w:rsidRPr="00AE4924">
        <w:rPr>
          <w:sz w:val="24"/>
          <w:szCs w:val="24"/>
        </w:rPr>
        <w:t xml:space="preserve">ing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ory a</w:t>
      </w:r>
      <w:r w:rsidRPr="00AE4924">
        <w:rPr>
          <w:spacing w:val="2"/>
          <w:sz w:val="24"/>
          <w:szCs w:val="24"/>
        </w:rPr>
        <w:t xml:space="preserve"> </w:t>
      </w:r>
      <w:r w:rsidRPr="00AE4924">
        <w:rPr>
          <w:b/>
          <w:sz w:val="24"/>
          <w:szCs w:val="24"/>
        </w:rPr>
        <w:t xml:space="preserve">high-order </w:t>
      </w:r>
      <w:r w:rsidRPr="00AE4924">
        <w:rPr>
          <w:b/>
          <w:spacing w:val="1"/>
          <w:sz w:val="24"/>
          <w:szCs w:val="24"/>
        </w:rPr>
        <w:t>i</w:t>
      </w:r>
      <w:r w:rsidRPr="00AE4924">
        <w:rPr>
          <w:b/>
          <w:sz w:val="24"/>
          <w:szCs w:val="24"/>
        </w:rPr>
        <w:t>nterleaved</w:t>
      </w:r>
      <w:r w:rsidRPr="00AE4924">
        <w:rPr>
          <w:b/>
          <w:spacing w:val="1"/>
          <w:sz w:val="24"/>
          <w:szCs w:val="24"/>
        </w:rPr>
        <w:t xml:space="preserv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ory.</w:t>
      </w:r>
    </w:p>
    <w:p w:rsidR="001B2520" w:rsidRPr="00AE4924" w:rsidRDefault="001B2520">
      <w:pPr>
        <w:spacing w:before="2" w:line="160" w:lineRule="exact"/>
        <w:rPr>
          <w:sz w:val="24"/>
          <w:szCs w:val="24"/>
        </w:rPr>
      </w:pPr>
    </w:p>
    <w:p w:rsidR="001B2520" w:rsidRPr="00AE4924" w:rsidRDefault="008E6E79">
      <w:pPr>
        <w:spacing w:line="260" w:lineRule="exact"/>
        <w:ind w:left="1080" w:right="1554"/>
        <w:rPr>
          <w:sz w:val="24"/>
          <w:szCs w:val="24"/>
        </w:rPr>
      </w:pPr>
      <w:r w:rsidRPr="00AE4924">
        <w:rPr>
          <w:sz w:val="24"/>
          <w:szCs w:val="24"/>
        </w:rPr>
        <w:t>In</w:t>
      </w:r>
      <w:r w:rsidRPr="00AE4924">
        <w:rPr>
          <w:spacing w:val="1"/>
          <w:sz w:val="24"/>
          <w:szCs w:val="24"/>
        </w:rPr>
        <w:t>t</w:t>
      </w:r>
      <w:r w:rsidRPr="00AE4924">
        <w:rPr>
          <w:sz w:val="24"/>
          <w:szCs w:val="24"/>
        </w:rPr>
        <w:t xml:space="preserve">erleaved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ory can yield perfor</w:t>
      </w:r>
      <w:r w:rsidRPr="00AE4924">
        <w:rPr>
          <w:spacing w:val="-2"/>
          <w:sz w:val="24"/>
          <w:szCs w:val="24"/>
        </w:rPr>
        <w:t>m</w:t>
      </w:r>
      <w:r w:rsidRPr="00AE4924">
        <w:rPr>
          <w:sz w:val="24"/>
          <w:szCs w:val="24"/>
        </w:rPr>
        <w:t>ance advan</w:t>
      </w:r>
      <w:r w:rsidRPr="00AE4924">
        <w:rPr>
          <w:spacing w:val="1"/>
          <w:sz w:val="24"/>
          <w:szCs w:val="24"/>
        </w:rPr>
        <w:t>t</w:t>
      </w:r>
      <w:r w:rsidRPr="00AE4924">
        <w:rPr>
          <w:sz w:val="24"/>
          <w:szCs w:val="24"/>
        </w:rPr>
        <w:t>ages</w:t>
      </w:r>
      <w:r w:rsidRPr="00AE4924">
        <w:rPr>
          <w:spacing w:val="4"/>
          <w:sz w:val="24"/>
          <w:szCs w:val="24"/>
        </w:rPr>
        <w:t xml:space="preserve"> </w:t>
      </w:r>
      <w:r w:rsidRPr="00AE4924">
        <w:rPr>
          <w:b/>
          <w:sz w:val="24"/>
          <w:szCs w:val="24"/>
        </w:rPr>
        <w:t xml:space="preserve">if </w:t>
      </w:r>
      <w:r w:rsidRPr="00AE4924">
        <w:rPr>
          <w:spacing w:val="-2"/>
          <w:sz w:val="24"/>
          <w:szCs w:val="24"/>
        </w:rPr>
        <w:t>m</w:t>
      </w:r>
      <w:r w:rsidRPr="00AE4924">
        <w:rPr>
          <w:sz w:val="24"/>
          <w:szCs w:val="24"/>
        </w:rPr>
        <w:t xml:space="preserve">ore than one </w:t>
      </w:r>
      <w:r w:rsidRPr="00AE4924">
        <w:rPr>
          <w:spacing w:val="-2"/>
          <w:sz w:val="24"/>
          <w:szCs w:val="24"/>
        </w:rPr>
        <w:t>m</w:t>
      </w:r>
      <w:r w:rsidRPr="00AE4924">
        <w:rPr>
          <w:sz w:val="24"/>
          <w:szCs w:val="24"/>
        </w:rPr>
        <w:t>e</w:t>
      </w:r>
      <w:r w:rsidRPr="00AE4924">
        <w:rPr>
          <w:spacing w:val="-2"/>
          <w:sz w:val="24"/>
          <w:szCs w:val="24"/>
        </w:rPr>
        <w:t>m</w:t>
      </w:r>
      <w:r w:rsidRPr="00AE4924">
        <w:rPr>
          <w:sz w:val="24"/>
          <w:szCs w:val="24"/>
        </w:rPr>
        <w:t xml:space="preserve">ory </w:t>
      </w:r>
      <w:r w:rsidRPr="00AE4924">
        <w:rPr>
          <w:spacing w:val="-1"/>
          <w:sz w:val="24"/>
          <w:szCs w:val="24"/>
        </w:rPr>
        <w:t>m</w:t>
      </w:r>
      <w:r w:rsidRPr="00AE4924">
        <w:rPr>
          <w:sz w:val="24"/>
          <w:szCs w:val="24"/>
        </w:rPr>
        <w:t>odule</w:t>
      </w:r>
      <w:r w:rsidRPr="00AE4924">
        <w:rPr>
          <w:spacing w:val="2"/>
          <w:sz w:val="24"/>
          <w:szCs w:val="24"/>
        </w:rPr>
        <w:t xml:space="preserve"> </w:t>
      </w:r>
      <w:r w:rsidRPr="00AE4924">
        <w:rPr>
          <w:sz w:val="24"/>
          <w:szCs w:val="24"/>
        </w:rPr>
        <w:t>can be read/wri</w:t>
      </w:r>
      <w:r w:rsidRPr="00AE4924">
        <w:rPr>
          <w:spacing w:val="1"/>
          <w:sz w:val="24"/>
          <w:szCs w:val="24"/>
        </w:rPr>
        <w:t>t</w:t>
      </w:r>
      <w:r w:rsidRPr="00AE4924">
        <w:rPr>
          <w:sz w:val="24"/>
          <w:szCs w:val="24"/>
        </w:rPr>
        <w:t>ten at a ti</w:t>
      </w:r>
      <w:r w:rsidRPr="00AE4924">
        <w:rPr>
          <w:spacing w:val="-1"/>
          <w:sz w:val="24"/>
          <w:szCs w:val="24"/>
        </w:rPr>
        <w:t>m</w:t>
      </w:r>
      <w:r w:rsidRPr="00AE4924">
        <w:rPr>
          <w:sz w:val="24"/>
          <w:szCs w:val="24"/>
        </w:rPr>
        <w:t>e:</w:t>
      </w:r>
    </w:p>
    <w:p w:rsidR="001B2520" w:rsidRPr="00AE4924" w:rsidRDefault="001B2520">
      <w:pPr>
        <w:spacing w:before="10" w:line="140" w:lineRule="exact"/>
        <w:rPr>
          <w:sz w:val="24"/>
          <w:szCs w:val="24"/>
        </w:rPr>
      </w:pPr>
    </w:p>
    <w:p w:rsidR="001B2520" w:rsidRPr="00AE4924" w:rsidRDefault="008E6E79">
      <w:pPr>
        <w:spacing w:line="260" w:lineRule="exact"/>
        <w:ind w:left="1800" w:right="1187" w:hanging="360"/>
        <w:rPr>
          <w:sz w:val="24"/>
          <w:szCs w:val="24"/>
        </w:rPr>
      </w:pPr>
      <w:r w:rsidRPr="00AE4924">
        <w:rPr>
          <w:sz w:val="24"/>
          <w:szCs w:val="24"/>
        </w:rPr>
        <w:t xml:space="preserve">(i) </w:t>
      </w:r>
      <w:r w:rsidRPr="00AE4924">
        <w:rPr>
          <w:spacing w:val="13"/>
          <w:sz w:val="24"/>
          <w:szCs w:val="24"/>
        </w:rPr>
        <w:t xml:space="preserve"> </w:t>
      </w:r>
      <w:r w:rsidRPr="00AE4924">
        <w:rPr>
          <w:sz w:val="24"/>
          <w:szCs w:val="24"/>
        </w:rPr>
        <w:t xml:space="preserve">for low-order </w:t>
      </w:r>
      <w:r w:rsidRPr="00AE4924">
        <w:rPr>
          <w:spacing w:val="1"/>
          <w:sz w:val="24"/>
          <w:szCs w:val="24"/>
        </w:rPr>
        <w:t>i</w:t>
      </w:r>
      <w:r w:rsidRPr="00AE4924">
        <w:rPr>
          <w:sz w:val="24"/>
          <w:szCs w:val="24"/>
        </w:rPr>
        <w:t>nter</w:t>
      </w:r>
      <w:r w:rsidRPr="00AE4924">
        <w:rPr>
          <w:spacing w:val="1"/>
          <w:sz w:val="24"/>
          <w:szCs w:val="24"/>
        </w:rPr>
        <w:t>l</w:t>
      </w:r>
      <w:r w:rsidRPr="00AE4924">
        <w:rPr>
          <w:sz w:val="24"/>
          <w:szCs w:val="24"/>
        </w:rPr>
        <w:t>eav</w:t>
      </w:r>
      <w:r w:rsidRPr="00AE4924">
        <w:rPr>
          <w:spacing w:val="2"/>
          <w:sz w:val="24"/>
          <w:szCs w:val="24"/>
        </w:rPr>
        <w:t>e</w:t>
      </w:r>
      <w:r w:rsidRPr="00AE4924">
        <w:rPr>
          <w:sz w:val="24"/>
          <w:szCs w:val="24"/>
        </w:rPr>
        <w:t>, we can read the sa</w:t>
      </w:r>
      <w:r w:rsidRPr="00AE4924">
        <w:rPr>
          <w:spacing w:val="-2"/>
          <w:sz w:val="24"/>
          <w:szCs w:val="24"/>
        </w:rPr>
        <w:t>m</w:t>
      </w:r>
      <w:r w:rsidRPr="00AE4924">
        <w:rPr>
          <w:sz w:val="24"/>
          <w:szCs w:val="24"/>
        </w:rPr>
        <w:t xml:space="preserve">e row in each </w:t>
      </w:r>
      <w:r w:rsidRPr="00AE4924">
        <w:rPr>
          <w:spacing w:val="-2"/>
          <w:sz w:val="24"/>
          <w:szCs w:val="24"/>
        </w:rPr>
        <w:t>m</w:t>
      </w:r>
      <w:r w:rsidRPr="00AE4924">
        <w:rPr>
          <w:sz w:val="24"/>
          <w:szCs w:val="24"/>
        </w:rPr>
        <w:t>odul</w:t>
      </w:r>
      <w:r w:rsidRPr="00AE4924">
        <w:rPr>
          <w:spacing w:val="2"/>
          <w:sz w:val="24"/>
          <w:szCs w:val="24"/>
        </w:rPr>
        <w:t>e</w:t>
      </w:r>
      <w:r w:rsidRPr="00AE4924">
        <w:rPr>
          <w:sz w:val="24"/>
          <w:szCs w:val="24"/>
        </w:rPr>
        <w:t xml:space="preserve">. This </w:t>
      </w:r>
      <w:r w:rsidRPr="00AE4924">
        <w:rPr>
          <w:spacing w:val="1"/>
          <w:sz w:val="24"/>
          <w:szCs w:val="24"/>
        </w:rPr>
        <w:t>i</w:t>
      </w:r>
      <w:r w:rsidRPr="00AE4924">
        <w:rPr>
          <w:sz w:val="24"/>
          <w:szCs w:val="24"/>
        </w:rPr>
        <w:t>s good for a s</w:t>
      </w:r>
      <w:r w:rsidRPr="00AE4924">
        <w:rPr>
          <w:spacing w:val="1"/>
          <w:sz w:val="24"/>
          <w:szCs w:val="24"/>
        </w:rPr>
        <w:t>i</w:t>
      </w:r>
      <w:r w:rsidRPr="00AE4924">
        <w:rPr>
          <w:sz w:val="24"/>
          <w:szCs w:val="24"/>
        </w:rPr>
        <w:t xml:space="preserve">ngle </w:t>
      </w:r>
      <w:r w:rsidRPr="00AE4924">
        <w:rPr>
          <w:spacing w:val="-2"/>
          <w:sz w:val="24"/>
          <w:szCs w:val="24"/>
        </w:rPr>
        <w:t>m</w:t>
      </w:r>
      <w:r w:rsidRPr="00AE4924">
        <w:rPr>
          <w:sz w:val="24"/>
          <w:szCs w:val="24"/>
        </w:rPr>
        <w:t>ul</w:t>
      </w:r>
      <w:r w:rsidRPr="00AE4924">
        <w:rPr>
          <w:spacing w:val="1"/>
          <w:sz w:val="24"/>
          <w:szCs w:val="24"/>
        </w:rPr>
        <w:t>ti</w:t>
      </w:r>
      <w:r w:rsidRPr="00AE4924">
        <w:rPr>
          <w:sz w:val="24"/>
          <w:szCs w:val="24"/>
        </w:rPr>
        <w:t>-word acc</w:t>
      </w:r>
      <w:r w:rsidRPr="00AE4924">
        <w:rPr>
          <w:spacing w:val="1"/>
          <w:sz w:val="24"/>
          <w:szCs w:val="24"/>
        </w:rPr>
        <w:t>e</w:t>
      </w:r>
      <w:r w:rsidRPr="00AE4924">
        <w:rPr>
          <w:sz w:val="24"/>
          <w:szCs w:val="24"/>
        </w:rPr>
        <w:t>ss of sequen</w:t>
      </w:r>
      <w:r w:rsidRPr="00AE4924">
        <w:rPr>
          <w:spacing w:val="1"/>
          <w:sz w:val="24"/>
          <w:szCs w:val="24"/>
        </w:rPr>
        <w:t>t</w:t>
      </w:r>
      <w:r w:rsidRPr="00AE4924">
        <w:rPr>
          <w:sz w:val="24"/>
          <w:szCs w:val="24"/>
        </w:rPr>
        <w:t>ial data such as program</w:t>
      </w:r>
      <w:r w:rsidRPr="00AE4924">
        <w:rPr>
          <w:spacing w:val="-2"/>
          <w:sz w:val="24"/>
          <w:szCs w:val="24"/>
        </w:rPr>
        <w:t xml:space="preserve"> </w:t>
      </w:r>
      <w:r w:rsidRPr="00AE4924">
        <w:rPr>
          <w:sz w:val="24"/>
          <w:szCs w:val="24"/>
        </w:rPr>
        <w:t>ins</w:t>
      </w:r>
      <w:r w:rsidRPr="00AE4924">
        <w:rPr>
          <w:spacing w:val="1"/>
          <w:sz w:val="24"/>
          <w:szCs w:val="24"/>
        </w:rPr>
        <w:t>t</w:t>
      </w:r>
      <w:r w:rsidRPr="00AE4924">
        <w:rPr>
          <w:sz w:val="24"/>
          <w:szCs w:val="24"/>
        </w:rPr>
        <w:t>ruct</w:t>
      </w:r>
      <w:r w:rsidRPr="00AE4924">
        <w:rPr>
          <w:spacing w:val="1"/>
          <w:sz w:val="24"/>
          <w:szCs w:val="24"/>
        </w:rPr>
        <w:t>i</w:t>
      </w:r>
      <w:r w:rsidRPr="00AE4924">
        <w:rPr>
          <w:sz w:val="24"/>
          <w:szCs w:val="24"/>
        </w:rPr>
        <w:t>ons, or el</w:t>
      </w:r>
      <w:r w:rsidRPr="00AE4924">
        <w:rPr>
          <w:spacing w:val="1"/>
          <w:sz w:val="24"/>
          <w:szCs w:val="24"/>
        </w:rPr>
        <w:t>e</w:t>
      </w:r>
      <w:r w:rsidRPr="00AE4924">
        <w:rPr>
          <w:spacing w:val="-2"/>
          <w:sz w:val="24"/>
          <w:szCs w:val="24"/>
        </w:rPr>
        <w:t>m</w:t>
      </w:r>
      <w:r w:rsidRPr="00AE4924">
        <w:rPr>
          <w:sz w:val="24"/>
          <w:szCs w:val="24"/>
        </w:rPr>
        <w:t>ents in a</w:t>
      </w:r>
      <w:r w:rsidRPr="00AE4924">
        <w:rPr>
          <w:spacing w:val="1"/>
          <w:sz w:val="24"/>
          <w:szCs w:val="24"/>
        </w:rPr>
        <w:t xml:space="preserve"> </w:t>
      </w:r>
      <w:r w:rsidRPr="00AE4924">
        <w:rPr>
          <w:sz w:val="24"/>
          <w:szCs w:val="24"/>
        </w:rPr>
        <w:t>vec</w:t>
      </w:r>
      <w:r w:rsidRPr="00AE4924">
        <w:rPr>
          <w:spacing w:val="1"/>
          <w:sz w:val="24"/>
          <w:szCs w:val="24"/>
        </w:rPr>
        <w:t>t</w:t>
      </w:r>
      <w:r w:rsidRPr="00AE4924">
        <w:rPr>
          <w:sz w:val="24"/>
          <w:szCs w:val="24"/>
        </w:rPr>
        <w:t>or,</w:t>
      </w:r>
    </w:p>
    <w:p w:rsidR="001B2520" w:rsidRPr="00AE4924" w:rsidRDefault="001B2520">
      <w:pPr>
        <w:spacing w:before="2" w:line="140" w:lineRule="exact"/>
        <w:rPr>
          <w:sz w:val="24"/>
          <w:szCs w:val="24"/>
        </w:rPr>
      </w:pPr>
    </w:p>
    <w:p w:rsidR="001B2520" w:rsidRPr="00AE4924" w:rsidRDefault="008E6E79">
      <w:pPr>
        <w:ind w:left="1440"/>
        <w:rPr>
          <w:sz w:val="24"/>
          <w:szCs w:val="24"/>
        </w:rPr>
      </w:pPr>
      <w:r w:rsidRPr="00AE4924">
        <w:rPr>
          <w:sz w:val="24"/>
          <w:szCs w:val="24"/>
        </w:rPr>
        <w:t>(</w:t>
      </w:r>
      <w:r w:rsidRPr="00AE4924">
        <w:rPr>
          <w:spacing w:val="1"/>
          <w:sz w:val="24"/>
          <w:szCs w:val="24"/>
        </w:rPr>
        <w:t>i</w:t>
      </w:r>
      <w:r w:rsidRPr="00AE4924">
        <w:rPr>
          <w:sz w:val="24"/>
          <w:szCs w:val="24"/>
        </w:rPr>
        <w:t>i)</w:t>
      </w:r>
      <w:r w:rsidRPr="00AE4924">
        <w:rPr>
          <w:spacing w:val="1"/>
          <w:sz w:val="24"/>
          <w:szCs w:val="24"/>
        </w:rPr>
        <w:t xml:space="preserve"> </w:t>
      </w:r>
      <w:r w:rsidRPr="00AE4924">
        <w:rPr>
          <w:spacing w:val="-1"/>
          <w:sz w:val="24"/>
          <w:szCs w:val="24"/>
        </w:rPr>
        <w:t>f</w:t>
      </w:r>
      <w:r w:rsidRPr="00AE4924">
        <w:rPr>
          <w:sz w:val="24"/>
          <w:szCs w:val="24"/>
        </w:rPr>
        <w:t>or h</w:t>
      </w:r>
      <w:r w:rsidRPr="00AE4924">
        <w:rPr>
          <w:spacing w:val="1"/>
          <w:sz w:val="24"/>
          <w:szCs w:val="24"/>
        </w:rPr>
        <w:t>i</w:t>
      </w:r>
      <w:r w:rsidRPr="00AE4924">
        <w:rPr>
          <w:sz w:val="24"/>
          <w:szCs w:val="24"/>
        </w:rPr>
        <w:t>g</w:t>
      </w:r>
      <w:r w:rsidRPr="00AE4924">
        <w:rPr>
          <w:spacing w:val="1"/>
          <w:sz w:val="24"/>
          <w:szCs w:val="24"/>
        </w:rPr>
        <w:t>h</w:t>
      </w:r>
      <w:r w:rsidRPr="00AE4924">
        <w:rPr>
          <w:sz w:val="24"/>
          <w:szCs w:val="24"/>
        </w:rPr>
        <w:t xml:space="preserve">-order </w:t>
      </w:r>
      <w:r w:rsidRPr="00AE4924">
        <w:rPr>
          <w:spacing w:val="1"/>
          <w:sz w:val="24"/>
          <w:szCs w:val="24"/>
        </w:rPr>
        <w:t>i</w:t>
      </w:r>
      <w:r w:rsidRPr="00AE4924">
        <w:rPr>
          <w:sz w:val="24"/>
          <w:szCs w:val="24"/>
        </w:rPr>
        <w:t>nter</w:t>
      </w:r>
      <w:r w:rsidRPr="00AE4924">
        <w:rPr>
          <w:spacing w:val="1"/>
          <w:sz w:val="24"/>
          <w:szCs w:val="24"/>
        </w:rPr>
        <w:t>l</w:t>
      </w:r>
      <w:r w:rsidRPr="00AE4924">
        <w:rPr>
          <w:sz w:val="24"/>
          <w:szCs w:val="24"/>
        </w:rPr>
        <w:t>eave,</w:t>
      </w:r>
      <w:r w:rsidRPr="00AE4924">
        <w:rPr>
          <w:spacing w:val="1"/>
          <w:sz w:val="24"/>
          <w:szCs w:val="24"/>
        </w:rPr>
        <w:t xml:space="preserve"> </w:t>
      </w:r>
      <w:r w:rsidRPr="00AE4924">
        <w:rPr>
          <w:sz w:val="24"/>
          <w:szCs w:val="24"/>
        </w:rPr>
        <w:t>dif</w:t>
      </w:r>
      <w:r w:rsidRPr="00AE4924">
        <w:rPr>
          <w:spacing w:val="-1"/>
          <w:sz w:val="24"/>
          <w:szCs w:val="24"/>
        </w:rPr>
        <w:t>f</w:t>
      </w:r>
      <w:r w:rsidRPr="00AE4924">
        <w:rPr>
          <w:sz w:val="24"/>
          <w:szCs w:val="24"/>
        </w:rPr>
        <w:t xml:space="preserve">erent </w:t>
      </w:r>
      <w:r w:rsidRPr="00AE4924">
        <w:rPr>
          <w:spacing w:val="-1"/>
          <w:sz w:val="24"/>
          <w:szCs w:val="24"/>
        </w:rPr>
        <w:t>m</w:t>
      </w:r>
      <w:r w:rsidRPr="00AE4924">
        <w:rPr>
          <w:sz w:val="24"/>
          <w:szCs w:val="24"/>
        </w:rPr>
        <w:t>odul</w:t>
      </w:r>
      <w:r w:rsidRPr="00AE4924">
        <w:rPr>
          <w:spacing w:val="1"/>
          <w:sz w:val="24"/>
          <w:szCs w:val="24"/>
        </w:rPr>
        <w:t>e</w:t>
      </w:r>
      <w:r w:rsidRPr="00AE4924">
        <w:rPr>
          <w:sz w:val="24"/>
          <w:szCs w:val="24"/>
        </w:rPr>
        <w:t>s can be independen</w:t>
      </w:r>
      <w:r w:rsidRPr="00AE4924">
        <w:rPr>
          <w:spacing w:val="1"/>
          <w:sz w:val="24"/>
          <w:szCs w:val="24"/>
        </w:rPr>
        <w:t>t</w:t>
      </w:r>
      <w:r w:rsidRPr="00AE4924">
        <w:rPr>
          <w:sz w:val="24"/>
          <w:szCs w:val="24"/>
        </w:rPr>
        <w:t>ly accessed by dif</w:t>
      </w:r>
      <w:r w:rsidRPr="00AE4924">
        <w:rPr>
          <w:spacing w:val="-1"/>
          <w:sz w:val="24"/>
          <w:szCs w:val="24"/>
        </w:rPr>
        <w:t>f</w:t>
      </w:r>
      <w:r w:rsidRPr="00AE4924">
        <w:rPr>
          <w:sz w:val="24"/>
          <w:szCs w:val="24"/>
        </w:rPr>
        <w:t>erent uni</w:t>
      </w:r>
      <w:r w:rsidRPr="00AE4924">
        <w:rPr>
          <w:spacing w:val="1"/>
          <w:sz w:val="24"/>
          <w:szCs w:val="24"/>
        </w:rPr>
        <w:t>t</w:t>
      </w:r>
      <w:r w:rsidRPr="00AE4924">
        <w:rPr>
          <w:sz w:val="24"/>
          <w:szCs w:val="24"/>
        </w:rPr>
        <w:t>s.</w:t>
      </w:r>
    </w:p>
    <w:p w:rsidR="001B2520" w:rsidRPr="00AE4924" w:rsidRDefault="008E6E79">
      <w:pPr>
        <w:spacing w:line="260" w:lineRule="exact"/>
        <w:ind w:left="1800"/>
        <w:rPr>
          <w:sz w:val="24"/>
          <w:szCs w:val="24"/>
        </w:rPr>
      </w:pPr>
      <w:r w:rsidRPr="00AE4924">
        <w:rPr>
          <w:sz w:val="24"/>
          <w:szCs w:val="24"/>
        </w:rPr>
        <w:t xml:space="preserve">This </w:t>
      </w:r>
      <w:r w:rsidRPr="00AE4924">
        <w:rPr>
          <w:spacing w:val="1"/>
          <w:sz w:val="24"/>
          <w:szCs w:val="24"/>
        </w:rPr>
        <w:t>i</w:t>
      </w:r>
      <w:r w:rsidRPr="00AE4924">
        <w:rPr>
          <w:sz w:val="24"/>
          <w:szCs w:val="24"/>
        </w:rPr>
        <w:t xml:space="preserve">s good if the CPU can access </w:t>
      </w:r>
      <w:r w:rsidRPr="00AE4924">
        <w:rPr>
          <w:spacing w:val="1"/>
          <w:sz w:val="24"/>
          <w:szCs w:val="24"/>
        </w:rPr>
        <w:t>r</w:t>
      </w:r>
      <w:r w:rsidRPr="00AE4924">
        <w:rPr>
          <w:sz w:val="24"/>
          <w:szCs w:val="24"/>
        </w:rPr>
        <w:t xml:space="preserve">ows in one </w:t>
      </w:r>
      <w:r w:rsidRPr="00AE4924">
        <w:rPr>
          <w:spacing w:val="-1"/>
          <w:sz w:val="24"/>
          <w:szCs w:val="24"/>
        </w:rPr>
        <w:t>m</w:t>
      </w:r>
      <w:r w:rsidRPr="00AE4924">
        <w:rPr>
          <w:sz w:val="24"/>
          <w:szCs w:val="24"/>
        </w:rPr>
        <w:t>odul</w:t>
      </w:r>
      <w:r w:rsidRPr="00AE4924">
        <w:rPr>
          <w:spacing w:val="2"/>
          <w:sz w:val="24"/>
          <w:szCs w:val="24"/>
        </w:rPr>
        <w:t>e</w:t>
      </w:r>
      <w:r w:rsidRPr="00AE4924">
        <w:rPr>
          <w:sz w:val="24"/>
          <w:szCs w:val="24"/>
        </w:rPr>
        <w:t xml:space="preserve">, while at </w:t>
      </w:r>
      <w:r w:rsidRPr="00AE4924">
        <w:rPr>
          <w:spacing w:val="1"/>
          <w:sz w:val="24"/>
          <w:szCs w:val="24"/>
        </w:rPr>
        <w:t>t</w:t>
      </w:r>
      <w:r w:rsidRPr="00AE4924">
        <w:rPr>
          <w:sz w:val="24"/>
          <w:szCs w:val="24"/>
        </w:rPr>
        <w:t>he sa</w:t>
      </w:r>
      <w:r w:rsidRPr="00AE4924">
        <w:rPr>
          <w:spacing w:val="-2"/>
          <w:sz w:val="24"/>
          <w:szCs w:val="24"/>
        </w:rPr>
        <w:t>m</w:t>
      </w:r>
      <w:r w:rsidRPr="00AE4924">
        <w:rPr>
          <w:sz w:val="24"/>
          <w:szCs w:val="24"/>
        </w:rPr>
        <w:t>e ti</w:t>
      </w:r>
      <w:r w:rsidRPr="00AE4924">
        <w:rPr>
          <w:spacing w:val="-1"/>
          <w:sz w:val="24"/>
          <w:szCs w:val="24"/>
        </w:rPr>
        <w:t>m</w:t>
      </w:r>
      <w:r w:rsidRPr="00AE4924">
        <w:rPr>
          <w:sz w:val="24"/>
          <w:szCs w:val="24"/>
        </w:rPr>
        <w:t>e, the ha</w:t>
      </w:r>
      <w:r w:rsidRPr="00AE4924">
        <w:rPr>
          <w:spacing w:val="1"/>
          <w:sz w:val="24"/>
          <w:szCs w:val="24"/>
        </w:rPr>
        <w:t>r</w:t>
      </w:r>
      <w:r w:rsidRPr="00AE4924">
        <w:rPr>
          <w:sz w:val="24"/>
          <w:szCs w:val="24"/>
        </w:rPr>
        <w:t>d disk</w:t>
      </w:r>
    </w:p>
    <w:p w:rsidR="001B2520" w:rsidRPr="00AE4924" w:rsidRDefault="008E6E79">
      <w:pPr>
        <w:spacing w:line="260" w:lineRule="exact"/>
        <w:ind w:left="1800"/>
        <w:rPr>
          <w:sz w:val="24"/>
          <w:szCs w:val="24"/>
        </w:rPr>
      </w:pPr>
      <w:r w:rsidRPr="00AE4924">
        <w:rPr>
          <w:sz w:val="24"/>
          <w:szCs w:val="24"/>
        </w:rPr>
        <w:t>(or</w:t>
      </w:r>
      <w:r w:rsidRPr="00AE4924">
        <w:rPr>
          <w:spacing w:val="1"/>
          <w:sz w:val="24"/>
          <w:szCs w:val="24"/>
        </w:rPr>
        <w:t xml:space="preserve"> </w:t>
      </w:r>
      <w:r w:rsidRPr="00AE4924">
        <w:rPr>
          <w:sz w:val="24"/>
          <w:szCs w:val="24"/>
        </w:rPr>
        <w:t>a second CP</w:t>
      </w:r>
      <w:r w:rsidRPr="00AE4924">
        <w:rPr>
          <w:spacing w:val="-1"/>
          <w:sz w:val="24"/>
          <w:szCs w:val="24"/>
        </w:rPr>
        <w:t>U</w:t>
      </w:r>
      <w:r w:rsidRPr="00AE4924">
        <w:rPr>
          <w:sz w:val="24"/>
          <w:szCs w:val="24"/>
        </w:rPr>
        <w:t>) can access</w:t>
      </w:r>
      <w:r w:rsidRPr="00AE4924">
        <w:rPr>
          <w:spacing w:val="1"/>
          <w:sz w:val="24"/>
          <w:szCs w:val="24"/>
        </w:rPr>
        <w:t xml:space="preserve"> </w:t>
      </w:r>
      <w:r w:rsidRPr="00AE4924">
        <w:rPr>
          <w:sz w:val="24"/>
          <w:szCs w:val="24"/>
        </w:rPr>
        <w:t>dif</w:t>
      </w:r>
      <w:r w:rsidRPr="00AE4924">
        <w:rPr>
          <w:spacing w:val="-1"/>
          <w:sz w:val="24"/>
          <w:szCs w:val="24"/>
        </w:rPr>
        <w:t>f</w:t>
      </w:r>
      <w:r w:rsidRPr="00AE4924">
        <w:rPr>
          <w:sz w:val="24"/>
          <w:szCs w:val="24"/>
        </w:rPr>
        <w:t>erent rows in anoth</w:t>
      </w:r>
      <w:r w:rsidRPr="00AE4924">
        <w:rPr>
          <w:spacing w:val="2"/>
          <w:sz w:val="24"/>
          <w:szCs w:val="24"/>
        </w:rPr>
        <w:t>e</w:t>
      </w:r>
      <w:r w:rsidRPr="00AE4924">
        <w:rPr>
          <w:sz w:val="24"/>
          <w:szCs w:val="24"/>
        </w:rPr>
        <w:t xml:space="preserve">r </w:t>
      </w:r>
      <w:r w:rsidRPr="00AE4924">
        <w:rPr>
          <w:spacing w:val="-1"/>
          <w:sz w:val="24"/>
          <w:szCs w:val="24"/>
        </w:rPr>
        <w:t>m</w:t>
      </w:r>
      <w:r w:rsidRPr="00AE4924">
        <w:rPr>
          <w:sz w:val="24"/>
          <w:szCs w:val="24"/>
        </w:rPr>
        <w:t>odule</w:t>
      </w:r>
      <w:r w:rsidRPr="00AE4924">
        <w:rPr>
          <w:spacing w:val="1"/>
          <w:sz w:val="24"/>
          <w:szCs w:val="24"/>
        </w:rPr>
        <w:t xml:space="preserve"> </w:t>
      </w:r>
      <w:r w:rsidRPr="00AE4924">
        <w:rPr>
          <w:sz w:val="24"/>
          <w:szCs w:val="24"/>
        </w:rPr>
        <w:t>concu</w:t>
      </w:r>
      <w:r w:rsidRPr="00AE4924">
        <w:rPr>
          <w:spacing w:val="1"/>
          <w:sz w:val="24"/>
          <w:szCs w:val="24"/>
        </w:rPr>
        <w:t>r</w:t>
      </w:r>
      <w:r w:rsidRPr="00AE4924">
        <w:rPr>
          <w:sz w:val="24"/>
          <w:szCs w:val="24"/>
        </w:rPr>
        <w:t>rent</w:t>
      </w:r>
      <w:r w:rsidRPr="00AE4924">
        <w:rPr>
          <w:spacing w:val="1"/>
          <w:sz w:val="24"/>
          <w:szCs w:val="24"/>
        </w:rPr>
        <w:t>ly</w:t>
      </w:r>
      <w:r w:rsidRPr="00AE4924">
        <w:rPr>
          <w:sz w:val="24"/>
          <w:szCs w:val="24"/>
        </w:rPr>
        <w:t>.</w:t>
      </w:r>
    </w:p>
    <w:p w:rsidR="001B2520" w:rsidRPr="00AE4924" w:rsidRDefault="001B2520">
      <w:pPr>
        <w:spacing w:before="4" w:line="100" w:lineRule="exact"/>
        <w:rPr>
          <w:sz w:val="24"/>
          <w:szCs w:val="24"/>
        </w:rPr>
      </w:pPr>
    </w:p>
    <w:p w:rsidR="001B2520" w:rsidRPr="00AE4924" w:rsidRDefault="008E6E79">
      <w:pPr>
        <w:spacing w:line="320" w:lineRule="exact"/>
        <w:ind w:left="1080" w:right="1135"/>
        <w:rPr>
          <w:sz w:val="24"/>
          <w:szCs w:val="24"/>
        </w:rPr>
      </w:pPr>
      <w:r w:rsidRPr="00AE4924">
        <w:rPr>
          <w:b/>
          <w:sz w:val="24"/>
          <w:szCs w:val="24"/>
        </w:rPr>
        <w:t>Exampl</w:t>
      </w:r>
      <w:r w:rsidRPr="00AE4924">
        <w:rPr>
          <w:b/>
          <w:spacing w:val="1"/>
          <w:sz w:val="24"/>
          <w:szCs w:val="24"/>
        </w:rPr>
        <w:t>e</w:t>
      </w:r>
      <w:r w:rsidRPr="00AE4924">
        <w:rPr>
          <w:sz w:val="24"/>
          <w:szCs w:val="24"/>
        </w:rPr>
        <w:t>:   Given that M</w:t>
      </w:r>
      <w:r w:rsidRPr="00AE4924">
        <w:rPr>
          <w:spacing w:val="1"/>
          <w:sz w:val="24"/>
          <w:szCs w:val="24"/>
        </w:rPr>
        <w:t>a</w:t>
      </w:r>
      <w:r w:rsidRPr="00AE4924">
        <w:rPr>
          <w:sz w:val="24"/>
          <w:szCs w:val="24"/>
        </w:rPr>
        <w:t>in M</w:t>
      </w:r>
      <w:r w:rsidRPr="00AE4924">
        <w:rPr>
          <w:spacing w:val="1"/>
          <w:sz w:val="24"/>
          <w:szCs w:val="24"/>
        </w:rPr>
        <w:t>e</w:t>
      </w:r>
      <w:r w:rsidRPr="00AE4924">
        <w:rPr>
          <w:spacing w:val="-1"/>
          <w:sz w:val="24"/>
          <w:szCs w:val="24"/>
        </w:rPr>
        <w:t>m</w:t>
      </w:r>
      <w:r w:rsidRPr="00AE4924">
        <w:rPr>
          <w:sz w:val="24"/>
          <w:szCs w:val="24"/>
        </w:rPr>
        <w:t>ory = 1Mx8bits,  RAM chips = 256K x 4bi</w:t>
      </w:r>
      <w:r w:rsidRPr="00AE4924">
        <w:rPr>
          <w:spacing w:val="1"/>
          <w:sz w:val="24"/>
          <w:szCs w:val="24"/>
        </w:rPr>
        <w:t>t</w:t>
      </w:r>
      <w:r w:rsidRPr="00AE4924">
        <w:rPr>
          <w:sz w:val="24"/>
          <w:szCs w:val="24"/>
        </w:rPr>
        <w:t xml:space="preserve">. For this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ory we would requi</w:t>
      </w:r>
      <w:r w:rsidRPr="00AE4924">
        <w:rPr>
          <w:spacing w:val="1"/>
          <w:sz w:val="24"/>
          <w:szCs w:val="24"/>
        </w:rPr>
        <w:t>r</w:t>
      </w:r>
      <w:r w:rsidRPr="00AE4924">
        <w:rPr>
          <w:sz w:val="24"/>
          <w:szCs w:val="24"/>
        </w:rPr>
        <w:t>e 4x2=8 RAM chips.  Each ch</w:t>
      </w:r>
      <w:r w:rsidRPr="00AE4924">
        <w:rPr>
          <w:spacing w:val="1"/>
          <w:sz w:val="24"/>
          <w:szCs w:val="24"/>
        </w:rPr>
        <w:t>i</w:t>
      </w:r>
      <w:r w:rsidRPr="00AE4924">
        <w:rPr>
          <w:sz w:val="24"/>
          <w:szCs w:val="24"/>
        </w:rPr>
        <w:t>p would requi</w:t>
      </w:r>
      <w:r w:rsidRPr="00AE4924">
        <w:rPr>
          <w:spacing w:val="1"/>
          <w:sz w:val="24"/>
          <w:szCs w:val="24"/>
        </w:rPr>
        <w:t>r</w:t>
      </w:r>
      <w:r w:rsidRPr="00AE4924">
        <w:rPr>
          <w:sz w:val="24"/>
          <w:szCs w:val="24"/>
        </w:rPr>
        <w:t>e 18 add</w:t>
      </w:r>
      <w:r w:rsidRPr="00AE4924">
        <w:rPr>
          <w:spacing w:val="1"/>
          <w:sz w:val="24"/>
          <w:szCs w:val="24"/>
        </w:rPr>
        <w:t>r</w:t>
      </w:r>
      <w:r w:rsidRPr="00AE4924">
        <w:rPr>
          <w:sz w:val="24"/>
          <w:szCs w:val="24"/>
        </w:rPr>
        <w:t>ess bi</w:t>
      </w:r>
      <w:r w:rsidRPr="00AE4924">
        <w:rPr>
          <w:spacing w:val="1"/>
          <w:sz w:val="24"/>
          <w:szCs w:val="24"/>
        </w:rPr>
        <w:t>t</w:t>
      </w:r>
      <w:r w:rsidRPr="00AE4924">
        <w:rPr>
          <w:sz w:val="24"/>
          <w:szCs w:val="24"/>
        </w:rPr>
        <w:t xml:space="preserve">s  (ie. </w:t>
      </w:r>
      <w:r w:rsidRPr="00AE4924">
        <w:rPr>
          <w:spacing w:val="4"/>
          <w:sz w:val="24"/>
          <w:szCs w:val="24"/>
        </w:rPr>
        <w:t>2</w:t>
      </w:r>
      <w:r w:rsidRPr="00AE4924">
        <w:rPr>
          <w:position w:val="12"/>
          <w:sz w:val="24"/>
          <w:szCs w:val="24"/>
        </w:rPr>
        <w:t>18</w:t>
      </w:r>
      <w:r w:rsidRPr="00AE4924">
        <w:rPr>
          <w:spacing w:val="15"/>
          <w:position w:val="12"/>
          <w:sz w:val="24"/>
          <w:szCs w:val="24"/>
        </w:rPr>
        <w:t xml:space="preserve"> </w:t>
      </w:r>
      <w:r w:rsidRPr="00AE4924">
        <w:rPr>
          <w:sz w:val="24"/>
          <w:szCs w:val="24"/>
        </w:rPr>
        <w:t xml:space="preserve">= 256K) and </w:t>
      </w:r>
      <w:r w:rsidRPr="00AE4924">
        <w:rPr>
          <w:spacing w:val="1"/>
          <w:sz w:val="24"/>
          <w:szCs w:val="24"/>
        </w:rPr>
        <w:t>t</w:t>
      </w:r>
      <w:r w:rsidRPr="00AE4924">
        <w:rPr>
          <w:sz w:val="24"/>
          <w:szCs w:val="24"/>
        </w:rPr>
        <w:t xml:space="preserve">he full 1Mx16 bit </w:t>
      </w:r>
      <w:r w:rsidRPr="00AE4924">
        <w:rPr>
          <w:spacing w:val="-1"/>
          <w:sz w:val="24"/>
          <w:szCs w:val="24"/>
        </w:rPr>
        <w:t>m</w:t>
      </w:r>
      <w:r w:rsidRPr="00AE4924">
        <w:rPr>
          <w:sz w:val="24"/>
          <w:szCs w:val="24"/>
        </w:rPr>
        <w:t>e</w:t>
      </w:r>
      <w:r w:rsidRPr="00AE4924">
        <w:rPr>
          <w:spacing w:val="-2"/>
          <w:sz w:val="24"/>
          <w:szCs w:val="24"/>
        </w:rPr>
        <w:t>m</w:t>
      </w:r>
      <w:r w:rsidRPr="00AE4924">
        <w:rPr>
          <w:sz w:val="24"/>
          <w:szCs w:val="24"/>
        </w:rPr>
        <w:t xml:space="preserve">ory would </w:t>
      </w:r>
      <w:r w:rsidRPr="00AE4924">
        <w:rPr>
          <w:spacing w:val="1"/>
          <w:sz w:val="24"/>
          <w:szCs w:val="24"/>
        </w:rPr>
        <w:t>r</w:t>
      </w:r>
      <w:r w:rsidRPr="00AE4924">
        <w:rPr>
          <w:sz w:val="24"/>
          <w:szCs w:val="24"/>
        </w:rPr>
        <w:t>equire</w:t>
      </w:r>
      <w:r w:rsidRPr="00AE4924">
        <w:rPr>
          <w:spacing w:val="2"/>
          <w:sz w:val="24"/>
          <w:szCs w:val="24"/>
        </w:rPr>
        <w:t xml:space="preserve"> </w:t>
      </w:r>
      <w:r w:rsidRPr="00AE4924">
        <w:rPr>
          <w:sz w:val="24"/>
          <w:szCs w:val="24"/>
        </w:rPr>
        <w:t>20 address bi</w:t>
      </w:r>
      <w:r w:rsidRPr="00AE4924">
        <w:rPr>
          <w:spacing w:val="1"/>
          <w:sz w:val="24"/>
          <w:szCs w:val="24"/>
        </w:rPr>
        <w:t>t</w:t>
      </w:r>
      <w:r w:rsidRPr="00AE4924">
        <w:rPr>
          <w:sz w:val="24"/>
          <w:szCs w:val="24"/>
        </w:rPr>
        <w:t xml:space="preserve">s  (ie. </w:t>
      </w:r>
      <w:r w:rsidRPr="00AE4924">
        <w:rPr>
          <w:spacing w:val="2"/>
          <w:sz w:val="24"/>
          <w:szCs w:val="24"/>
        </w:rPr>
        <w:t>2</w:t>
      </w:r>
      <w:r w:rsidRPr="00AE4924">
        <w:rPr>
          <w:position w:val="12"/>
          <w:sz w:val="24"/>
          <w:szCs w:val="24"/>
        </w:rPr>
        <w:t>20</w:t>
      </w:r>
      <w:r w:rsidRPr="00AE4924">
        <w:rPr>
          <w:spacing w:val="15"/>
          <w:position w:val="12"/>
          <w:sz w:val="24"/>
          <w:szCs w:val="24"/>
        </w:rPr>
        <w:t xml:space="preserve"> </w:t>
      </w:r>
      <w:r w:rsidRPr="00AE4924">
        <w:rPr>
          <w:sz w:val="24"/>
          <w:szCs w:val="24"/>
        </w:rPr>
        <w:t>= 1M).</w:t>
      </w:r>
    </w:p>
    <w:p w:rsidR="006D1784" w:rsidRPr="00AE4924" w:rsidRDefault="006D1784">
      <w:pPr>
        <w:spacing w:line="320" w:lineRule="exact"/>
        <w:ind w:left="1080" w:right="1135"/>
        <w:rPr>
          <w:sz w:val="24"/>
          <w:szCs w:val="24"/>
        </w:rPr>
      </w:pPr>
    </w:p>
    <w:p w:rsidR="006D1784" w:rsidRPr="00AE4924" w:rsidRDefault="006D1784">
      <w:pPr>
        <w:spacing w:line="320" w:lineRule="exact"/>
        <w:ind w:left="1080" w:right="1135"/>
        <w:rPr>
          <w:sz w:val="24"/>
          <w:szCs w:val="24"/>
        </w:rPr>
      </w:pPr>
    </w:p>
    <w:p w:rsidR="006D1784" w:rsidRPr="00AE4924" w:rsidRDefault="006D1784">
      <w:pPr>
        <w:spacing w:line="320" w:lineRule="exact"/>
        <w:ind w:left="1080" w:right="1135"/>
        <w:rPr>
          <w:sz w:val="24"/>
          <w:szCs w:val="24"/>
        </w:rPr>
      </w:pPr>
    </w:p>
    <w:p w:rsidR="006D1784" w:rsidRPr="00AE4924" w:rsidRDefault="006D1784">
      <w:pPr>
        <w:spacing w:line="320" w:lineRule="exact"/>
        <w:ind w:left="1080" w:right="1135"/>
        <w:rPr>
          <w:sz w:val="24"/>
          <w:szCs w:val="24"/>
        </w:rPr>
      </w:pPr>
    </w:p>
    <w:p w:rsidR="006D1784" w:rsidRPr="0072369D" w:rsidRDefault="0072369D" w:rsidP="0072369D">
      <w:pPr>
        <w:tabs>
          <w:tab w:val="left" w:pos="2830"/>
        </w:tabs>
        <w:ind w:firstLine="720"/>
        <w:rPr>
          <w:sz w:val="24"/>
          <w:szCs w:val="24"/>
          <w:u w:val="single"/>
        </w:rPr>
      </w:pPr>
      <w:r>
        <w:rPr>
          <w:rFonts w:ascii="Arial" w:eastAsia="Arial" w:hAnsi="Arial" w:cs="Arial"/>
          <w:b/>
          <w:bCs/>
          <w:sz w:val="24"/>
          <w:szCs w:val="24"/>
          <w:u w:val="single"/>
        </w:rPr>
        <w:lastRenderedPageBreak/>
        <w:t>Cache Memory:</w:t>
      </w:r>
    </w:p>
    <w:p w:rsidR="006D1784" w:rsidRPr="00AE4924" w:rsidRDefault="006D1784" w:rsidP="006D1784">
      <w:pPr>
        <w:spacing w:line="220" w:lineRule="exact"/>
        <w:ind w:left="709"/>
        <w:rPr>
          <w:sz w:val="24"/>
          <w:szCs w:val="24"/>
        </w:rPr>
      </w:pPr>
    </w:p>
    <w:p w:rsidR="006D1784" w:rsidRPr="00AE4924" w:rsidRDefault="006D1784" w:rsidP="006D1784">
      <w:pPr>
        <w:spacing w:line="360" w:lineRule="auto"/>
        <w:ind w:left="720" w:right="20"/>
        <w:rPr>
          <w:sz w:val="24"/>
          <w:szCs w:val="24"/>
        </w:rPr>
      </w:pPr>
      <w:r w:rsidRPr="00AE4924">
        <w:rPr>
          <w:rFonts w:ascii="Arial" w:eastAsia="Arial" w:hAnsi="Arial" w:cs="Arial"/>
          <w:sz w:val="24"/>
          <w:szCs w:val="24"/>
        </w:rPr>
        <w:t>Cache memory is a very high speed semiconductor memory which can speed up CPU. It acts as a buffer between the CPU and main memory. It is used to hold those parts of data and program which are most frequently used by CPU. The parts of data and programs, are transferred from disk to cache memory by operating system, from where CPU can access them.</w:t>
      </w:r>
    </w:p>
    <w:p w:rsidR="006D1784" w:rsidRPr="000876DD" w:rsidRDefault="006D1784" w:rsidP="006D1784">
      <w:pPr>
        <w:spacing w:line="360" w:lineRule="auto"/>
        <w:rPr>
          <w:sz w:val="24"/>
          <w:szCs w:val="24"/>
          <w:u w:val="single"/>
        </w:rPr>
      </w:pPr>
    </w:p>
    <w:p w:rsidR="006D1784" w:rsidRPr="000876DD" w:rsidRDefault="006D1784" w:rsidP="006D1784">
      <w:pPr>
        <w:ind w:firstLine="600"/>
        <w:rPr>
          <w:sz w:val="24"/>
          <w:szCs w:val="24"/>
          <w:u w:val="single"/>
        </w:rPr>
      </w:pPr>
      <w:r w:rsidRPr="000876DD">
        <w:rPr>
          <w:rFonts w:ascii="Arial" w:eastAsia="Arial" w:hAnsi="Arial" w:cs="Arial"/>
          <w:b/>
          <w:bCs/>
          <w:sz w:val="24"/>
          <w:szCs w:val="24"/>
          <w:u w:val="single"/>
        </w:rPr>
        <w:t>Advantages</w:t>
      </w:r>
      <w:r w:rsidR="000876DD">
        <w:rPr>
          <w:rFonts w:ascii="Arial" w:eastAsia="Arial" w:hAnsi="Arial" w:cs="Arial"/>
          <w:b/>
          <w:bCs/>
          <w:sz w:val="24"/>
          <w:szCs w:val="24"/>
          <w:u w:val="single"/>
        </w:rPr>
        <w:t>:</w:t>
      </w:r>
    </w:p>
    <w:p w:rsidR="006D1784" w:rsidRPr="00AE4924" w:rsidRDefault="006D1784" w:rsidP="006D1784">
      <w:pPr>
        <w:spacing w:line="250" w:lineRule="exact"/>
        <w:rPr>
          <w:sz w:val="24"/>
          <w:szCs w:val="24"/>
        </w:rPr>
      </w:pPr>
    </w:p>
    <w:p w:rsidR="006D1784" w:rsidRPr="00AE4924" w:rsidRDefault="006D1784" w:rsidP="006D1784">
      <w:pPr>
        <w:ind w:left="600"/>
        <w:rPr>
          <w:sz w:val="24"/>
          <w:szCs w:val="24"/>
        </w:rPr>
      </w:pPr>
      <w:r w:rsidRPr="00AE4924">
        <w:rPr>
          <w:rFonts w:ascii="Arial" w:eastAsia="Arial" w:hAnsi="Arial" w:cs="Arial"/>
          <w:sz w:val="24"/>
          <w:szCs w:val="24"/>
        </w:rPr>
        <w:t>Cache memory is faster than main memory.</w:t>
      </w:r>
    </w:p>
    <w:p w:rsidR="006D1784" w:rsidRPr="00AE4924" w:rsidRDefault="006D1784" w:rsidP="006D1784">
      <w:pPr>
        <w:spacing w:line="149" w:lineRule="exact"/>
        <w:rPr>
          <w:sz w:val="24"/>
          <w:szCs w:val="24"/>
        </w:rPr>
      </w:pPr>
    </w:p>
    <w:p w:rsidR="006D1784" w:rsidRPr="00AE4924" w:rsidRDefault="006D1784" w:rsidP="006D1784">
      <w:pPr>
        <w:ind w:left="600"/>
        <w:rPr>
          <w:sz w:val="24"/>
          <w:szCs w:val="24"/>
        </w:rPr>
      </w:pPr>
      <w:r w:rsidRPr="00AE4924">
        <w:rPr>
          <w:rFonts w:ascii="Arial" w:eastAsia="Arial" w:hAnsi="Arial" w:cs="Arial"/>
          <w:sz w:val="24"/>
          <w:szCs w:val="24"/>
        </w:rPr>
        <w:t>It consumes less access time as compared to main memory.</w:t>
      </w:r>
    </w:p>
    <w:p w:rsidR="006D1784" w:rsidRPr="00AE4924" w:rsidRDefault="006D1784" w:rsidP="006D1784">
      <w:pPr>
        <w:spacing w:line="149" w:lineRule="exact"/>
        <w:rPr>
          <w:sz w:val="24"/>
          <w:szCs w:val="24"/>
        </w:rPr>
      </w:pPr>
    </w:p>
    <w:p w:rsidR="006D1784" w:rsidRPr="00AE4924" w:rsidRDefault="006D1784" w:rsidP="006D1784">
      <w:pPr>
        <w:ind w:left="600"/>
        <w:rPr>
          <w:sz w:val="24"/>
          <w:szCs w:val="24"/>
        </w:rPr>
      </w:pPr>
      <w:r w:rsidRPr="00AE4924">
        <w:rPr>
          <w:rFonts w:ascii="Arial" w:eastAsia="Arial" w:hAnsi="Arial" w:cs="Arial"/>
          <w:sz w:val="24"/>
          <w:szCs w:val="24"/>
        </w:rPr>
        <w:t>It stores the program that can be executed within a short period of time.</w:t>
      </w:r>
    </w:p>
    <w:p w:rsidR="006D1784" w:rsidRPr="00AE4924" w:rsidRDefault="006D1784" w:rsidP="006D1784">
      <w:pPr>
        <w:spacing w:line="149" w:lineRule="exact"/>
        <w:rPr>
          <w:sz w:val="24"/>
          <w:szCs w:val="24"/>
        </w:rPr>
      </w:pPr>
    </w:p>
    <w:p w:rsidR="006D1784" w:rsidRPr="00AE4924" w:rsidRDefault="006D1784" w:rsidP="006D1784">
      <w:pPr>
        <w:ind w:left="600"/>
        <w:rPr>
          <w:sz w:val="24"/>
          <w:szCs w:val="24"/>
        </w:rPr>
      </w:pPr>
      <w:r w:rsidRPr="00AE4924">
        <w:rPr>
          <w:rFonts w:ascii="Arial" w:eastAsia="Arial" w:hAnsi="Arial" w:cs="Arial"/>
          <w:sz w:val="24"/>
          <w:szCs w:val="24"/>
        </w:rPr>
        <w:t>It stores data for temporary use.</w:t>
      </w:r>
    </w:p>
    <w:p w:rsidR="006D1784" w:rsidRPr="00AE4924" w:rsidRDefault="006D1784" w:rsidP="006D1784">
      <w:pPr>
        <w:spacing w:line="230" w:lineRule="exact"/>
        <w:rPr>
          <w:sz w:val="24"/>
          <w:szCs w:val="24"/>
        </w:rPr>
      </w:pPr>
    </w:p>
    <w:p w:rsidR="006D1784" w:rsidRPr="0072369D" w:rsidRDefault="006D1784" w:rsidP="006D1784">
      <w:pPr>
        <w:ind w:firstLine="600"/>
        <w:rPr>
          <w:sz w:val="24"/>
          <w:szCs w:val="24"/>
          <w:u w:val="single"/>
        </w:rPr>
      </w:pPr>
      <w:r w:rsidRPr="0072369D">
        <w:rPr>
          <w:rFonts w:ascii="Arial" w:eastAsia="Arial" w:hAnsi="Arial" w:cs="Arial"/>
          <w:b/>
          <w:bCs/>
          <w:sz w:val="24"/>
          <w:szCs w:val="24"/>
          <w:u w:val="single"/>
        </w:rPr>
        <w:t>Disadvantages</w:t>
      </w:r>
      <w:r w:rsidR="0072369D">
        <w:rPr>
          <w:rFonts w:ascii="Arial" w:eastAsia="Arial" w:hAnsi="Arial" w:cs="Arial"/>
          <w:b/>
          <w:bCs/>
          <w:sz w:val="24"/>
          <w:szCs w:val="24"/>
          <w:u w:val="single"/>
        </w:rPr>
        <w:t>:</w:t>
      </w:r>
    </w:p>
    <w:p w:rsidR="006D1784" w:rsidRPr="00AE4924" w:rsidRDefault="006D1784" w:rsidP="006D1784">
      <w:pPr>
        <w:spacing w:line="250" w:lineRule="exact"/>
        <w:rPr>
          <w:sz w:val="24"/>
          <w:szCs w:val="24"/>
        </w:rPr>
      </w:pPr>
    </w:p>
    <w:p w:rsidR="006D1784" w:rsidRPr="00AE4924" w:rsidRDefault="006D1784" w:rsidP="006D1784">
      <w:pPr>
        <w:ind w:left="600"/>
        <w:rPr>
          <w:sz w:val="24"/>
          <w:szCs w:val="24"/>
        </w:rPr>
      </w:pPr>
      <w:r w:rsidRPr="00AE4924">
        <w:rPr>
          <w:rFonts w:ascii="Arial" w:eastAsia="Arial" w:hAnsi="Arial" w:cs="Arial"/>
          <w:sz w:val="24"/>
          <w:szCs w:val="24"/>
        </w:rPr>
        <w:t>Cache memory has limited capacity.</w:t>
      </w:r>
    </w:p>
    <w:p w:rsidR="006D1784" w:rsidRPr="00AE4924" w:rsidRDefault="006D1784" w:rsidP="006D1784">
      <w:pPr>
        <w:spacing w:line="149" w:lineRule="exact"/>
        <w:rPr>
          <w:sz w:val="24"/>
          <w:szCs w:val="24"/>
        </w:rPr>
      </w:pPr>
    </w:p>
    <w:p w:rsidR="006D1784" w:rsidRPr="00AE4924" w:rsidRDefault="006D1784" w:rsidP="006D1784">
      <w:pPr>
        <w:ind w:left="600"/>
        <w:rPr>
          <w:sz w:val="24"/>
          <w:szCs w:val="24"/>
        </w:rPr>
      </w:pPr>
      <w:r w:rsidRPr="00AE4924">
        <w:rPr>
          <w:rFonts w:ascii="Arial" w:eastAsia="Arial" w:hAnsi="Arial" w:cs="Arial"/>
          <w:sz w:val="24"/>
          <w:szCs w:val="24"/>
        </w:rPr>
        <w:t>It is very expensive.</w:t>
      </w:r>
    </w:p>
    <w:p w:rsidR="006D1784" w:rsidRPr="00AE4924" w:rsidRDefault="006D1784" w:rsidP="006D1784">
      <w:pPr>
        <w:spacing w:line="209" w:lineRule="exact"/>
        <w:rPr>
          <w:sz w:val="24"/>
          <w:szCs w:val="24"/>
        </w:rPr>
      </w:pPr>
    </w:p>
    <w:p w:rsidR="006D1784" w:rsidRPr="00AE4924" w:rsidRDefault="006D1784" w:rsidP="006D1784">
      <w:pPr>
        <w:spacing w:line="271" w:lineRule="auto"/>
        <w:ind w:left="600" w:right="320"/>
        <w:rPr>
          <w:sz w:val="24"/>
          <w:szCs w:val="24"/>
        </w:rPr>
      </w:pPr>
      <w:r w:rsidRPr="00AE4924">
        <w:rPr>
          <w:rFonts w:ascii="Arial" w:eastAsia="Arial" w:hAnsi="Arial" w:cs="Arial"/>
          <w:sz w:val="24"/>
          <w:szCs w:val="24"/>
        </w:rPr>
        <w:t>Virtual memory is a technique that allows the execution of processes which are not completely available in memory. The main visible advantage of this scheme is that programs can be larger than physical memory. Virtual memory is the separation of user logical memory from physical memory.</w:t>
      </w:r>
    </w:p>
    <w:p w:rsidR="006D1784" w:rsidRPr="00AE4924" w:rsidRDefault="006D1784" w:rsidP="006D1784">
      <w:pPr>
        <w:spacing w:line="352" w:lineRule="exact"/>
        <w:rPr>
          <w:sz w:val="24"/>
          <w:szCs w:val="24"/>
        </w:rPr>
      </w:pPr>
    </w:p>
    <w:p w:rsidR="006D1784" w:rsidRPr="00AE4924" w:rsidRDefault="006D1784" w:rsidP="006D1784">
      <w:pPr>
        <w:spacing w:line="282" w:lineRule="auto"/>
        <w:ind w:left="600" w:right="180"/>
        <w:jc w:val="both"/>
        <w:rPr>
          <w:sz w:val="24"/>
          <w:szCs w:val="24"/>
        </w:rPr>
      </w:pPr>
      <w:r w:rsidRPr="00AE4924">
        <w:rPr>
          <w:rFonts w:ascii="Arial" w:eastAsia="Arial" w:hAnsi="Arial" w:cs="Arial"/>
          <w:sz w:val="24"/>
          <w:szCs w:val="24"/>
        </w:rPr>
        <w:t>This separation allows an extremely large virtual memory to be provided for programmers when only a smaller physical memory is available. Following are the situations, when entire program is not required to be loaded fully in main memory.</w:t>
      </w:r>
    </w:p>
    <w:p w:rsidR="006D1784" w:rsidRPr="00AE4924" w:rsidRDefault="006D1784" w:rsidP="006D1784">
      <w:pPr>
        <w:spacing w:line="79" w:lineRule="exact"/>
        <w:rPr>
          <w:sz w:val="24"/>
          <w:szCs w:val="24"/>
        </w:rPr>
      </w:pPr>
    </w:p>
    <w:p w:rsidR="006D1784" w:rsidRPr="00AE4924" w:rsidRDefault="006D1784" w:rsidP="006D1784">
      <w:pPr>
        <w:spacing w:line="327" w:lineRule="auto"/>
        <w:ind w:left="600" w:right="500"/>
        <w:rPr>
          <w:sz w:val="24"/>
          <w:szCs w:val="24"/>
        </w:rPr>
      </w:pPr>
      <w:r w:rsidRPr="00AE4924">
        <w:rPr>
          <w:rFonts w:ascii="Arial" w:eastAsia="Arial" w:hAnsi="Arial" w:cs="Arial"/>
          <w:sz w:val="24"/>
          <w:szCs w:val="24"/>
        </w:rPr>
        <w:t>User written error handling routines are used only when an error occurred in the data or computation.</w:t>
      </w:r>
    </w:p>
    <w:p w:rsidR="006D1784" w:rsidRPr="00AE4924" w:rsidRDefault="006D1784" w:rsidP="006D1784">
      <w:pPr>
        <w:spacing w:line="32" w:lineRule="exact"/>
        <w:rPr>
          <w:sz w:val="24"/>
          <w:szCs w:val="24"/>
        </w:rPr>
      </w:pPr>
    </w:p>
    <w:p w:rsidR="006D1784" w:rsidRPr="00AE4924" w:rsidRDefault="006D1784" w:rsidP="006D1784">
      <w:pPr>
        <w:ind w:left="600"/>
        <w:rPr>
          <w:sz w:val="24"/>
          <w:szCs w:val="24"/>
        </w:rPr>
      </w:pPr>
      <w:r w:rsidRPr="00AE4924">
        <w:rPr>
          <w:rFonts w:ascii="Arial" w:eastAsia="Arial" w:hAnsi="Arial" w:cs="Arial"/>
          <w:sz w:val="24"/>
          <w:szCs w:val="24"/>
        </w:rPr>
        <w:t>Certain options and features of a program may be used rarely.</w:t>
      </w:r>
    </w:p>
    <w:p w:rsidR="006D1784" w:rsidRPr="00AE4924" w:rsidRDefault="006D1784" w:rsidP="006D1784">
      <w:pPr>
        <w:spacing w:line="209" w:lineRule="exact"/>
        <w:rPr>
          <w:sz w:val="24"/>
          <w:szCs w:val="24"/>
        </w:rPr>
      </w:pPr>
    </w:p>
    <w:p w:rsidR="006D1784" w:rsidRPr="00AE4924" w:rsidRDefault="006D1784" w:rsidP="006D1784">
      <w:pPr>
        <w:spacing w:line="327" w:lineRule="auto"/>
        <w:ind w:left="600"/>
        <w:rPr>
          <w:sz w:val="24"/>
          <w:szCs w:val="24"/>
        </w:rPr>
      </w:pPr>
      <w:r w:rsidRPr="00AE4924">
        <w:rPr>
          <w:rFonts w:ascii="Arial" w:eastAsia="Arial" w:hAnsi="Arial" w:cs="Arial"/>
          <w:sz w:val="24"/>
          <w:szCs w:val="24"/>
        </w:rPr>
        <w:t>Many tables are assigned a fixed amount of address space even though only a small amount of the table is actually used.</w:t>
      </w:r>
    </w:p>
    <w:p w:rsidR="006D1784" w:rsidRPr="00AE4924" w:rsidRDefault="006D1784" w:rsidP="006D1784">
      <w:pPr>
        <w:spacing w:line="32" w:lineRule="exact"/>
        <w:rPr>
          <w:sz w:val="24"/>
          <w:szCs w:val="24"/>
        </w:rPr>
      </w:pPr>
    </w:p>
    <w:p w:rsidR="006D1784" w:rsidRPr="00AE4924" w:rsidRDefault="006D1784" w:rsidP="006D1784">
      <w:pPr>
        <w:spacing w:line="283" w:lineRule="auto"/>
        <w:ind w:left="600" w:right="780"/>
        <w:rPr>
          <w:sz w:val="24"/>
          <w:szCs w:val="24"/>
        </w:rPr>
      </w:pPr>
      <w:r w:rsidRPr="00AE4924">
        <w:rPr>
          <w:rFonts w:ascii="Arial" w:eastAsia="Arial" w:hAnsi="Arial" w:cs="Arial"/>
          <w:sz w:val="24"/>
          <w:szCs w:val="24"/>
        </w:rPr>
        <w:t>The ability to execute a program that is only partially in memory would counter many benefits.</w:t>
      </w:r>
    </w:p>
    <w:p w:rsidR="006D1784" w:rsidRPr="00AE4924" w:rsidRDefault="006D1784" w:rsidP="006D1784">
      <w:pPr>
        <w:spacing w:line="200" w:lineRule="exact"/>
        <w:rPr>
          <w:sz w:val="24"/>
          <w:szCs w:val="24"/>
        </w:rPr>
      </w:pPr>
    </w:p>
    <w:p w:rsidR="006D1784" w:rsidRPr="00AE4924" w:rsidRDefault="006D1784" w:rsidP="006D1784">
      <w:pPr>
        <w:spacing w:line="205" w:lineRule="exact"/>
        <w:rPr>
          <w:sz w:val="24"/>
          <w:szCs w:val="24"/>
        </w:rPr>
      </w:pPr>
    </w:p>
    <w:p w:rsidR="006D1784" w:rsidRPr="00AE4924" w:rsidRDefault="006D1784" w:rsidP="006D1784">
      <w:pPr>
        <w:ind w:left="600"/>
        <w:rPr>
          <w:sz w:val="24"/>
          <w:szCs w:val="24"/>
        </w:rPr>
      </w:pPr>
      <w:r w:rsidRPr="00AE4924">
        <w:rPr>
          <w:rFonts w:ascii="Arial" w:eastAsia="Arial" w:hAnsi="Arial" w:cs="Arial"/>
          <w:sz w:val="24"/>
          <w:szCs w:val="24"/>
        </w:rPr>
        <w:t>Less number of I/O would be needed to load or swap each user program into memory.</w:t>
      </w:r>
    </w:p>
    <w:p w:rsidR="006D1784" w:rsidRPr="00AE4924" w:rsidRDefault="006D1784" w:rsidP="006D1784">
      <w:pPr>
        <w:spacing w:line="209" w:lineRule="exact"/>
        <w:rPr>
          <w:sz w:val="24"/>
          <w:szCs w:val="24"/>
        </w:rPr>
      </w:pPr>
    </w:p>
    <w:p w:rsidR="006D1784" w:rsidRPr="00AE4924" w:rsidRDefault="006D1784" w:rsidP="006D1784">
      <w:pPr>
        <w:spacing w:line="283" w:lineRule="auto"/>
        <w:ind w:left="600" w:right="820"/>
        <w:rPr>
          <w:sz w:val="24"/>
          <w:szCs w:val="24"/>
        </w:rPr>
      </w:pPr>
      <w:r w:rsidRPr="00AE4924">
        <w:rPr>
          <w:rFonts w:ascii="Arial" w:eastAsia="Arial" w:hAnsi="Arial" w:cs="Arial"/>
          <w:sz w:val="24"/>
          <w:szCs w:val="24"/>
        </w:rPr>
        <w:t>A program would no longer be constrained by the amount of physical memory that is available.</w:t>
      </w:r>
    </w:p>
    <w:p w:rsidR="006D1784" w:rsidRPr="00AE4924" w:rsidRDefault="006D1784" w:rsidP="006D1784">
      <w:pPr>
        <w:spacing w:line="327" w:lineRule="auto"/>
        <w:ind w:left="600" w:right="120"/>
        <w:rPr>
          <w:sz w:val="24"/>
          <w:szCs w:val="24"/>
        </w:rPr>
      </w:pPr>
      <w:r w:rsidRPr="00AE4924">
        <w:rPr>
          <w:rFonts w:ascii="Arial" w:eastAsia="Arial" w:hAnsi="Arial" w:cs="Arial"/>
          <w:sz w:val="24"/>
          <w:szCs w:val="24"/>
        </w:rPr>
        <w:t>user program could take less physical memory, more programs could be run the same time, with a corresponding increase in CPU utilization and throughput.</w:t>
      </w:r>
    </w:p>
    <w:p w:rsidR="006D1784" w:rsidRPr="00AE4924" w:rsidRDefault="006D1784" w:rsidP="006D1784">
      <w:pPr>
        <w:spacing w:line="23" w:lineRule="exact"/>
        <w:rPr>
          <w:sz w:val="24"/>
          <w:szCs w:val="24"/>
        </w:rPr>
      </w:pPr>
    </w:p>
    <w:p w:rsidR="006D1784" w:rsidRPr="0072369D" w:rsidRDefault="006D1784" w:rsidP="006D1784">
      <w:pPr>
        <w:ind w:firstLine="600"/>
        <w:rPr>
          <w:sz w:val="24"/>
          <w:szCs w:val="24"/>
          <w:u w:val="single"/>
        </w:rPr>
      </w:pPr>
      <w:r w:rsidRPr="0072369D">
        <w:rPr>
          <w:rFonts w:ascii="Arial" w:eastAsia="Arial" w:hAnsi="Arial" w:cs="Arial"/>
          <w:b/>
          <w:bCs/>
          <w:sz w:val="24"/>
          <w:szCs w:val="24"/>
          <w:u w:val="single"/>
        </w:rPr>
        <w:t>Auxiliary Memory</w:t>
      </w:r>
      <w:r w:rsidR="0072369D">
        <w:rPr>
          <w:rFonts w:ascii="Arial" w:eastAsia="Arial" w:hAnsi="Arial" w:cs="Arial"/>
          <w:b/>
          <w:bCs/>
          <w:sz w:val="24"/>
          <w:szCs w:val="24"/>
          <w:u w:val="single"/>
        </w:rPr>
        <w:t>:</w:t>
      </w:r>
    </w:p>
    <w:p w:rsidR="006D1784" w:rsidRPr="00AE4924" w:rsidRDefault="006D1784" w:rsidP="006D1784">
      <w:pPr>
        <w:spacing w:line="220" w:lineRule="exact"/>
        <w:rPr>
          <w:sz w:val="24"/>
          <w:szCs w:val="24"/>
        </w:rPr>
      </w:pPr>
    </w:p>
    <w:p w:rsidR="006D1784" w:rsidRPr="00AE4924" w:rsidRDefault="006D1784" w:rsidP="006D1784">
      <w:pPr>
        <w:spacing w:line="360" w:lineRule="auto"/>
        <w:ind w:left="600" w:firstLine="120"/>
        <w:rPr>
          <w:sz w:val="24"/>
          <w:szCs w:val="24"/>
        </w:rPr>
      </w:pPr>
      <w:r w:rsidRPr="00AE4924">
        <w:rPr>
          <w:rFonts w:ascii="Arial" w:eastAsia="Arial" w:hAnsi="Arial" w:cs="Arial"/>
          <w:sz w:val="24"/>
          <w:szCs w:val="24"/>
        </w:rPr>
        <w:t xml:space="preserve">Auxiliary memory is much larger in size than main memory but is slower. It normally stores system programs, instruction and data files. It is also known as secondary memory. It can also be used as an overflow/virtual memory in case the main memory capacity has been exceeded. Secondary memories cannot be accessed directly by a processor. First the data/information of auxiliary memory is transferred to </w:t>
      </w:r>
      <w:r w:rsidRPr="00AE4924">
        <w:rPr>
          <w:rFonts w:ascii="Arial" w:eastAsia="Arial" w:hAnsi="Arial" w:cs="Arial"/>
          <w:sz w:val="24"/>
          <w:szCs w:val="24"/>
        </w:rPr>
        <w:lastRenderedPageBreak/>
        <w:t>the main memory and then that information can be accessed by the CPU. Characteristics of Auxiliary Memory are following −</w:t>
      </w:r>
    </w:p>
    <w:p w:rsidR="006D1784" w:rsidRPr="00AE4924" w:rsidRDefault="006D1784" w:rsidP="006D1784">
      <w:pPr>
        <w:spacing w:line="360" w:lineRule="auto"/>
        <w:rPr>
          <w:sz w:val="24"/>
          <w:szCs w:val="24"/>
        </w:rPr>
      </w:pPr>
    </w:p>
    <w:p w:rsidR="006D1784" w:rsidRPr="00AE4924" w:rsidRDefault="006D1784" w:rsidP="006D1784">
      <w:pPr>
        <w:ind w:left="600"/>
        <w:rPr>
          <w:sz w:val="24"/>
          <w:szCs w:val="24"/>
        </w:rPr>
      </w:pPr>
      <w:r w:rsidRPr="00AE4924">
        <w:rPr>
          <w:rFonts w:ascii="Arial" w:eastAsia="Arial" w:hAnsi="Arial" w:cs="Arial"/>
          <w:b/>
          <w:bCs/>
          <w:sz w:val="24"/>
          <w:szCs w:val="24"/>
        </w:rPr>
        <w:t xml:space="preserve">Non-volatile memory </w:t>
      </w:r>
      <w:r w:rsidRPr="00AE4924">
        <w:rPr>
          <w:rFonts w:ascii="Arial" w:eastAsia="Arial" w:hAnsi="Arial" w:cs="Arial"/>
          <w:sz w:val="24"/>
          <w:szCs w:val="24"/>
        </w:rPr>
        <w:t>− Data is not lost when power is cut off.</w:t>
      </w:r>
    </w:p>
    <w:p w:rsidR="006D1784" w:rsidRPr="00AE4924" w:rsidRDefault="006D1784" w:rsidP="006D1784">
      <w:pPr>
        <w:spacing w:line="209" w:lineRule="exact"/>
        <w:rPr>
          <w:sz w:val="24"/>
          <w:szCs w:val="24"/>
        </w:rPr>
      </w:pPr>
    </w:p>
    <w:p w:rsidR="006D1784" w:rsidRPr="00AE4924" w:rsidRDefault="006D1784" w:rsidP="006D1784">
      <w:pPr>
        <w:spacing w:line="327" w:lineRule="auto"/>
        <w:ind w:left="600" w:right="760"/>
        <w:rPr>
          <w:sz w:val="24"/>
          <w:szCs w:val="24"/>
        </w:rPr>
      </w:pPr>
      <w:r w:rsidRPr="00AE4924">
        <w:rPr>
          <w:rFonts w:ascii="Arial" w:eastAsia="Arial" w:hAnsi="Arial" w:cs="Arial"/>
          <w:b/>
          <w:bCs/>
          <w:sz w:val="24"/>
          <w:szCs w:val="24"/>
        </w:rPr>
        <w:t xml:space="preserve">Reusable </w:t>
      </w:r>
      <w:r w:rsidRPr="00AE4924">
        <w:rPr>
          <w:rFonts w:ascii="Arial" w:eastAsia="Arial" w:hAnsi="Arial" w:cs="Arial"/>
          <w:sz w:val="24"/>
          <w:szCs w:val="24"/>
        </w:rPr>
        <w:t>− The data stays in the secondary storage on permanent basis until it is not</w:t>
      </w:r>
      <w:r w:rsidRPr="00AE4924">
        <w:rPr>
          <w:rFonts w:ascii="Arial" w:eastAsia="Arial" w:hAnsi="Arial" w:cs="Arial"/>
          <w:b/>
          <w:bCs/>
          <w:sz w:val="24"/>
          <w:szCs w:val="24"/>
        </w:rPr>
        <w:t xml:space="preserve"> </w:t>
      </w:r>
      <w:r w:rsidRPr="00AE4924">
        <w:rPr>
          <w:rFonts w:ascii="Arial" w:eastAsia="Arial" w:hAnsi="Arial" w:cs="Arial"/>
          <w:sz w:val="24"/>
          <w:szCs w:val="24"/>
        </w:rPr>
        <w:t>overwritten or deleted by the user.</w:t>
      </w:r>
    </w:p>
    <w:p w:rsidR="006D1784" w:rsidRPr="00AE4924" w:rsidRDefault="006D1784" w:rsidP="006D1784">
      <w:pPr>
        <w:spacing w:line="32" w:lineRule="exact"/>
        <w:rPr>
          <w:sz w:val="24"/>
          <w:szCs w:val="24"/>
        </w:rPr>
      </w:pPr>
    </w:p>
    <w:p w:rsidR="006D1784" w:rsidRPr="00AE4924" w:rsidRDefault="006D1784" w:rsidP="006D1784">
      <w:pPr>
        <w:spacing w:line="327" w:lineRule="auto"/>
        <w:ind w:left="600" w:right="120"/>
        <w:rPr>
          <w:sz w:val="24"/>
          <w:szCs w:val="24"/>
        </w:rPr>
      </w:pPr>
      <w:r w:rsidRPr="00AE4924">
        <w:rPr>
          <w:rFonts w:ascii="Arial" w:eastAsia="Arial" w:hAnsi="Arial" w:cs="Arial"/>
          <w:b/>
          <w:bCs/>
          <w:sz w:val="24"/>
          <w:szCs w:val="24"/>
        </w:rPr>
        <w:t xml:space="preserve">Reliable </w:t>
      </w:r>
      <w:r w:rsidRPr="00AE4924">
        <w:rPr>
          <w:rFonts w:ascii="Arial" w:eastAsia="Arial" w:hAnsi="Arial" w:cs="Arial"/>
          <w:sz w:val="24"/>
          <w:szCs w:val="24"/>
        </w:rPr>
        <w:t>− Data in secondary storage is safe because of high physical stability of secondary</w:t>
      </w:r>
      <w:r w:rsidRPr="00AE4924">
        <w:rPr>
          <w:rFonts w:ascii="Arial" w:eastAsia="Arial" w:hAnsi="Arial" w:cs="Arial"/>
          <w:b/>
          <w:bCs/>
          <w:sz w:val="24"/>
          <w:szCs w:val="24"/>
        </w:rPr>
        <w:t xml:space="preserve"> </w:t>
      </w:r>
      <w:r w:rsidRPr="00AE4924">
        <w:rPr>
          <w:rFonts w:ascii="Arial" w:eastAsia="Arial" w:hAnsi="Arial" w:cs="Arial"/>
          <w:sz w:val="24"/>
          <w:szCs w:val="24"/>
        </w:rPr>
        <w:t>storage device.</w:t>
      </w:r>
    </w:p>
    <w:p w:rsidR="006D1784" w:rsidRPr="00AE4924" w:rsidRDefault="006D1784" w:rsidP="006D1784">
      <w:pPr>
        <w:spacing w:line="32" w:lineRule="exact"/>
        <w:rPr>
          <w:sz w:val="24"/>
          <w:szCs w:val="24"/>
        </w:rPr>
      </w:pPr>
    </w:p>
    <w:p w:rsidR="006D1784" w:rsidRPr="00AE4924" w:rsidRDefault="006D1784" w:rsidP="006D1784">
      <w:pPr>
        <w:spacing w:line="327" w:lineRule="auto"/>
        <w:ind w:left="600" w:right="500"/>
        <w:rPr>
          <w:sz w:val="24"/>
          <w:szCs w:val="24"/>
        </w:rPr>
      </w:pPr>
      <w:r w:rsidRPr="00AE4924">
        <w:rPr>
          <w:rFonts w:ascii="Arial" w:eastAsia="Arial" w:hAnsi="Arial" w:cs="Arial"/>
          <w:b/>
          <w:bCs/>
          <w:sz w:val="24"/>
          <w:szCs w:val="24"/>
        </w:rPr>
        <w:t xml:space="preserve">Convenience </w:t>
      </w:r>
      <w:r w:rsidRPr="00AE4924">
        <w:rPr>
          <w:rFonts w:ascii="Arial" w:eastAsia="Arial" w:hAnsi="Arial" w:cs="Arial"/>
          <w:sz w:val="24"/>
          <w:szCs w:val="24"/>
        </w:rPr>
        <w:t>− With the help of a computer software, authorised people can locate and</w:t>
      </w:r>
      <w:r w:rsidRPr="00AE4924">
        <w:rPr>
          <w:rFonts w:ascii="Arial" w:eastAsia="Arial" w:hAnsi="Arial" w:cs="Arial"/>
          <w:b/>
          <w:bCs/>
          <w:sz w:val="24"/>
          <w:szCs w:val="24"/>
        </w:rPr>
        <w:t xml:space="preserve"> </w:t>
      </w:r>
      <w:r w:rsidRPr="00AE4924">
        <w:rPr>
          <w:rFonts w:ascii="Arial" w:eastAsia="Arial" w:hAnsi="Arial" w:cs="Arial"/>
          <w:sz w:val="24"/>
          <w:szCs w:val="24"/>
        </w:rPr>
        <w:t>access the data quickly.</w:t>
      </w:r>
    </w:p>
    <w:p w:rsidR="006D1784" w:rsidRPr="00AE4924" w:rsidRDefault="006D1784" w:rsidP="006D1784">
      <w:pPr>
        <w:spacing w:line="32" w:lineRule="exact"/>
        <w:rPr>
          <w:sz w:val="24"/>
          <w:szCs w:val="24"/>
        </w:rPr>
      </w:pPr>
    </w:p>
    <w:p w:rsidR="006D1784" w:rsidRPr="00AE4924" w:rsidRDefault="006D1784" w:rsidP="006D1784">
      <w:pPr>
        <w:ind w:left="600"/>
        <w:rPr>
          <w:sz w:val="24"/>
          <w:szCs w:val="24"/>
        </w:rPr>
      </w:pPr>
      <w:r w:rsidRPr="00AE4924">
        <w:rPr>
          <w:rFonts w:ascii="Arial" w:eastAsia="Arial" w:hAnsi="Arial" w:cs="Arial"/>
          <w:b/>
          <w:bCs/>
          <w:sz w:val="24"/>
          <w:szCs w:val="24"/>
        </w:rPr>
        <w:t xml:space="preserve">Capacity </w:t>
      </w:r>
      <w:r w:rsidRPr="00AE4924">
        <w:rPr>
          <w:rFonts w:ascii="Arial" w:eastAsia="Arial" w:hAnsi="Arial" w:cs="Arial"/>
          <w:sz w:val="24"/>
          <w:szCs w:val="24"/>
        </w:rPr>
        <w:t>− Secondary storage can store large volumes of data in sets of multiple disks.</w:t>
      </w:r>
    </w:p>
    <w:p w:rsidR="006D1784" w:rsidRPr="00AE4924" w:rsidRDefault="006D1784" w:rsidP="006D1784">
      <w:pPr>
        <w:spacing w:line="209" w:lineRule="exact"/>
        <w:rPr>
          <w:sz w:val="24"/>
          <w:szCs w:val="24"/>
        </w:rPr>
      </w:pPr>
    </w:p>
    <w:p w:rsidR="006D1784" w:rsidRPr="00AE4924" w:rsidRDefault="006D1784" w:rsidP="006D1784">
      <w:pPr>
        <w:ind w:left="600"/>
        <w:rPr>
          <w:sz w:val="24"/>
          <w:szCs w:val="24"/>
        </w:rPr>
      </w:pPr>
      <w:r w:rsidRPr="00AE4924">
        <w:rPr>
          <w:rFonts w:ascii="Arial" w:eastAsia="Arial" w:hAnsi="Arial" w:cs="Arial"/>
          <w:b/>
          <w:bCs/>
          <w:sz w:val="24"/>
          <w:szCs w:val="24"/>
        </w:rPr>
        <w:t xml:space="preserve">Cost </w:t>
      </w:r>
      <w:r w:rsidRPr="00AE4924">
        <w:rPr>
          <w:rFonts w:ascii="Arial" w:eastAsia="Arial" w:hAnsi="Arial" w:cs="Arial"/>
          <w:sz w:val="24"/>
          <w:szCs w:val="24"/>
        </w:rPr>
        <w:t>− It is much lesser expensive to store data on a tape or disk than primary memory.</w:t>
      </w:r>
    </w:p>
    <w:p w:rsidR="006D1784" w:rsidRPr="00AE4924" w:rsidRDefault="006D1784">
      <w:pPr>
        <w:spacing w:line="320" w:lineRule="exact"/>
        <w:ind w:left="1080" w:right="1135"/>
        <w:rPr>
          <w:sz w:val="24"/>
          <w:szCs w:val="24"/>
        </w:rPr>
      </w:pPr>
    </w:p>
    <w:p w:rsidR="006D1784" w:rsidRPr="00AE4924" w:rsidRDefault="006D1784">
      <w:pPr>
        <w:spacing w:line="320" w:lineRule="exact"/>
        <w:ind w:left="1080" w:right="1135"/>
        <w:rPr>
          <w:sz w:val="24"/>
          <w:szCs w:val="24"/>
        </w:rPr>
      </w:pPr>
    </w:p>
    <w:p w:rsidR="006D1784" w:rsidRPr="000876DD" w:rsidRDefault="000876DD">
      <w:pPr>
        <w:spacing w:line="320" w:lineRule="exact"/>
        <w:ind w:left="1080" w:right="1135"/>
        <w:rPr>
          <w:b/>
          <w:sz w:val="36"/>
          <w:szCs w:val="36"/>
          <w:u w:val="single"/>
        </w:rPr>
      </w:pPr>
      <w:r w:rsidRPr="000876DD">
        <w:rPr>
          <w:b/>
          <w:sz w:val="36"/>
          <w:szCs w:val="36"/>
          <w:u w:val="single"/>
        </w:rPr>
        <w:t>Characteristics of  Multi Processors</w:t>
      </w:r>
      <w:r>
        <w:rPr>
          <w:b/>
          <w:sz w:val="36"/>
          <w:szCs w:val="36"/>
          <w:u w:val="single"/>
        </w:rPr>
        <w:t>:</w:t>
      </w:r>
    </w:p>
    <w:p w:rsidR="006D1784" w:rsidRPr="00AE4924" w:rsidRDefault="006D1784">
      <w:pPr>
        <w:spacing w:line="320" w:lineRule="exact"/>
        <w:ind w:left="1080" w:right="1135"/>
        <w:rPr>
          <w:b/>
          <w:sz w:val="24"/>
          <w:szCs w:val="24"/>
        </w:rPr>
      </w:pPr>
    </w:p>
    <w:p w:rsidR="006D1784" w:rsidRPr="00AE4924" w:rsidRDefault="000876DD">
      <w:pPr>
        <w:spacing w:line="320" w:lineRule="exact"/>
        <w:ind w:left="1080" w:right="1135"/>
        <w:rPr>
          <w:sz w:val="24"/>
          <w:szCs w:val="24"/>
        </w:rPr>
      </w:pPr>
      <w:r>
        <w:rPr>
          <w:sz w:val="24"/>
          <w:szCs w:val="24"/>
        </w:rPr>
        <w:t>There are t</w:t>
      </w:r>
      <w:r w:rsidR="006D1784" w:rsidRPr="00AE4924">
        <w:rPr>
          <w:sz w:val="24"/>
          <w:szCs w:val="24"/>
        </w:rPr>
        <w:t>hree bus-based multiprocessors. (a) Without caching. (b) With caching. (c) With caching and private memories. satisfied out of the local cache, there will be much less bus traffic, and the system can support more CPUs. In general, caching is not done on an individual word basis but on the basis of 32- or 64-byte blocks. When a word is referenced, its entire block is fetched into the cache of the CPU touching it. Each cache block is marked as being either read-only (in which case it can be present in multiple caches at the same time), or as read-write (in which case it may not be present in any other caches).</w:t>
      </w:r>
    </w:p>
    <w:p w:rsidR="006D1784" w:rsidRPr="00AE4924" w:rsidRDefault="006D1784">
      <w:pPr>
        <w:spacing w:line="320" w:lineRule="exact"/>
        <w:ind w:left="1080" w:right="1135"/>
        <w:rPr>
          <w:sz w:val="24"/>
          <w:szCs w:val="24"/>
        </w:rPr>
      </w:pPr>
    </w:p>
    <w:p w:rsidR="006D1784" w:rsidRPr="00AE4924" w:rsidRDefault="006D1784">
      <w:pPr>
        <w:spacing w:line="320" w:lineRule="exact"/>
        <w:ind w:left="1080" w:right="1135"/>
        <w:rPr>
          <w:sz w:val="24"/>
          <w:szCs w:val="24"/>
        </w:rPr>
      </w:pPr>
      <w:r w:rsidRPr="00AE4924">
        <w:rPr>
          <w:sz w:val="24"/>
          <w:szCs w:val="24"/>
        </w:rPr>
        <w:t xml:space="preserve"> If a CPU attempts to write a word that is in one or more remote caches, the bus hardware detects the write and puts a signal on the bus informing all other caches of the write. If other caches have a ‘‘clean’’ copy, that is, an exact copy of what is in memory, they can just discard their copies and let the writer fetch the cache block from memory before modifying it. If some other cache has a ‘‘dirty’’ (i.e., modified) copy, it must either write it back to memory before the write can proceed or transfer it directly to the writer over the bus. Many cache transfer protocols exist. Yet another possibility is the design of Fig. 8-1(c), in which each CPU has not only a cache, but also a local, private memory which it accesses over a dedicated (private) bus. To use this configuration optimally, the compiler should place all the program text, strings, constants and other read-only data, stacks, and local variables in the private memories. The shared memory is then only used for writable shared variables. In most cases, this careful placement will greatly reduce bus traffic, but it does require active cooperation from the compiler.</w:t>
      </w:r>
    </w:p>
    <w:p w:rsidR="00263C85" w:rsidRPr="00AE4924" w:rsidRDefault="00263C85">
      <w:pPr>
        <w:spacing w:line="320" w:lineRule="exact"/>
        <w:ind w:left="1080" w:right="1135"/>
        <w:rPr>
          <w:sz w:val="24"/>
          <w:szCs w:val="24"/>
        </w:rPr>
      </w:pPr>
    </w:p>
    <w:p w:rsidR="00263C85" w:rsidRDefault="00263C85">
      <w:pPr>
        <w:spacing w:line="320" w:lineRule="exact"/>
        <w:ind w:left="1080" w:right="1135"/>
        <w:rPr>
          <w:sz w:val="24"/>
          <w:szCs w:val="24"/>
        </w:rPr>
      </w:pPr>
    </w:p>
    <w:p w:rsidR="000876DD" w:rsidRDefault="000876DD">
      <w:pPr>
        <w:spacing w:line="320" w:lineRule="exact"/>
        <w:ind w:left="1080" w:right="1135"/>
        <w:rPr>
          <w:sz w:val="24"/>
          <w:szCs w:val="24"/>
        </w:rPr>
      </w:pPr>
    </w:p>
    <w:p w:rsidR="000876DD" w:rsidRDefault="000876DD">
      <w:pPr>
        <w:spacing w:line="320" w:lineRule="exact"/>
        <w:ind w:left="1080" w:right="1135"/>
        <w:rPr>
          <w:sz w:val="24"/>
          <w:szCs w:val="24"/>
        </w:rPr>
      </w:pPr>
    </w:p>
    <w:p w:rsidR="000876DD" w:rsidRDefault="000876DD">
      <w:pPr>
        <w:spacing w:line="320" w:lineRule="exact"/>
        <w:ind w:left="1080" w:right="1135"/>
        <w:rPr>
          <w:sz w:val="24"/>
          <w:szCs w:val="24"/>
        </w:rPr>
      </w:pPr>
    </w:p>
    <w:p w:rsidR="000876DD" w:rsidRDefault="000876DD">
      <w:pPr>
        <w:spacing w:line="320" w:lineRule="exact"/>
        <w:ind w:left="1080" w:right="1135"/>
        <w:rPr>
          <w:sz w:val="24"/>
          <w:szCs w:val="24"/>
        </w:rPr>
      </w:pPr>
    </w:p>
    <w:p w:rsidR="000876DD" w:rsidRDefault="000876DD">
      <w:pPr>
        <w:spacing w:line="320" w:lineRule="exact"/>
        <w:ind w:left="1080" w:right="1135"/>
        <w:rPr>
          <w:sz w:val="24"/>
          <w:szCs w:val="24"/>
        </w:rPr>
      </w:pPr>
    </w:p>
    <w:p w:rsidR="000876DD" w:rsidRPr="00AE4924" w:rsidRDefault="000876DD">
      <w:pPr>
        <w:spacing w:line="320" w:lineRule="exact"/>
        <w:ind w:left="1080" w:right="1135"/>
        <w:rPr>
          <w:sz w:val="24"/>
          <w:szCs w:val="24"/>
        </w:rPr>
      </w:pPr>
    </w:p>
    <w:p w:rsidR="00263C85" w:rsidRPr="00AE4924" w:rsidRDefault="00263C85">
      <w:pPr>
        <w:spacing w:line="320" w:lineRule="exact"/>
        <w:ind w:left="1080" w:right="1135"/>
        <w:rPr>
          <w:sz w:val="24"/>
          <w:szCs w:val="24"/>
        </w:rPr>
      </w:pPr>
    </w:p>
    <w:p w:rsidR="00263C85" w:rsidRPr="000876DD" w:rsidRDefault="006D1784">
      <w:pPr>
        <w:spacing w:line="320" w:lineRule="exact"/>
        <w:ind w:left="1080" w:right="1135"/>
        <w:rPr>
          <w:sz w:val="36"/>
          <w:szCs w:val="36"/>
          <w:u w:val="single"/>
        </w:rPr>
      </w:pPr>
      <w:r w:rsidRPr="000876DD">
        <w:rPr>
          <w:b/>
          <w:sz w:val="36"/>
          <w:szCs w:val="36"/>
          <w:u w:val="single"/>
        </w:rPr>
        <w:t>Interprocess</w:t>
      </w:r>
      <w:r w:rsidR="000876DD" w:rsidRPr="000876DD">
        <w:rPr>
          <w:b/>
          <w:sz w:val="36"/>
          <w:szCs w:val="36"/>
          <w:u w:val="single"/>
        </w:rPr>
        <w:t>or</w:t>
      </w:r>
      <w:r w:rsidRPr="000876DD">
        <w:rPr>
          <w:b/>
          <w:sz w:val="36"/>
          <w:szCs w:val="36"/>
          <w:u w:val="single"/>
        </w:rPr>
        <w:t xml:space="preserve"> Communication (IPC</w:t>
      </w:r>
      <w:r w:rsidRPr="000876DD">
        <w:rPr>
          <w:sz w:val="36"/>
          <w:szCs w:val="36"/>
          <w:u w:val="single"/>
        </w:rPr>
        <w:t xml:space="preserve">)  </w:t>
      </w:r>
      <w:r w:rsidR="000876DD">
        <w:rPr>
          <w:sz w:val="36"/>
          <w:szCs w:val="36"/>
          <w:u w:val="single"/>
        </w:rPr>
        <w:t>:</w:t>
      </w:r>
    </w:p>
    <w:p w:rsidR="00263C85" w:rsidRPr="00AE4924" w:rsidRDefault="00263C85">
      <w:pPr>
        <w:spacing w:line="320" w:lineRule="exact"/>
        <w:ind w:left="1080" w:right="1135"/>
        <w:rPr>
          <w:sz w:val="24"/>
          <w:szCs w:val="24"/>
        </w:rPr>
      </w:pPr>
    </w:p>
    <w:p w:rsidR="00263C85" w:rsidRPr="00AE4924" w:rsidRDefault="00263C85">
      <w:pPr>
        <w:spacing w:line="320" w:lineRule="exact"/>
        <w:ind w:left="1080" w:right="1135"/>
        <w:rPr>
          <w:sz w:val="24"/>
          <w:szCs w:val="24"/>
        </w:rPr>
      </w:pPr>
    </w:p>
    <w:p w:rsidR="00263C85" w:rsidRPr="00AE4924" w:rsidRDefault="006D1784">
      <w:pPr>
        <w:spacing w:line="320" w:lineRule="exact"/>
        <w:ind w:left="1080" w:right="1135"/>
        <w:rPr>
          <w:sz w:val="24"/>
          <w:szCs w:val="24"/>
        </w:rPr>
      </w:pPr>
      <w:r w:rsidRPr="00AE4924">
        <w:rPr>
          <w:sz w:val="24"/>
          <w:szCs w:val="24"/>
        </w:rPr>
        <w:t>Mechanism for processes to communicate and to</w:t>
      </w:r>
      <w:r w:rsidRPr="00AE4924">
        <w:rPr>
          <w:sz w:val="24"/>
          <w:szCs w:val="24"/>
        </w:rPr>
        <w:sym w:font="Symbol" w:char="F06E"/>
      </w:r>
      <w:r w:rsidRPr="00AE4924">
        <w:rPr>
          <w:sz w:val="24"/>
          <w:szCs w:val="24"/>
        </w:rPr>
        <w:t xml:space="preserve"> synchronize their actions  Message system – processes communicate with each</w:t>
      </w:r>
      <w:r w:rsidRPr="00AE4924">
        <w:rPr>
          <w:sz w:val="24"/>
          <w:szCs w:val="24"/>
        </w:rPr>
        <w:sym w:font="Symbol" w:char="F06E"/>
      </w:r>
      <w:r w:rsidRPr="00AE4924">
        <w:rPr>
          <w:sz w:val="24"/>
          <w:szCs w:val="24"/>
        </w:rPr>
        <w:t xml:space="preserve"> other without resorting to shared variables  IPC facility provides two operations:</w:t>
      </w:r>
      <w:r w:rsidRPr="00AE4924">
        <w:rPr>
          <w:sz w:val="24"/>
          <w:szCs w:val="24"/>
        </w:rPr>
        <w:sym w:font="Symbol" w:char="F06E"/>
      </w:r>
      <w:r w:rsidRPr="00AE4924">
        <w:rPr>
          <w:sz w:val="24"/>
          <w:szCs w:val="24"/>
        </w:rPr>
        <w:t xml:space="preserve">  send(message) – message size fixed or variable</w:t>
      </w:r>
      <w:r w:rsidRPr="00AE4924">
        <w:rPr>
          <w:sz w:val="24"/>
          <w:szCs w:val="24"/>
        </w:rPr>
        <w:sym w:font="Symbol" w:char="F06C"/>
      </w:r>
      <w:r w:rsidRPr="00AE4924">
        <w:rPr>
          <w:sz w:val="24"/>
          <w:szCs w:val="24"/>
        </w:rPr>
        <w:t xml:space="preserve">  receive(message)</w:t>
      </w:r>
      <w:r w:rsidRPr="00AE4924">
        <w:rPr>
          <w:sz w:val="24"/>
          <w:szCs w:val="24"/>
        </w:rPr>
        <w:sym w:font="Symbol" w:char="F06C"/>
      </w:r>
      <w:r w:rsidRPr="00AE4924">
        <w:rPr>
          <w:sz w:val="24"/>
          <w:szCs w:val="24"/>
        </w:rPr>
        <w:t xml:space="preserve">  If P and Q wish to communicate, they need to:</w:t>
      </w:r>
      <w:r w:rsidRPr="00AE4924">
        <w:rPr>
          <w:sz w:val="24"/>
          <w:szCs w:val="24"/>
        </w:rPr>
        <w:sym w:font="Symbol" w:char="F06E"/>
      </w:r>
      <w:r w:rsidRPr="00AE4924">
        <w:rPr>
          <w:sz w:val="24"/>
          <w:szCs w:val="24"/>
        </w:rPr>
        <w:t xml:space="preserve">  establish a communication link between them</w:t>
      </w:r>
      <w:r w:rsidRPr="00AE4924">
        <w:rPr>
          <w:sz w:val="24"/>
          <w:szCs w:val="24"/>
        </w:rPr>
        <w:sym w:font="Symbol" w:char="F06C"/>
      </w:r>
      <w:r w:rsidRPr="00AE4924">
        <w:rPr>
          <w:sz w:val="24"/>
          <w:szCs w:val="24"/>
        </w:rPr>
        <w:t xml:space="preserve">  exchange messages via send/receive</w:t>
      </w:r>
      <w:r w:rsidRPr="00AE4924">
        <w:rPr>
          <w:sz w:val="24"/>
          <w:szCs w:val="24"/>
        </w:rPr>
        <w:sym w:font="Symbol" w:char="F06C"/>
      </w:r>
      <w:r w:rsidRPr="00AE4924">
        <w:rPr>
          <w:sz w:val="24"/>
          <w:szCs w:val="24"/>
        </w:rPr>
        <w:t xml:space="preserve">  Implementation of communication link</w:t>
      </w:r>
      <w:r w:rsidRPr="00AE4924">
        <w:rPr>
          <w:sz w:val="24"/>
          <w:szCs w:val="24"/>
        </w:rPr>
        <w:sym w:font="Symbol" w:char="F06E"/>
      </w:r>
      <w:r w:rsidRPr="00AE4924">
        <w:rPr>
          <w:sz w:val="24"/>
          <w:szCs w:val="24"/>
        </w:rPr>
        <w:t xml:space="preserve">  physical (e.g., shared memory, hardware bus)</w:t>
      </w:r>
      <w:r w:rsidRPr="00AE4924">
        <w:rPr>
          <w:sz w:val="24"/>
          <w:szCs w:val="24"/>
        </w:rPr>
        <w:sym w:font="Symbol" w:char="F06C"/>
      </w:r>
      <w:r w:rsidRPr="00AE4924">
        <w:rPr>
          <w:sz w:val="24"/>
          <w:szCs w:val="24"/>
        </w:rPr>
        <w:t xml:space="preserve">  logical (e.g., logical properties)</w:t>
      </w:r>
      <w:r w:rsidRPr="00AE4924">
        <w:rPr>
          <w:sz w:val="24"/>
          <w:szCs w:val="24"/>
        </w:rPr>
        <w:sym w:font="Symbol" w:char="F06C"/>
      </w:r>
      <w:r w:rsidRPr="00AE4924">
        <w:rPr>
          <w:sz w:val="24"/>
          <w:szCs w:val="24"/>
        </w:rPr>
        <w:t xml:space="preserve"> </w:t>
      </w:r>
    </w:p>
    <w:p w:rsidR="00263C85" w:rsidRPr="00AE4924" w:rsidRDefault="00263C85">
      <w:pPr>
        <w:spacing w:line="320" w:lineRule="exact"/>
        <w:ind w:left="1080" w:right="1135"/>
        <w:rPr>
          <w:sz w:val="24"/>
          <w:szCs w:val="24"/>
        </w:rPr>
      </w:pPr>
      <w:r w:rsidRPr="00AE4924">
        <w:rPr>
          <w:sz w:val="24"/>
          <w:szCs w:val="24"/>
        </w:rPr>
        <w:t xml:space="preserve"> </w:t>
      </w:r>
      <w:r w:rsidR="006D1784" w:rsidRPr="00AE4924">
        <w:rPr>
          <w:sz w:val="24"/>
          <w:szCs w:val="24"/>
        </w:rPr>
        <w:t>Direct &amp; Indirect Communication  Direct Communication</w:t>
      </w:r>
      <w:r w:rsidR="006D1784" w:rsidRPr="00AE4924">
        <w:rPr>
          <w:sz w:val="24"/>
          <w:szCs w:val="24"/>
        </w:rPr>
        <w:sym w:font="Symbol" w:char="F06E"/>
      </w:r>
      <w:r w:rsidR="006D1784" w:rsidRPr="00AE4924">
        <w:rPr>
          <w:sz w:val="24"/>
          <w:szCs w:val="24"/>
        </w:rPr>
        <w:t xml:space="preserve">  Processes must name each other explicitly:</w:t>
      </w:r>
      <w:r w:rsidR="006D1784" w:rsidRPr="00AE4924">
        <w:rPr>
          <w:sz w:val="24"/>
          <w:szCs w:val="24"/>
        </w:rPr>
        <w:sym w:font="Symbol" w:char="F06C"/>
      </w:r>
      <w:r w:rsidR="006D1784" w:rsidRPr="00AE4924">
        <w:rPr>
          <w:sz w:val="24"/>
          <w:szCs w:val="24"/>
        </w:rPr>
        <w:t xml:space="preserve">  send (P, message) – send a message to process P</w:t>
      </w:r>
      <w:r w:rsidR="006D1784" w:rsidRPr="00AE4924">
        <w:rPr>
          <w:sz w:val="24"/>
          <w:szCs w:val="24"/>
        </w:rPr>
        <w:sym w:font="Symbol" w:char="F034"/>
      </w:r>
      <w:r w:rsidR="006D1784" w:rsidRPr="00AE4924">
        <w:rPr>
          <w:sz w:val="24"/>
          <w:szCs w:val="24"/>
        </w:rPr>
        <w:t xml:space="preserve">  receive(Q, message) – receive a message from process Q</w:t>
      </w:r>
      <w:r w:rsidR="006D1784" w:rsidRPr="00AE4924">
        <w:rPr>
          <w:sz w:val="24"/>
          <w:szCs w:val="24"/>
        </w:rPr>
        <w:sym w:font="Symbol" w:char="F034"/>
      </w:r>
      <w:r w:rsidR="006D1784" w:rsidRPr="00AE4924">
        <w:rPr>
          <w:sz w:val="24"/>
          <w:szCs w:val="24"/>
        </w:rPr>
        <w:t xml:space="preserve">  Properties of communication link</w:t>
      </w:r>
      <w:r w:rsidR="006D1784" w:rsidRPr="00AE4924">
        <w:rPr>
          <w:sz w:val="24"/>
          <w:szCs w:val="24"/>
        </w:rPr>
        <w:sym w:font="Symbol" w:char="F06C"/>
      </w:r>
      <w:r w:rsidR="006D1784" w:rsidRPr="00AE4924">
        <w:rPr>
          <w:sz w:val="24"/>
          <w:szCs w:val="24"/>
        </w:rPr>
        <w:t xml:space="preserve">  Links are established automatically  A link is associated with exactly one pair of communicating processes</w:t>
      </w:r>
      <w:r w:rsidR="006D1784" w:rsidRPr="00AE4924">
        <w:rPr>
          <w:sz w:val="24"/>
          <w:szCs w:val="24"/>
        </w:rPr>
        <w:sym w:font="Symbol" w:char="F034"/>
      </w:r>
      <w:r w:rsidR="006D1784" w:rsidRPr="00AE4924">
        <w:rPr>
          <w:sz w:val="24"/>
          <w:szCs w:val="24"/>
        </w:rPr>
        <w:t xml:space="preserve">  Between each pair there exists exactly one link</w:t>
      </w:r>
      <w:r w:rsidRPr="00AE4924">
        <w:rPr>
          <w:sz w:val="24"/>
          <w:szCs w:val="24"/>
        </w:rPr>
        <w:t xml:space="preserve"> </w:t>
      </w:r>
    </w:p>
    <w:p w:rsidR="00263C85" w:rsidRPr="00AE4924" w:rsidRDefault="006D1784">
      <w:pPr>
        <w:spacing w:line="320" w:lineRule="exact"/>
        <w:ind w:left="1080" w:right="1135"/>
        <w:rPr>
          <w:sz w:val="24"/>
          <w:szCs w:val="24"/>
        </w:rPr>
      </w:pPr>
      <w:r w:rsidRPr="00AE4924">
        <w:rPr>
          <w:sz w:val="24"/>
          <w:szCs w:val="24"/>
        </w:rPr>
        <w:t>The link may be unidirectional, but is usually bi-directional</w:t>
      </w:r>
      <w:r w:rsidRPr="00AE4924">
        <w:rPr>
          <w:sz w:val="24"/>
          <w:szCs w:val="24"/>
        </w:rPr>
        <w:sym w:font="Symbol" w:char="F034"/>
      </w:r>
      <w:r w:rsidRPr="00AE4924">
        <w:rPr>
          <w:sz w:val="24"/>
          <w:szCs w:val="24"/>
        </w:rPr>
        <w:t xml:space="preserve">  Indirect Communication</w:t>
      </w:r>
      <w:r w:rsidRPr="00AE4924">
        <w:rPr>
          <w:sz w:val="24"/>
          <w:szCs w:val="24"/>
        </w:rPr>
        <w:sym w:font="Symbol" w:char="F06E"/>
      </w:r>
      <w:r w:rsidRPr="00AE4924">
        <w:rPr>
          <w:sz w:val="24"/>
          <w:szCs w:val="24"/>
        </w:rPr>
        <w:t xml:space="preserve">  Messages are directed and received from mailboxes (also referred</w:t>
      </w:r>
      <w:r w:rsidRPr="00AE4924">
        <w:rPr>
          <w:sz w:val="24"/>
          <w:szCs w:val="24"/>
        </w:rPr>
        <w:sym w:font="Symbol" w:char="F06C"/>
      </w:r>
      <w:r w:rsidRPr="00AE4924">
        <w:rPr>
          <w:sz w:val="24"/>
          <w:szCs w:val="24"/>
        </w:rPr>
        <w:t xml:space="preserve"> to as ports)  Each mailbox has a unique id and is created by the kernel on request</w:t>
      </w:r>
      <w:r w:rsidRPr="00AE4924">
        <w:rPr>
          <w:sz w:val="24"/>
          <w:szCs w:val="24"/>
        </w:rPr>
        <w:sym w:font="Symbol" w:char="F034"/>
      </w:r>
      <w:r w:rsidRPr="00AE4924">
        <w:rPr>
          <w:sz w:val="24"/>
          <w:szCs w:val="24"/>
        </w:rPr>
        <w:t xml:space="preserve">  Processes can communicate only if they share a mailbox</w:t>
      </w:r>
      <w:r w:rsidRPr="00AE4924">
        <w:rPr>
          <w:sz w:val="24"/>
          <w:szCs w:val="24"/>
        </w:rPr>
        <w:sym w:font="Symbol" w:char="F034"/>
      </w:r>
      <w:r w:rsidRPr="00AE4924">
        <w:rPr>
          <w:sz w:val="24"/>
          <w:szCs w:val="24"/>
        </w:rPr>
        <w:t xml:space="preserve">  Properties of communication link</w:t>
      </w:r>
      <w:r w:rsidRPr="00AE4924">
        <w:rPr>
          <w:sz w:val="24"/>
          <w:szCs w:val="24"/>
        </w:rPr>
        <w:sym w:font="Symbol" w:char="F06C"/>
      </w:r>
      <w:r w:rsidRPr="00AE4924">
        <w:rPr>
          <w:sz w:val="24"/>
          <w:szCs w:val="24"/>
        </w:rPr>
        <w:t xml:space="preserve">  Link established only if processes share a common mailbox</w:t>
      </w:r>
      <w:r w:rsidRPr="00AE4924">
        <w:rPr>
          <w:sz w:val="24"/>
          <w:szCs w:val="24"/>
        </w:rPr>
        <w:sym w:font="Symbol" w:char="F034"/>
      </w:r>
      <w:r w:rsidRPr="00AE4924">
        <w:rPr>
          <w:sz w:val="24"/>
          <w:szCs w:val="24"/>
        </w:rPr>
        <w:t xml:space="preserve">  A link may be associated with many processes</w:t>
      </w:r>
      <w:r w:rsidRPr="00AE4924">
        <w:rPr>
          <w:sz w:val="24"/>
          <w:szCs w:val="24"/>
        </w:rPr>
        <w:sym w:font="Symbol" w:char="F034"/>
      </w:r>
      <w:r w:rsidRPr="00AE4924">
        <w:rPr>
          <w:sz w:val="24"/>
          <w:szCs w:val="24"/>
        </w:rPr>
        <w:t xml:space="preserve">  Each pair of processes may share several communication links</w:t>
      </w:r>
      <w:r w:rsidR="00263C85" w:rsidRPr="00AE4924">
        <w:rPr>
          <w:sz w:val="24"/>
          <w:szCs w:val="24"/>
        </w:rPr>
        <w:t>.</w:t>
      </w:r>
    </w:p>
    <w:p w:rsidR="00263C85" w:rsidRPr="00AE4924" w:rsidRDefault="006D1784">
      <w:pPr>
        <w:spacing w:line="320" w:lineRule="exact"/>
        <w:ind w:left="1080" w:right="1135"/>
        <w:rPr>
          <w:sz w:val="24"/>
          <w:szCs w:val="24"/>
        </w:rPr>
      </w:pPr>
      <w:r w:rsidRPr="00AE4924">
        <w:rPr>
          <w:sz w:val="24"/>
          <w:szCs w:val="24"/>
        </w:rPr>
        <w:t>Link may be unidirectional or bi-direct</w:t>
      </w:r>
      <w:r w:rsidR="00263C85" w:rsidRPr="00AE4924">
        <w:rPr>
          <w:sz w:val="24"/>
          <w:szCs w:val="24"/>
        </w:rPr>
        <w:t xml:space="preserve"> </w:t>
      </w:r>
      <w:r w:rsidRPr="00AE4924">
        <w:rPr>
          <w:sz w:val="24"/>
          <w:szCs w:val="24"/>
        </w:rPr>
        <w:t>Synchronization  Message passing may be either blocking or nonblocking</w:t>
      </w:r>
      <w:r w:rsidRPr="00AE4924">
        <w:rPr>
          <w:sz w:val="24"/>
          <w:szCs w:val="24"/>
        </w:rPr>
        <w:sym w:font="Symbol" w:char="F06E"/>
      </w:r>
      <w:r w:rsidRPr="00AE4924">
        <w:rPr>
          <w:sz w:val="24"/>
          <w:szCs w:val="24"/>
        </w:rPr>
        <w:t xml:space="preserve">  Blocking is considered synchronous</w:t>
      </w:r>
      <w:r w:rsidRPr="00AE4924">
        <w:rPr>
          <w:sz w:val="24"/>
          <w:szCs w:val="24"/>
        </w:rPr>
        <w:sym w:font="Symbol" w:char="F06E"/>
      </w:r>
      <w:r w:rsidRPr="00AE4924">
        <w:rPr>
          <w:sz w:val="24"/>
          <w:szCs w:val="24"/>
        </w:rPr>
        <w:t xml:space="preserve">  Blocking send: the sender blocks until the message is</w:t>
      </w:r>
      <w:r w:rsidRPr="00AE4924">
        <w:rPr>
          <w:sz w:val="24"/>
          <w:szCs w:val="24"/>
        </w:rPr>
        <w:sym w:font="Symbol" w:char="F06C"/>
      </w:r>
      <w:r w:rsidRPr="00AE4924">
        <w:rPr>
          <w:sz w:val="24"/>
          <w:szCs w:val="24"/>
        </w:rPr>
        <w:t xml:space="preserve"> received by the other party  Blocking receive: the receiver block until a message is</w:t>
      </w:r>
      <w:r w:rsidRPr="00AE4924">
        <w:rPr>
          <w:sz w:val="24"/>
          <w:szCs w:val="24"/>
        </w:rPr>
        <w:sym w:font="Symbol" w:char="F06C"/>
      </w:r>
      <w:r w:rsidRPr="00AE4924">
        <w:rPr>
          <w:sz w:val="24"/>
          <w:szCs w:val="24"/>
        </w:rPr>
        <w:t xml:space="preserve"> available </w:t>
      </w:r>
      <w:r w:rsidR="00263C85" w:rsidRPr="00AE4924">
        <w:rPr>
          <w:sz w:val="24"/>
          <w:szCs w:val="24"/>
        </w:rPr>
        <w:t>.</w:t>
      </w:r>
    </w:p>
    <w:p w:rsidR="006D1784" w:rsidRPr="00AE4924" w:rsidRDefault="006D1784">
      <w:pPr>
        <w:spacing w:line="320" w:lineRule="exact"/>
        <w:ind w:left="1080" w:right="1135"/>
        <w:rPr>
          <w:sz w:val="24"/>
          <w:szCs w:val="24"/>
        </w:rPr>
      </w:pPr>
      <w:r w:rsidRPr="00AE4924">
        <w:rPr>
          <w:sz w:val="24"/>
          <w:szCs w:val="24"/>
        </w:rPr>
        <w:t xml:space="preserve"> Non-blocking is considered asynchronous</w:t>
      </w:r>
      <w:r w:rsidRPr="00AE4924">
        <w:rPr>
          <w:sz w:val="24"/>
          <w:szCs w:val="24"/>
        </w:rPr>
        <w:sym w:font="Symbol" w:char="F06E"/>
      </w:r>
      <w:r w:rsidRPr="00AE4924">
        <w:rPr>
          <w:sz w:val="24"/>
          <w:szCs w:val="24"/>
        </w:rPr>
        <w:t xml:space="preserve">  Non-blocking send: the sender sends the message and</w:t>
      </w:r>
      <w:r w:rsidRPr="00AE4924">
        <w:rPr>
          <w:sz w:val="24"/>
          <w:szCs w:val="24"/>
        </w:rPr>
        <w:sym w:font="Symbol" w:char="F06C"/>
      </w:r>
      <w:r w:rsidRPr="00AE4924">
        <w:rPr>
          <w:sz w:val="24"/>
          <w:szCs w:val="24"/>
        </w:rPr>
        <w:t xml:space="preserve"> continues executing  Non-blocking receive: the receiver gets either a valid</w:t>
      </w:r>
      <w:r w:rsidRPr="00AE4924">
        <w:rPr>
          <w:sz w:val="24"/>
          <w:szCs w:val="24"/>
        </w:rPr>
        <w:sym w:font="Symbol" w:char="F06C"/>
      </w:r>
      <w:r w:rsidRPr="00AE4924">
        <w:rPr>
          <w:sz w:val="24"/>
          <w:szCs w:val="24"/>
        </w:rPr>
        <w:t xml:space="preserve"> message or a null message (when nothing has been sent to the receiver)  Often a combination:</w:t>
      </w:r>
      <w:r w:rsidRPr="00AE4924">
        <w:rPr>
          <w:sz w:val="24"/>
          <w:szCs w:val="24"/>
        </w:rPr>
        <w:sym w:font="Symbol" w:char="F06E"/>
      </w:r>
      <w:r w:rsidRPr="00AE4924">
        <w:rPr>
          <w:sz w:val="24"/>
          <w:szCs w:val="24"/>
        </w:rPr>
        <w:t xml:space="preserve">  Non-blocking send and blocking receive</w:t>
      </w:r>
      <w:r w:rsidR="00263C85" w:rsidRPr="00AE4924">
        <w:rPr>
          <w:sz w:val="24"/>
          <w:szCs w:val="24"/>
        </w:rPr>
        <w:t>.</w:t>
      </w:r>
    </w:p>
    <w:p w:rsidR="00263C85" w:rsidRPr="00AE4924" w:rsidRDefault="00263C85">
      <w:pPr>
        <w:spacing w:line="320" w:lineRule="exact"/>
        <w:ind w:left="1080" w:right="1135"/>
        <w:rPr>
          <w:sz w:val="24"/>
          <w:szCs w:val="24"/>
        </w:rPr>
      </w:pPr>
    </w:p>
    <w:p w:rsidR="00263C85" w:rsidRPr="00AE4924" w:rsidRDefault="00263C85">
      <w:pPr>
        <w:spacing w:line="320" w:lineRule="exact"/>
        <w:ind w:left="1080" w:right="1135"/>
        <w:rPr>
          <w:b/>
          <w:sz w:val="24"/>
          <w:szCs w:val="24"/>
        </w:rPr>
      </w:pPr>
    </w:p>
    <w:p w:rsidR="00263C85" w:rsidRPr="00AE4924" w:rsidRDefault="00263C85">
      <w:pPr>
        <w:spacing w:line="320" w:lineRule="exact"/>
        <w:ind w:left="1080" w:right="1135"/>
        <w:rPr>
          <w:b/>
          <w:sz w:val="24"/>
          <w:szCs w:val="24"/>
        </w:rPr>
      </w:pPr>
    </w:p>
    <w:p w:rsidR="00263C85" w:rsidRPr="000876DD" w:rsidRDefault="00263C85">
      <w:pPr>
        <w:spacing w:line="320" w:lineRule="exact"/>
        <w:ind w:left="1080" w:right="1135"/>
        <w:rPr>
          <w:b/>
          <w:sz w:val="36"/>
          <w:szCs w:val="36"/>
          <w:u w:val="single"/>
        </w:rPr>
      </w:pPr>
      <w:r w:rsidRPr="000876DD">
        <w:rPr>
          <w:b/>
          <w:sz w:val="36"/>
          <w:szCs w:val="36"/>
          <w:u w:val="single"/>
        </w:rPr>
        <w:t>Cache Coherence</w:t>
      </w:r>
      <w:r w:rsidR="000876DD">
        <w:rPr>
          <w:b/>
          <w:sz w:val="36"/>
          <w:szCs w:val="36"/>
          <w:u w:val="single"/>
        </w:rPr>
        <w:t>:</w:t>
      </w:r>
    </w:p>
    <w:p w:rsidR="00263C85" w:rsidRPr="00AE4924" w:rsidRDefault="00263C85">
      <w:pPr>
        <w:spacing w:line="320" w:lineRule="exact"/>
        <w:ind w:left="1080" w:right="1135"/>
        <w:rPr>
          <w:sz w:val="24"/>
          <w:szCs w:val="24"/>
        </w:rPr>
      </w:pPr>
    </w:p>
    <w:p w:rsidR="00263C85" w:rsidRPr="00AE4924" w:rsidRDefault="00263C85">
      <w:pPr>
        <w:spacing w:line="320" w:lineRule="exact"/>
        <w:ind w:left="1080" w:right="1135"/>
        <w:rPr>
          <w:sz w:val="24"/>
          <w:szCs w:val="24"/>
        </w:rPr>
      </w:pPr>
    </w:p>
    <w:p w:rsidR="00263C85" w:rsidRPr="00AE4924" w:rsidRDefault="00263C85" w:rsidP="00263C85">
      <w:pPr>
        <w:numPr>
          <w:ilvl w:val="0"/>
          <w:numId w:val="2"/>
        </w:numPr>
        <w:spacing w:before="100" w:beforeAutospacing="1" w:after="100" w:afterAutospacing="1" w:line="360" w:lineRule="auto"/>
        <w:rPr>
          <w:color w:val="000000"/>
          <w:sz w:val="24"/>
          <w:szCs w:val="24"/>
          <w:lang w:val="en-IN" w:eastAsia="en-IN"/>
        </w:rPr>
      </w:pPr>
      <w:r w:rsidRPr="00AE4924">
        <w:rPr>
          <w:color w:val="000000"/>
          <w:sz w:val="24"/>
          <w:szCs w:val="24"/>
          <w:lang w:val="en-IN" w:eastAsia="en-IN"/>
        </w:rPr>
        <w:t>Cache Coherence Problem• Multiple copy of the same data can exist in the different caches simultaneously,• and if processors allowed to update their own copies freely, an inconsistent view of memory can result.• Write policies : write back, write through-&gt;In the write back policy only cache is updated and the location marked so that it can be copied later into main memory.-&gt;In the write through policy cache and main memory are updated with every write operation.</w:t>
      </w:r>
    </w:p>
    <w:p w:rsidR="00263C85" w:rsidRPr="00AE4924" w:rsidRDefault="00263C85" w:rsidP="00263C85">
      <w:pPr>
        <w:numPr>
          <w:ilvl w:val="0"/>
          <w:numId w:val="2"/>
        </w:numPr>
        <w:spacing w:before="100" w:beforeAutospacing="1" w:after="100" w:afterAutospacing="1" w:line="360" w:lineRule="auto"/>
        <w:rPr>
          <w:color w:val="000000"/>
          <w:sz w:val="24"/>
          <w:szCs w:val="24"/>
          <w:lang w:val="en-IN" w:eastAsia="en-IN"/>
        </w:rPr>
      </w:pPr>
      <w:r w:rsidRPr="00AE4924">
        <w:rPr>
          <w:color w:val="000000"/>
          <w:sz w:val="24"/>
          <w:szCs w:val="24"/>
          <w:lang w:val="en-IN" w:eastAsia="en-IN"/>
        </w:rPr>
        <w:t xml:space="preserve"> Solutions to Cache Coherence• Hardware Solution : in hardware solution the cache controller specify designed to allow it to monitor all bus requests from CPUs and IOPs.-&gt;Directory protocol : &gt;it collect &amp; maintain the information about copies of lines reside . &gt;contain the information about content of various local caches. </w:t>
      </w:r>
      <w:r w:rsidRPr="00AE4924">
        <w:rPr>
          <w:color w:val="000000"/>
          <w:sz w:val="24"/>
          <w:szCs w:val="24"/>
          <w:lang w:val="en-IN" w:eastAsia="en-IN"/>
        </w:rPr>
        <w:lastRenderedPageBreak/>
        <w:t>&gt;keeping the information up-to-date. &gt;manage the information which caches copy of which line. Drawback – only for less buses not large scale system</w:t>
      </w:r>
    </w:p>
    <w:p w:rsidR="00263C85" w:rsidRPr="00AE4924" w:rsidRDefault="00263C85" w:rsidP="00263C85">
      <w:pPr>
        <w:numPr>
          <w:ilvl w:val="0"/>
          <w:numId w:val="2"/>
        </w:numPr>
        <w:spacing w:before="100" w:beforeAutospacing="1" w:after="100" w:afterAutospacing="1" w:line="360" w:lineRule="auto"/>
        <w:rPr>
          <w:color w:val="000000"/>
          <w:sz w:val="24"/>
          <w:szCs w:val="24"/>
          <w:lang w:val="en-IN" w:eastAsia="en-IN"/>
        </w:rPr>
      </w:pPr>
      <w:r w:rsidRPr="00AE4924">
        <w:rPr>
          <w:color w:val="0000FF"/>
          <w:sz w:val="24"/>
          <w:szCs w:val="24"/>
          <w:u w:val="single"/>
          <w:lang w:val="en-IN" w:eastAsia="en-IN"/>
        </w:rPr>
        <w:t> </w:t>
      </w:r>
      <w:r w:rsidRPr="00AE4924">
        <w:rPr>
          <w:color w:val="000000"/>
          <w:sz w:val="24"/>
          <w:szCs w:val="24"/>
          <w:lang w:val="en-IN" w:eastAsia="en-IN"/>
        </w:rPr>
        <w:t>Snoopy Cache Protocol -&gt;distributed responsibility for maintaining cache coherence among all of the cache controller in the multiprocessor.Basic Approach: write invalid &amp; write update.• Write invalid protocol – there can be multiple readers but only one writer at a time, only one cache can write to the line.• Write update protocol – there can be multiple writer as well as multiple readers. -&gt;when a processor wishes to update a shared line, the word to be distributed to all others, and caches containing that line can update it.</w:t>
      </w:r>
    </w:p>
    <w:p w:rsidR="00263C85" w:rsidRPr="00AE4924" w:rsidRDefault="00263C85" w:rsidP="00263C85">
      <w:pPr>
        <w:numPr>
          <w:ilvl w:val="0"/>
          <w:numId w:val="2"/>
        </w:numPr>
        <w:spacing w:before="100" w:beforeAutospacing="1" w:after="100" w:afterAutospacing="1" w:line="360" w:lineRule="auto"/>
        <w:rPr>
          <w:color w:val="000000"/>
          <w:sz w:val="24"/>
          <w:szCs w:val="24"/>
          <w:lang w:val="en-IN" w:eastAsia="en-IN"/>
        </w:rPr>
      </w:pPr>
      <w:r w:rsidRPr="00AE4924">
        <w:rPr>
          <w:color w:val="000000"/>
          <w:sz w:val="24"/>
          <w:szCs w:val="24"/>
          <w:lang w:val="en-IN" w:eastAsia="en-IN"/>
        </w:rPr>
        <w:t xml:space="preserve"> Software cache solution• in the software based protocol relying on the operating system and Compiler.• Compiler-based coherence mechanisms performed an analysis on the code to determine which data items become unsafe for caching, and the mark those item accordingly.</w:t>
      </w:r>
    </w:p>
    <w:p w:rsidR="00263C85" w:rsidRPr="00AE4924" w:rsidRDefault="00263C85" w:rsidP="00263C85">
      <w:pPr>
        <w:numPr>
          <w:ilvl w:val="0"/>
          <w:numId w:val="2"/>
        </w:numPr>
        <w:spacing w:before="100" w:beforeAutospacing="1" w:after="100" w:afterAutospacing="1" w:line="360" w:lineRule="auto"/>
        <w:rPr>
          <w:color w:val="000000"/>
          <w:sz w:val="24"/>
          <w:szCs w:val="24"/>
          <w:lang w:val="en-IN" w:eastAsia="en-IN"/>
        </w:rPr>
      </w:pPr>
      <w:r w:rsidRPr="00AE4924">
        <w:rPr>
          <w:color w:val="000000"/>
          <w:sz w:val="24"/>
          <w:szCs w:val="24"/>
          <w:lang w:val="en-IN" w:eastAsia="en-IN"/>
        </w:rPr>
        <w:t xml:space="preserve"> The operating system prevent any non-cacheable items from being cached.• Software Approaches are attractive because to overhead of detecting potential problems is transferred run time to compile time.</w:t>
      </w:r>
    </w:p>
    <w:p w:rsidR="00263C85" w:rsidRPr="00AE4924" w:rsidRDefault="00263C85">
      <w:pPr>
        <w:spacing w:line="320" w:lineRule="exact"/>
        <w:ind w:left="1080" w:right="1135"/>
        <w:rPr>
          <w:sz w:val="24"/>
          <w:szCs w:val="24"/>
        </w:rPr>
      </w:pPr>
    </w:p>
    <w:sectPr w:rsidR="00263C85" w:rsidRPr="00AE4924" w:rsidSect="001B2520">
      <w:type w:val="continuous"/>
      <w:pgSz w:w="11920" w:h="16840"/>
      <w:pgMar w:top="60" w:right="0" w:bottom="28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D7E" w:rsidRDefault="008C6D7E" w:rsidP="001B2520">
      <w:r>
        <w:separator/>
      </w:r>
    </w:p>
  </w:endnote>
  <w:endnote w:type="continuationSeparator" w:id="1">
    <w:p w:rsidR="008C6D7E" w:rsidRDefault="008C6D7E" w:rsidP="001B2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B1" w:rsidRDefault="008706B1">
    <w:pPr>
      <w:spacing w:line="200" w:lineRule="exact"/>
    </w:pPr>
    <w:r w:rsidRPr="006600E0">
      <w:pict>
        <v:group id="_x0000_s1058" style="position:absolute;margin-left:0;margin-top:838.8pt;width:595.3pt;height:2.25pt;z-index:-2108;mso-position-horizontal-relative:page;mso-position-vertical-relative:page" coordorigin=",16776" coordsize="11906,45">
          <v:shape id="_x0000_s1062" style="position:absolute;top:16813;width:11908;height:0" coordorigin=",16813" coordsize="11908,0" path="m11906,16813l,16813e" filled="f" strokeweight=".82pt">
            <v:path arrowok="t"/>
          </v:shape>
          <v:shape id="_x0000_s1061" style="position:absolute;top:16813;width:11908;height:0" coordorigin=",16813" coordsize="11908,0" path="m,16813r11906,e" filled="f" strokeweight=".82pt">
            <v:path arrowok="t"/>
          </v:shape>
          <v:shape id="_x0000_s1060" style="position:absolute;top:16784;width:11908;height:0" coordorigin=",16784" coordsize="11908,0" path="m11906,16784l,16784e" filled="f" strokeweight=".82pt">
            <v:path arrowok="t"/>
          </v:shape>
          <v:shape id="_x0000_s1059" style="position:absolute;top:16784;width:11908;height:0" coordorigin=",16784" coordsize="11908,0" path="m,16784r11906,e" filled="f" strokeweight=".82pt">
            <v:path arrowok="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D7E" w:rsidRDefault="008C6D7E" w:rsidP="001B2520">
      <w:r>
        <w:separator/>
      </w:r>
    </w:p>
  </w:footnote>
  <w:footnote w:type="continuationSeparator" w:id="1">
    <w:p w:rsidR="008C6D7E" w:rsidRDefault="008C6D7E" w:rsidP="001B2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B1" w:rsidRDefault="008706B1">
    <w:pPr>
      <w:spacing w:line="60" w:lineRule="exact"/>
      <w:rPr>
        <w:sz w:val="6"/>
        <w:szCs w:val="6"/>
      </w:rPr>
    </w:pPr>
    <w:r w:rsidRPr="006600E0">
      <w:pict>
        <v:group id="_x0000_s1063" style="position:absolute;margin-left:0;margin-top:.9pt;width:595.3pt;height:2.25pt;z-index:-2109;mso-position-horizontal-relative:page;mso-position-vertical-relative:page" coordorigin=",18" coordsize="11906,45">
          <v:shape id="_x0000_s1067" style="position:absolute;top:26;width:11908;height:0" coordorigin=",26" coordsize="11908,0" path="m11906,26l,26e" filled="f" strokeweight=".82pt">
            <v:path arrowok="t"/>
          </v:shape>
          <v:shape id="_x0000_s1066" style="position:absolute;top:26;width:11908;height:0" coordorigin=",26" coordsize="11908,0" path="m,26r11906,e" filled="f" strokeweight=".82pt">
            <v:path arrowok="t"/>
          </v:shape>
          <v:shape id="_x0000_s1065" style="position:absolute;top:55;width:11908;height:0" coordorigin=",55" coordsize="11908,0" path="m11906,55l,55e" filled="f" strokeweight=".82pt">
            <v:path arrowok="t"/>
          </v:shape>
          <v:shape id="_x0000_s1064" style="position:absolute;top:55;width:11908;height:0" coordorigin=",55" coordsize="11908,0" path="m,55r11906,e" filled="f" strokeweight=".82pt">
            <v:path arrowok="t"/>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B1" w:rsidRDefault="008706B1">
    <w:pPr>
      <w:spacing w:line="200" w:lineRule="exact"/>
    </w:pPr>
    <w:r w:rsidRPr="006600E0">
      <w:pict>
        <v:group id="_x0000_s1052" style="position:absolute;margin-left:0;margin-top:.9pt;width:595.3pt;height:2.25pt;z-index:-2106;mso-position-horizontal-relative:page;mso-position-vertical-relative:page" coordorigin=",18" coordsize="11906,45">
          <v:shape id="_x0000_s1056" style="position:absolute;top:26;width:11908;height:0" coordorigin=",26" coordsize="11908,0" path="m11906,26l,26e" filled="f" strokeweight=".82pt">
            <v:path arrowok="t"/>
          </v:shape>
          <v:shape id="_x0000_s1055" style="position:absolute;top:26;width:11908;height:0" coordorigin=",26" coordsize="11908,0" path="m,26r11906,e" filled="f" strokeweight=".82pt">
            <v:path arrowok="t"/>
          </v:shape>
          <v:shape id="_x0000_s1054" style="position:absolute;top:55;width:11908;height:0" coordorigin=",55" coordsize="11908,0" path="m11906,55l,55e" filled="f" strokeweight=".82pt">
            <v:path arrowok="t"/>
          </v:shape>
          <v:shape id="_x0000_s1053" style="position:absolute;top:55;width:11908;height:0" coordorigin=",55" coordsize="11908,0" path="m,55r11906,e" filled="f" strokeweight=".82pt">
            <v:path arrowok="t"/>
          </v:shape>
          <w10:wrap anchorx="page" anchory="page"/>
        </v:group>
      </w:pict>
    </w:r>
    <w:r w:rsidRPr="006600E0">
      <w:pict>
        <v:group id="_x0000_s1049" style="position:absolute;margin-left:52.1pt;margin-top:87.5pt;width:491.2pt;height:2.25pt;z-index:-2105;mso-position-horizontal-relative:page;mso-position-vertical-relative:page" coordorigin="1042,1750" coordsize="9824,45">
          <v:shape id="_x0000_s1051" style="position:absolute;left:1050;top:1787;width:9808;height:0" coordorigin="1050,1787" coordsize="9808,0" path="m1050,1787r9808,e" filled="f" strokeweight=".82pt">
            <v:path arrowok="t"/>
          </v:shape>
          <v:shape id="_x0000_s1050" style="position:absolute;left:1050;top:1758;width:9808;height:0" coordorigin="1050,1758" coordsize="9808,0" path="m1050,1758r9808,e" filled="f" strokeweight=".82pt">
            <v:path arrowok="t"/>
          </v:shape>
          <w10:wrap anchorx="page" anchory="page"/>
        </v:group>
      </w:pict>
    </w:r>
    <w:r w:rsidRPr="006600E0">
      <w:pict>
        <v:shapetype id="_x0000_t202" coordsize="21600,21600" o:spt="202" path="m,l,21600r21600,l21600,xe">
          <v:stroke joinstyle="miter"/>
          <v:path gradientshapeok="t" o:connecttype="rect"/>
        </v:shapetype>
        <v:shape id="_x0000_s1048" type="#_x0000_t202" style="position:absolute;margin-left:53pt;margin-top:66.2pt;width:241.8pt;height:16pt;z-index:-2104;mso-position-horizontal-relative:page;mso-position-vertical-relative:page" filled="f" stroked="f">
          <v:textbox style="mso-next-textbox:#_x0000_s1048" inset="0,0,0,0">
            <w:txbxContent>
              <w:p w:rsidR="008706B1" w:rsidRDefault="008706B1">
                <w:pPr>
                  <w:spacing w:line="300" w:lineRule="exact"/>
                  <w:ind w:left="20" w:right="-42"/>
                  <w:rPr>
                    <w:rFonts w:ascii="Arial" w:eastAsia="Arial" w:hAnsi="Arial" w:cs="Arial"/>
                    <w:sz w:val="28"/>
                    <w:szCs w:val="28"/>
                  </w:rPr>
                </w:pPr>
                <w:r>
                  <w:rPr>
                    <w:rFonts w:ascii="Arial" w:eastAsia="Arial" w:hAnsi="Arial" w:cs="Arial"/>
                    <w:sz w:val="28"/>
                    <w:szCs w:val="28"/>
                  </w:rPr>
                  <w:t>SR</w:t>
                </w:r>
                <w:r>
                  <w:rPr>
                    <w:rFonts w:ascii="Arial" w:eastAsia="Arial" w:hAnsi="Arial" w:cs="Arial"/>
                    <w:spacing w:val="-1"/>
                    <w:sz w:val="28"/>
                    <w:szCs w:val="28"/>
                  </w:rPr>
                  <w:t>A</w:t>
                </w:r>
                <w:r>
                  <w:rPr>
                    <w:rFonts w:ascii="Arial" w:eastAsia="Arial" w:hAnsi="Arial" w:cs="Arial"/>
                    <w:sz w:val="28"/>
                    <w:szCs w:val="28"/>
                  </w:rPr>
                  <w:t>M,</w:t>
                </w:r>
                <w:r>
                  <w:rPr>
                    <w:rFonts w:ascii="Arial" w:eastAsia="Arial" w:hAnsi="Arial" w:cs="Arial"/>
                    <w:spacing w:val="-9"/>
                    <w:sz w:val="28"/>
                    <w:szCs w:val="28"/>
                  </w:rPr>
                  <w:t xml:space="preserve"> </w:t>
                </w:r>
                <w:r>
                  <w:rPr>
                    <w:rFonts w:ascii="Arial" w:eastAsia="Arial" w:hAnsi="Arial" w:cs="Arial"/>
                    <w:sz w:val="28"/>
                    <w:szCs w:val="28"/>
                  </w:rPr>
                  <w:t>DRAM,</w:t>
                </w:r>
                <w:r>
                  <w:rPr>
                    <w:rFonts w:ascii="Arial" w:eastAsia="Arial" w:hAnsi="Arial" w:cs="Arial"/>
                    <w:spacing w:val="-9"/>
                    <w:sz w:val="28"/>
                    <w:szCs w:val="28"/>
                  </w:rPr>
                  <w:t xml:space="preserve"> </w:t>
                </w:r>
                <w:r>
                  <w:rPr>
                    <w:rFonts w:ascii="Arial" w:eastAsia="Arial" w:hAnsi="Arial" w:cs="Arial"/>
                    <w:sz w:val="28"/>
                    <w:szCs w:val="28"/>
                  </w:rPr>
                  <w:t>S</w:t>
                </w:r>
                <w:r>
                  <w:rPr>
                    <w:rFonts w:ascii="Arial" w:eastAsia="Arial" w:hAnsi="Arial" w:cs="Arial"/>
                    <w:spacing w:val="-1"/>
                    <w:sz w:val="28"/>
                    <w:szCs w:val="28"/>
                  </w:rPr>
                  <w:t>D</w:t>
                </w:r>
                <w:r>
                  <w:rPr>
                    <w:rFonts w:ascii="Arial" w:eastAsia="Arial" w:hAnsi="Arial" w:cs="Arial"/>
                    <w:sz w:val="28"/>
                    <w:szCs w:val="28"/>
                  </w:rPr>
                  <w:t>RA</w:t>
                </w:r>
                <w:r>
                  <w:rPr>
                    <w:rFonts w:ascii="Arial" w:eastAsia="Arial" w:hAnsi="Arial" w:cs="Arial"/>
                    <w:spacing w:val="-1"/>
                    <w:sz w:val="28"/>
                    <w:szCs w:val="28"/>
                  </w:rPr>
                  <w:t>M</w:t>
                </w:r>
                <w:r>
                  <w:rPr>
                    <w:rFonts w:ascii="Arial" w:eastAsia="Arial" w:hAnsi="Arial" w:cs="Arial"/>
                    <w:sz w:val="28"/>
                    <w:szCs w:val="28"/>
                  </w:rPr>
                  <w:t>,</w:t>
                </w:r>
                <w:r>
                  <w:rPr>
                    <w:rFonts w:ascii="Arial" w:eastAsia="Arial" w:hAnsi="Arial" w:cs="Arial"/>
                    <w:spacing w:val="-11"/>
                    <w:sz w:val="28"/>
                    <w:szCs w:val="28"/>
                  </w:rPr>
                  <w:t xml:space="preserve"> </w:t>
                </w:r>
                <w:r>
                  <w:rPr>
                    <w:rFonts w:ascii="Arial" w:eastAsia="Arial" w:hAnsi="Arial" w:cs="Arial"/>
                    <w:sz w:val="28"/>
                    <w:szCs w:val="28"/>
                  </w:rPr>
                  <w:t>DDR</w:t>
                </w:r>
                <w:r>
                  <w:rPr>
                    <w:rFonts w:ascii="Arial" w:eastAsia="Arial" w:hAnsi="Arial" w:cs="Arial"/>
                    <w:spacing w:val="-6"/>
                    <w:sz w:val="28"/>
                    <w:szCs w:val="28"/>
                  </w:rPr>
                  <w:t xml:space="preserve"> </w:t>
                </w:r>
                <w:r>
                  <w:rPr>
                    <w:rFonts w:ascii="Arial" w:eastAsia="Arial" w:hAnsi="Arial" w:cs="Arial"/>
                    <w:sz w:val="28"/>
                    <w:szCs w:val="28"/>
                  </w:rPr>
                  <w:t>SD</w:t>
                </w:r>
                <w:r>
                  <w:rPr>
                    <w:rFonts w:ascii="Arial" w:eastAsia="Arial" w:hAnsi="Arial" w:cs="Arial"/>
                    <w:spacing w:val="-1"/>
                    <w:sz w:val="28"/>
                    <w:szCs w:val="28"/>
                  </w:rPr>
                  <w:t>R</w:t>
                </w:r>
                <w:r>
                  <w:rPr>
                    <w:rFonts w:ascii="Arial" w:eastAsia="Arial" w:hAnsi="Arial" w:cs="Arial"/>
                    <w:sz w:val="28"/>
                    <w:szCs w:val="28"/>
                  </w:rPr>
                  <w:t>AM</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B1" w:rsidRDefault="008706B1">
    <w:pPr>
      <w:spacing w:line="200" w:lineRule="exact"/>
    </w:pPr>
    <w:r w:rsidRPr="006600E0">
      <w:pict>
        <v:group id="_x0000_s1043" style="position:absolute;margin-left:0;margin-top:.9pt;width:595.3pt;height:2.25pt;z-index:-2103;mso-position-horizontal-relative:page;mso-position-vertical-relative:page" coordorigin=",18" coordsize="11906,45">
          <v:shape id="_x0000_s1047" style="position:absolute;top:26;width:11908;height:0" coordorigin=",26" coordsize="11908,0" path="m11906,26l,26e" filled="f" strokeweight=".82pt">
            <v:path arrowok="t"/>
          </v:shape>
          <v:shape id="_x0000_s1046" style="position:absolute;top:26;width:11908;height:0" coordorigin=",26" coordsize="11908,0" path="m,26r11906,e" filled="f" strokeweight=".82pt">
            <v:path arrowok="t"/>
          </v:shape>
          <v:shape id="_x0000_s1045" style="position:absolute;top:55;width:11908;height:0" coordorigin=",55" coordsize="11908,0" path="m11906,55l,55e" filled="f" strokeweight=".82pt">
            <v:path arrowok="t"/>
          </v:shape>
          <v:shape id="_x0000_s1044" style="position:absolute;top:55;width:11908;height:0" coordorigin=",55" coordsize="11908,0" path="m,55r11906,e" filled="f" strokeweight=".82pt">
            <v:path arrowok="t"/>
          </v:shape>
          <w10:wrap anchorx="page" anchory="page"/>
        </v:group>
      </w:pict>
    </w:r>
    <w:r w:rsidRPr="006600E0">
      <w:pict>
        <v:group id="_x0000_s1040" style="position:absolute;margin-left:52.1pt;margin-top:87.5pt;width:491.2pt;height:2.25pt;z-index:-2102;mso-position-horizontal-relative:page;mso-position-vertical-relative:page" coordorigin="1042,1750" coordsize="9824,45">
          <v:shape id="_x0000_s1042" style="position:absolute;left:1050;top:1787;width:9808;height:0" coordorigin="1050,1787" coordsize="9808,0" path="m1050,1787r9808,e" filled="f" strokeweight=".82pt">
            <v:path arrowok="t"/>
          </v:shape>
          <v:shape id="_x0000_s1041" style="position:absolute;left:1050;top:1758;width:9808;height:0" coordorigin="1050,1758" coordsize="9808,0" path="m1050,1758r9808,e" filled="f" strokeweight=".82pt">
            <v:path arrowok="t"/>
          </v:shape>
          <w10:wrap anchorx="page" anchory="page"/>
        </v:group>
      </w:pict>
    </w:r>
    <w:r w:rsidRPr="006600E0">
      <w:pict>
        <v:shapetype id="_x0000_t202" coordsize="21600,21600" o:spt="202" path="m,l,21600r21600,l21600,xe">
          <v:stroke joinstyle="miter"/>
          <v:path gradientshapeok="t" o:connecttype="rect"/>
        </v:shapetype>
        <v:shape id="_x0000_s1039" type="#_x0000_t202" style="position:absolute;margin-left:53pt;margin-top:66.2pt;width:170.1pt;height:16pt;z-index:-2101;mso-position-horizontal-relative:page;mso-position-vertical-relative:page" filled="f" stroked="f">
          <v:textbox style="mso-next-textbox:#_x0000_s1039" inset="0,0,0,0">
            <w:txbxContent>
              <w:p w:rsidR="008706B1" w:rsidRDefault="008706B1">
                <w:pPr>
                  <w:spacing w:line="300" w:lineRule="exact"/>
                  <w:ind w:left="20" w:right="-42"/>
                  <w:rPr>
                    <w:rFonts w:ascii="Arial" w:eastAsia="Arial" w:hAnsi="Arial" w:cs="Arial"/>
                    <w:sz w:val="28"/>
                    <w:szCs w:val="28"/>
                  </w:rPr>
                </w:pPr>
                <w:r>
                  <w:rPr>
                    <w:rFonts w:ascii="Arial" w:eastAsia="Arial" w:hAnsi="Arial" w:cs="Arial"/>
                    <w:sz w:val="28"/>
                    <w:szCs w:val="28"/>
                  </w:rPr>
                  <w:t>Main</w:t>
                </w:r>
                <w:r>
                  <w:rPr>
                    <w:rFonts w:ascii="Arial" w:eastAsia="Arial" w:hAnsi="Arial" w:cs="Arial"/>
                    <w:spacing w:val="-5"/>
                    <w:sz w:val="28"/>
                    <w:szCs w:val="28"/>
                  </w:rPr>
                  <w:t xml:space="preserve"> </w:t>
                </w:r>
                <w:r>
                  <w:rPr>
                    <w:rFonts w:ascii="Arial" w:eastAsia="Arial" w:hAnsi="Arial" w:cs="Arial"/>
                    <w:sz w:val="28"/>
                    <w:szCs w:val="28"/>
                  </w:rPr>
                  <w:t>Mem</w:t>
                </w:r>
                <w:r>
                  <w:rPr>
                    <w:rFonts w:ascii="Arial" w:eastAsia="Arial" w:hAnsi="Arial" w:cs="Arial"/>
                    <w:spacing w:val="1"/>
                    <w:sz w:val="28"/>
                    <w:szCs w:val="28"/>
                  </w:rPr>
                  <w:t>o</w:t>
                </w:r>
                <w:r>
                  <w:rPr>
                    <w:rFonts w:ascii="Arial" w:eastAsia="Arial" w:hAnsi="Arial" w:cs="Arial"/>
                    <w:sz w:val="28"/>
                    <w:szCs w:val="28"/>
                  </w:rPr>
                  <w:t>ry</w:t>
                </w:r>
                <w:r>
                  <w:rPr>
                    <w:rFonts w:ascii="Arial" w:eastAsia="Arial" w:hAnsi="Arial" w:cs="Arial"/>
                    <w:spacing w:val="-9"/>
                    <w:sz w:val="28"/>
                    <w:szCs w:val="28"/>
                  </w:rPr>
                  <w:t xml:space="preserve"> </w:t>
                </w:r>
                <w:r>
                  <w:rPr>
                    <w:rFonts w:ascii="Arial" w:eastAsia="Arial" w:hAnsi="Arial" w:cs="Arial"/>
                    <w:sz w:val="28"/>
                    <w:szCs w:val="28"/>
                  </w:rPr>
                  <w:t>Or</w:t>
                </w:r>
                <w:r>
                  <w:rPr>
                    <w:rFonts w:ascii="Arial" w:eastAsia="Arial" w:hAnsi="Arial" w:cs="Arial"/>
                    <w:spacing w:val="1"/>
                    <w:sz w:val="28"/>
                    <w:szCs w:val="28"/>
                  </w:rPr>
                  <w:t>g</w:t>
                </w:r>
                <w:r>
                  <w:rPr>
                    <w:rFonts w:ascii="Arial" w:eastAsia="Arial" w:hAnsi="Arial" w:cs="Arial"/>
                    <w:sz w:val="28"/>
                    <w:szCs w:val="28"/>
                  </w:rPr>
                  <w:t>a</w:t>
                </w:r>
                <w:r>
                  <w:rPr>
                    <w:rFonts w:ascii="Arial" w:eastAsia="Arial" w:hAnsi="Arial" w:cs="Arial"/>
                    <w:spacing w:val="1"/>
                    <w:sz w:val="28"/>
                    <w:szCs w:val="28"/>
                  </w:rPr>
                  <w:t>n</w:t>
                </w:r>
                <w:r>
                  <w:rPr>
                    <w:rFonts w:ascii="Arial" w:eastAsia="Arial" w:hAnsi="Arial" w:cs="Arial"/>
                    <w:sz w:val="28"/>
                    <w:szCs w:val="28"/>
                  </w:rPr>
                  <w:t>i</w:t>
                </w:r>
                <w:r>
                  <w:rPr>
                    <w:rFonts w:ascii="Arial" w:eastAsia="Arial" w:hAnsi="Arial" w:cs="Arial"/>
                    <w:spacing w:val="1"/>
                    <w:sz w:val="28"/>
                    <w:szCs w:val="28"/>
                  </w:rPr>
                  <w:t>s</w:t>
                </w:r>
                <w:r>
                  <w:rPr>
                    <w:rFonts w:ascii="Arial" w:eastAsia="Arial" w:hAnsi="Arial" w:cs="Arial"/>
                    <w:sz w:val="28"/>
                    <w:szCs w:val="28"/>
                  </w:rPr>
                  <w:t>at</w:t>
                </w:r>
                <w:r>
                  <w:rPr>
                    <w:rFonts w:ascii="Arial" w:eastAsia="Arial" w:hAnsi="Arial" w:cs="Arial"/>
                    <w:spacing w:val="1"/>
                    <w:sz w:val="28"/>
                    <w:szCs w:val="28"/>
                  </w:rPr>
                  <w:t>i</w:t>
                </w:r>
                <w:r>
                  <w:rPr>
                    <w:rFonts w:ascii="Arial" w:eastAsia="Arial" w:hAnsi="Arial" w:cs="Arial"/>
                    <w:sz w:val="28"/>
                    <w:szCs w:val="28"/>
                  </w:rPr>
                  <w:t>on</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B1" w:rsidRDefault="008706B1">
    <w:pPr>
      <w:spacing w:line="200" w:lineRule="exact"/>
    </w:pPr>
    <w:r w:rsidRPr="006600E0">
      <w:pict>
        <v:group id="_x0000_s1034" style="position:absolute;margin-left:0;margin-top:.9pt;width:595.3pt;height:2.25pt;z-index:-2100;mso-position-horizontal-relative:page;mso-position-vertical-relative:page" coordorigin=",18" coordsize="11906,45">
          <v:shape id="_x0000_s1038" style="position:absolute;top:26;width:11908;height:0" coordorigin=",26" coordsize="11908,0" path="m11906,26l,26e" filled="f" strokeweight=".82pt">
            <v:path arrowok="t"/>
          </v:shape>
          <v:shape id="_x0000_s1037" style="position:absolute;top:26;width:11908;height:0" coordorigin=",26" coordsize="11908,0" path="m,26r11906,e" filled="f" strokeweight=".82pt">
            <v:path arrowok="t"/>
          </v:shape>
          <v:shape id="_x0000_s1036" style="position:absolute;top:55;width:11908;height:0" coordorigin=",55" coordsize="11908,0" path="m11906,55l,55e" filled="f" strokeweight=".82pt">
            <v:path arrowok="t"/>
          </v:shape>
          <v:shape id="_x0000_s1035" style="position:absolute;top:55;width:11908;height:0" coordorigin=",55" coordsize="11908,0" path="m,55r11906,e" filled="f" strokeweight=".82pt">
            <v:path arrowok="t"/>
          </v:shape>
          <w10:wrap anchorx="page" anchory="page"/>
        </v:group>
      </w:pict>
    </w:r>
    <w:r w:rsidRPr="006600E0">
      <w:pict>
        <v:group id="_x0000_s1031" style="position:absolute;margin-left:52.1pt;margin-top:87.5pt;width:491.2pt;height:2.25pt;z-index:-2099;mso-position-horizontal-relative:page;mso-position-vertical-relative:page" coordorigin="1042,1750" coordsize="9824,45">
          <v:shape id="_x0000_s1033" style="position:absolute;left:1050;top:1787;width:9808;height:0" coordorigin="1050,1787" coordsize="9808,0" path="m1050,1787r9808,e" filled="f" strokeweight=".82pt">
            <v:path arrowok="t"/>
          </v:shape>
          <v:shape id="_x0000_s1032" style="position:absolute;left:1050;top:1758;width:9808;height:0" coordorigin="1050,1758" coordsize="9808,0" path="m1050,1758r9808,e" filled="f" strokeweight=".82pt">
            <v:path arrowok="t"/>
          </v:shape>
          <w10:wrap anchorx="page" anchory="page"/>
        </v:group>
      </w:pict>
    </w:r>
    <w:r w:rsidRPr="006600E0">
      <w:pict>
        <v:shapetype id="_x0000_t202" coordsize="21600,21600" o:spt="202" path="m,l,21600r21600,l21600,xe">
          <v:stroke joinstyle="miter"/>
          <v:path gradientshapeok="t" o:connecttype="rect"/>
        </v:shapetype>
        <v:shape id="_x0000_s1030" type="#_x0000_t202" style="position:absolute;margin-left:53pt;margin-top:66.2pt;width:103.95pt;height:16pt;z-index:-2098;mso-position-horizontal-relative:page;mso-position-vertical-relative:page" filled="f" stroked="f">
          <v:textbox style="mso-next-textbox:#_x0000_s1030" inset="0,0,0,0">
            <w:txbxContent>
              <w:p w:rsidR="008706B1" w:rsidRDefault="008706B1">
                <w:pPr>
                  <w:spacing w:line="300" w:lineRule="exact"/>
                  <w:ind w:left="20" w:right="-42"/>
                  <w:rPr>
                    <w:rFonts w:ascii="Arial" w:eastAsia="Arial" w:hAnsi="Arial" w:cs="Arial"/>
                    <w:sz w:val="28"/>
                    <w:szCs w:val="28"/>
                  </w:rPr>
                </w:pPr>
                <w:r>
                  <w:rPr>
                    <w:rFonts w:ascii="Arial" w:eastAsia="Arial" w:hAnsi="Arial" w:cs="Arial"/>
                    <w:sz w:val="28"/>
                    <w:szCs w:val="28"/>
                  </w:rPr>
                  <w:t>Byte</w:t>
                </w:r>
                <w:r>
                  <w:rPr>
                    <w:rFonts w:ascii="Arial" w:eastAsia="Arial" w:hAnsi="Arial" w:cs="Arial"/>
                    <w:spacing w:val="-5"/>
                    <w:sz w:val="28"/>
                    <w:szCs w:val="28"/>
                  </w:rPr>
                  <w:t xml:space="preserve"> </w:t>
                </w:r>
                <w:r>
                  <w:rPr>
                    <w:rFonts w:ascii="Arial" w:eastAsia="Arial" w:hAnsi="Arial" w:cs="Arial"/>
                    <w:sz w:val="28"/>
                    <w:szCs w:val="28"/>
                  </w:rPr>
                  <w:t>Ad</w:t>
                </w:r>
                <w:r>
                  <w:rPr>
                    <w:rFonts w:ascii="Arial" w:eastAsia="Arial" w:hAnsi="Arial" w:cs="Arial"/>
                    <w:spacing w:val="1"/>
                    <w:sz w:val="28"/>
                    <w:szCs w:val="28"/>
                  </w:rPr>
                  <w:t>d</w:t>
                </w:r>
                <w:r>
                  <w:rPr>
                    <w:rFonts w:ascii="Arial" w:eastAsia="Arial" w:hAnsi="Arial" w:cs="Arial"/>
                    <w:sz w:val="28"/>
                    <w:szCs w:val="28"/>
                  </w:rPr>
                  <w:t>r</w:t>
                </w:r>
                <w:r>
                  <w:rPr>
                    <w:rFonts w:ascii="Arial" w:eastAsia="Arial" w:hAnsi="Arial" w:cs="Arial"/>
                    <w:spacing w:val="1"/>
                    <w:sz w:val="28"/>
                    <w:szCs w:val="28"/>
                  </w:rPr>
                  <w:t>e</w:t>
                </w:r>
                <w:r>
                  <w:rPr>
                    <w:rFonts w:ascii="Arial" w:eastAsia="Arial" w:hAnsi="Arial" w:cs="Arial"/>
                    <w:sz w:val="28"/>
                    <w:szCs w:val="28"/>
                  </w:rPr>
                  <w:t>s</w:t>
                </w:r>
                <w:r>
                  <w:rPr>
                    <w:rFonts w:ascii="Arial" w:eastAsia="Arial" w:hAnsi="Arial" w:cs="Arial"/>
                    <w:spacing w:val="1"/>
                    <w:sz w:val="28"/>
                    <w:szCs w:val="28"/>
                  </w:rPr>
                  <w:t>s</w:t>
                </w:r>
                <w:r>
                  <w:rPr>
                    <w:rFonts w:ascii="Arial" w:eastAsia="Arial" w:hAnsi="Arial" w:cs="Arial"/>
                    <w:sz w:val="28"/>
                    <w:szCs w:val="28"/>
                  </w:rPr>
                  <w:t>i</w:t>
                </w:r>
                <w:r>
                  <w:rPr>
                    <w:rFonts w:ascii="Arial" w:eastAsia="Arial" w:hAnsi="Arial" w:cs="Arial"/>
                    <w:spacing w:val="1"/>
                    <w:sz w:val="28"/>
                    <w:szCs w:val="28"/>
                  </w:rPr>
                  <w:t>n</w:t>
                </w:r>
                <w:r>
                  <w:rPr>
                    <w:rFonts w:ascii="Arial" w:eastAsia="Arial" w:hAnsi="Arial" w:cs="Arial"/>
                    <w:sz w:val="28"/>
                    <w:szCs w:val="28"/>
                  </w:rPr>
                  <w:t>g</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B1" w:rsidRDefault="008706B1">
    <w:pPr>
      <w:spacing w:line="60" w:lineRule="exact"/>
      <w:rPr>
        <w:sz w:val="6"/>
        <w:szCs w:val="6"/>
      </w:rPr>
    </w:pPr>
    <w:r w:rsidRPr="006600E0">
      <w:pict>
        <v:group id="_x0000_s1025" style="position:absolute;margin-left:0;margin-top:.9pt;width:595.3pt;height:2.25pt;z-index:-2097;mso-position-horizontal-relative:page;mso-position-vertical-relative:page" coordorigin=",18" coordsize="11906,45">
          <v:shape id="_x0000_s1029" style="position:absolute;top:26;width:11908;height:0" coordorigin=",26" coordsize="11908,0" path="m11906,26l,26e" filled="f" strokeweight=".82pt">
            <v:path arrowok="t"/>
          </v:shape>
          <v:shape id="_x0000_s1028" style="position:absolute;top:26;width:11908;height:0" coordorigin=",26" coordsize="11908,0" path="m,26r11906,e" filled="f" strokeweight=".82pt">
            <v:path arrowok="t"/>
          </v:shape>
          <v:shape id="_x0000_s1027" style="position:absolute;top:55;width:11908;height:0" coordorigin=",55" coordsize="11908,0" path="m11906,55l,55e" filled="f" strokeweight=".82pt">
            <v:path arrowok="t"/>
          </v:shape>
          <v:shape id="_x0000_s1026" style="position:absolute;top:55;width:11908;height:0" coordorigin=",55" coordsize="11908,0" path="m,55r11906,e" filled="f" strokeweight=".82pt">
            <v:path arrowok="t"/>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1060"/>
    <w:multiLevelType w:val="multilevel"/>
    <w:tmpl w:val="C7129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B9439E7"/>
    <w:multiLevelType w:val="multilevel"/>
    <w:tmpl w:val="0508510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1B2520"/>
    <w:rsid w:val="000876DD"/>
    <w:rsid w:val="001B2520"/>
    <w:rsid w:val="0025324F"/>
    <w:rsid w:val="00263C85"/>
    <w:rsid w:val="00280986"/>
    <w:rsid w:val="004D0FFB"/>
    <w:rsid w:val="006600E0"/>
    <w:rsid w:val="006D1784"/>
    <w:rsid w:val="00704033"/>
    <w:rsid w:val="0072369D"/>
    <w:rsid w:val="007F0CCA"/>
    <w:rsid w:val="008706B1"/>
    <w:rsid w:val="008C6D7E"/>
    <w:rsid w:val="008E6E79"/>
    <w:rsid w:val="00AE4924"/>
    <w:rsid w:val="00B074AB"/>
    <w:rsid w:val="00C244C7"/>
    <w:rsid w:val="00F84B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semiHidden/>
    <w:unhideWhenUsed/>
    <w:rsid w:val="008E6E79"/>
    <w:pPr>
      <w:tabs>
        <w:tab w:val="center" w:pos="4513"/>
        <w:tab w:val="right" w:pos="9026"/>
      </w:tabs>
    </w:pPr>
  </w:style>
  <w:style w:type="character" w:customStyle="1" w:styleId="HeaderChar">
    <w:name w:val="Header Char"/>
    <w:basedOn w:val="DefaultParagraphFont"/>
    <w:link w:val="Header"/>
    <w:uiPriority w:val="99"/>
    <w:semiHidden/>
    <w:rsid w:val="008E6E79"/>
  </w:style>
  <w:style w:type="paragraph" w:styleId="Footer">
    <w:name w:val="footer"/>
    <w:basedOn w:val="Normal"/>
    <w:link w:val="FooterChar"/>
    <w:uiPriority w:val="99"/>
    <w:semiHidden/>
    <w:unhideWhenUsed/>
    <w:rsid w:val="008E6E79"/>
    <w:pPr>
      <w:tabs>
        <w:tab w:val="center" w:pos="4513"/>
        <w:tab w:val="right" w:pos="9026"/>
      </w:tabs>
    </w:pPr>
  </w:style>
  <w:style w:type="character" w:customStyle="1" w:styleId="FooterChar">
    <w:name w:val="Footer Char"/>
    <w:basedOn w:val="DefaultParagraphFont"/>
    <w:link w:val="Footer"/>
    <w:uiPriority w:val="99"/>
    <w:semiHidden/>
    <w:rsid w:val="008E6E79"/>
  </w:style>
  <w:style w:type="character" w:styleId="Hyperlink">
    <w:name w:val="Hyperlink"/>
    <w:basedOn w:val="DefaultParagraphFont"/>
    <w:uiPriority w:val="99"/>
    <w:semiHidden/>
    <w:unhideWhenUsed/>
    <w:rsid w:val="00263C85"/>
    <w:rPr>
      <w:color w:val="0000FF"/>
      <w:u w:val="single"/>
    </w:rPr>
  </w:style>
  <w:style w:type="character" w:customStyle="1" w:styleId="apple-converted-space">
    <w:name w:val="apple-converted-space"/>
    <w:basedOn w:val="DefaultParagraphFont"/>
    <w:rsid w:val="00263C85"/>
  </w:style>
</w:styles>
</file>

<file path=word/webSettings.xml><?xml version="1.0" encoding="utf-8"?>
<w:webSettings xmlns:r="http://schemas.openxmlformats.org/officeDocument/2006/relationships" xmlns:w="http://schemas.openxmlformats.org/wordprocessingml/2006/main">
  <w:divs>
    <w:div w:id="1061294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RKNET 1</dc:creator>
  <cp:lastModifiedBy>lenovo</cp:lastModifiedBy>
  <cp:revision>9</cp:revision>
  <dcterms:created xsi:type="dcterms:W3CDTF">2017-04-21T10:02:00Z</dcterms:created>
  <dcterms:modified xsi:type="dcterms:W3CDTF">2017-04-23T06:58:00Z</dcterms:modified>
</cp:coreProperties>
</file>